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7669A" w:rsidRPr="009626EA" w:rsidRDefault="0067669A" w:rsidP="009626EA">
      <w:pPr>
        <w:pStyle w:val="a4"/>
        <w:jc w:val="center"/>
        <w:rPr>
          <w:rFonts w:ascii="Times New Roman" w:hAnsi="Times New Roman" w:cs="Times New Roman"/>
          <w:b/>
          <w:bCs/>
          <w:sz w:val="28"/>
          <w:szCs w:val="28"/>
        </w:rPr>
      </w:pPr>
      <w:r w:rsidRPr="009626EA">
        <w:rPr>
          <w:rFonts w:ascii="Times New Roman" w:hAnsi="Times New Roman" w:cs="Times New Roman"/>
          <w:b/>
          <w:bCs/>
          <w:sz w:val="28"/>
          <w:szCs w:val="28"/>
        </w:rPr>
        <w:t>Муниципальное бюджетное об</w:t>
      </w:r>
      <w:r w:rsidR="00C76ED2">
        <w:rPr>
          <w:rFonts w:ascii="Times New Roman" w:hAnsi="Times New Roman" w:cs="Times New Roman"/>
          <w:b/>
          <w:bCs/>
          <w:sz w:val="28"/>
          <w:szCs w:val="28"/>
        </w:rPr>
        <w:t>щеоб</w:t>
      </w:r>
      <w:r w:rsidRPr="009626EA">
        <w:rPr>
          <w:rFonts w:ascii="Times New Roman" w:hAnsi="Times New Roman" w:cs="Times New Roman"/>
          <w:b/>
          <w:bCs/>
          <w:sz w:val="28"/>
          <w:szCs w:val="28"/>
        </w:rPr>
        <w:t xml:space="preserve">разовательное учреждение </w:t>
      </w:r>
    </w:p>
    <w:p w:rsidR="0067669A" w:rsidRDefault="0067669A" w:rsidP="00401FCE">
      <w:pPr>
        <w:pStyle w:val="a4"/>
        <w:jc w:val="center"/>
        <w:rPr>
          <w:rFonts w:ascii="Times New Roman" w:hAnsi="Times New Roman" w:cs="Times New Roman"/>
          <w:b/>
          <w:bCs/>
          <w:sz w:val="28"/>
          <w:szCs w:val="28"/>
        </w:rPr>
      </w:pPr>
      <w:r w:rsidRPr="009626EA">
        <w:rPr>
          <w:rFonts w:ascii="Times New Roman" w:hAnsi="Times New Roman" w:cs="Times New Roman"/>
          <w:b/>
          <w:bCs/>
          <w:sz w:val="28"/>
          <w:szCs w:val="28"/>
        </w:rPr>
        <w:t>Ермаковская средняя школа</w:t>
      </w:r>
    </w:p>
    <w:p w:rsidR="00401FCE" w:rsidRPr="00401FCE" w:rsidRDefault="00401FCE" w:rsidP="00401FCE">
      <w:pPr>
        <w:pStyle w:val="a4"/>
        <w:jc w:val="center"/>
        <w:rPr>
          <w:rFonts w:ascii="Times New Roman" w:hAnsi="Times New Roman" w:cs="Times New Roman"/>
          <w:bCs/>
          <w:sz w:val="28"/>
          <w:szCs w:val="28"/>
        </w:rPr>
      </w:pPr>
      <w:r>
        <w:rPr>
          <w:rFonts w:ascii="Times New Roman" w:hAnsi="Times New Roman" w:cs="Times New Roman"/>
          <w:bCs/>
          <w:sz w:val="28"/>
          <w:szCs w:val="28"/>
        </w:rPr>
        <w:t xml:space="preserve">                                                        </w:t>
      </w:r>
      <w:r w:rsidRPr="00401FCE">
        <w:rPr>
          <w:rFonts w:ascii="Times New Roman" w:hAnsi="Times New Roman" w:cs="Times New Roman"/>
          <w:bCs/>
          <w:sz w:val="28"/>
          <w:szCs w:val="28"/>
        </w:rPr>
        <w:t>УТВЕРЖДАЮ</w:t>
      </w:r>
    </w:p>
    <w:p w:rsidR="0067669A" w:rsidRPr="00401FCE" w:rsidRDefault="0067669A" w:rsidP="009626EA">
      <w:pPr>
        <w:pStyle w:val="a4"/>
        <w:jc w:val="right"/>
        <w:rPr>
          <w:rFonts w:ascii="Times New Roman" w:hAnsi="Times New Roman" w:cs="Times New Roman"/>
          <w:sz w:val="20"/>
          <w:szCs w:val="20"/>
        </w:rPr>
      </w:pPr>
      <w:r w:rsidRPr="00401FCE">
        <w:rPr>
          <w:rFonts w:ascii="Times New Roman" w:hAnsi="Times New Roman" w:cs="Times New Roman"/>
          <w:sz w:val="20"/>
          <w:szCs w:val="20"/>
        </w:rPr>
        <w:t xml:space="preserve">Директор </w:t>
      </w:r>
      <w:r w:rsidR="00401FCE" w:rsidRPr="00401FCE">
        <w:rPr>
          <w:rFonts w:ascii="Times New Roman" w:hAnsi="Times New Roman" w:cs="Times New Roman"/>
          <w:sz w:val="20"/>
          <w:szCs w:val="20"/>
        </w:rPr>
        <w:t xml:space="preserve"> МБОУ </w:t>
      </w:r>
      <w:r w:rsidR="00401FCE">
        <w:rPr>
          <w:rFonts w:ascii="Times New Roman" w:hAnsi="Times New Roman" w:cs="Times New Roman"/>
          <w:sz w:val="20"/>
          <w:szCs w:val="20"/>
        </w:rPr>
        <w:t>Ермаковская СШ</w:t>
      </w:r>
      <w:r w:rsidRPr="00401FCE">
        <w:rPr>
          <w:rFonts w:ascii="Times New Roman" w:hAnsi="Times New Roman" w:cs="Times New Roman"/>
          <w:sz w:val="20"/>
          <w:szCs w:val="20"/>
        </w:rPr>
        <w:t xml:space="preserve"> ______________</w:t>
      </w:r>
      <w:r w:rsidR="00947DFC" w:rsidRPr="00401FCE">
        <w:rPr>
          <w:rFonts w:ascii="Times New Roman" w:hAnsi="Times New Roman" w:cs="Times New Roman"/>
          <w:sz w:val="20"/>
          <w:szCs w:val="20"/>
        </w:rPr>
        <w:t>С</w:t>
      </w:r>
      <w:r w:rsidRPr="00401FCE">
        <w:rPr>
          <w:rFonts w:ascii="Times New Roman" w:hAnsi="Times New Roman" w:cs="Times New Roman"/>
          <w:sz w:val="20"/>
          <w:szCs w:val="20"/>
        </w:rPr>
        <w:t>.</w:t>
      </w:r>
      <w:r w:rsidR="00947DFC" w:rsidRPr="00401FCE">
        <w:rPr>
          <w:rFonts w:ascii="Times New Roman" w:hAnsi="Times New Roman" w:cs="Times New Roman"/>
          <w:sz w:val="20"/>
          <w:szCs w:val="20"/>
        </w:rPr>
        <w:t xml:space="preserve">М </w:t>
      </w:r>
      <w:r w:rsidRPr="00401FCE">
        <w:rPr>
          <w:rFonts w:ascii="Times New Roman" w:hAnsi="Times New Roman" w:cs="Times New Roman"/>
          <w:sz w:val="20"/>
          <w:szCs w:val="20"/>
        </w:rPr>
        <w:t>В</w:t>
      </w:r>
      <w:r w:rsidR="00947DFC" w:rsidRPr="00401FCE">
        <w:rPr>
          <w:rFonts w:ascii="Times New Roman" w:hAnsi="Times New Roman" w:cs="Times New Roman"/>
          <w:sz w:val="20"/>
          <w:szCs w:val="20"/>
        </w:rPr>
        <w:t>акула</w:t>
      </w:r>
    </w:p>
    <w:p w:rsidR="0067669A" w:rsidRPr="00401FCE" w:rsidRDefault="0067669A" w:rsidP="009626EA">
      <w:pPr>
        <w:pStyle w:val="a4"/>
        <w:jc w:val="right"/>
        <w:rPr>
          <w:rFonts w:ascii="Times New Roman" w:hAnsi="Times New Roman" w:cs="Times New Roman"/>
          <w:sz w:val="20"/>
          <w:szCs w:val="20"/>
        </w:rPr>
      </w:pPr>
    </w:p>
    <w:p w:rsidR="0067669A" w:rsidRPr="00401FCE" w:rsidRDefault="0067669A" w:rsidP="009626EA">
      <w:pPr>
        <w:pStyle w:val="a4"/>
        <w:jc w:val="right"/>
        <w:rPr>
          <w:rFonts w:ascii="Times New Roman" w:hAnsi="Times New Roman" w:cs="Times New Roman"/>
          <w:sz w:val="20"/>
          <w:szCs w:val="20"/>
        </w:rPr>
      </w:pPr>
    </w:p>
    <w:p w:rsidR="0067669A" w:rsidRPr="00401FCE" w:rsidRDefault="0067669A" w:rsidP="009626EA">
      <w:pPr>
        <w:pStyle w:val="a4"/>
        <w:jc w:val="center"/>
        <w:rPr>
          <w:rFonts w:ascii="Times New Roman" w:hAnsi="Times New Roman" w:cs="Times New Roman"/>
          <w:sz w:val="20"/>
          <w:szCs w:val="20"/>
        </w:rPr>
      </w:pPr>
      <w:r w:rsidRPr="00401FCE">
        <w:rPr>
          <w:rFonts w:ascii="Times New Roman" w:hAnsi="Times New Roman" w:cs="Times New Roman"/>
          <w:sz w:val="20"/>
          <w:szCs w:val="20"/>
        </w:rPr>
        <w:t xml:space="preserve">                                                                       Протокол №____   от _________</w:t>
      </w:r>
      <w:r w:rsidR="00401FCE">
        <w:rPr>
          <w:rFonts w:ascii="Times New Roman" w:hAnsi="Times New Roman" w:cs="Times New Roman"/>
          <w:sz w:val="20"/>
          <w:szCs w:val="20"/>
        </w:rPr>
        <w:t xml:space="preserve">       </w:t>
      </w:r>
      <w:r w:rsidRPr="00401FCE">
        <w:rPr>
          <w:rFonts w:ascii="Times New Roman" w:hAnsi="Times New Roman" w:cs="Times New Roman"/>
          <w:sz w:val="20"/>
          <w:szCs w:val="20"/>
          <w:u w:val="single"/>
        </w:rPr>
        <w:t>20</w:t>
      </w:r>
      <w:r w:rsidR="00F83DA0" w:rsidRPr="00401FCE">
        <w:rPr>
          <w:rFonts w:ascii="Times New Roman" w:hAnsi="Times New Roman" w:cs="Times New Roman"/>
          <w:sz w:val="20"/>
          <w:szCs w:val="20"/>
          <w:u w:val="single"/>
        </w:rPr>
        <w:t>22</w:t>
      </w:r>
      <w:r w:rsidRPr="00401FCE">
        <w:rPr>
          <w:rFonts w:ascii="Times New Roman" w:hAnsi="Times New Roman" w:cs="Times New Roman"/>
          <w:sz w:val="20"/>
          <w:szCs w:val="20"/>
        </w:rPr>
        <w:t>_г.</w:t>
      </w:r>
    </w:p>
    <w:p w:rsidR="0067669A" w:rsidRPr="00401FCE" w:rsidRDefault="0067669A" w:rsidP="009626EA">
      <w:pPr>
        <w:pStyle w:val="a4"/>
        <w:jc w:val="right"/>
        <w:rPr>
          <w:rFonts w:ascii="Times New Roman" w:hAnsi="Times New Roman" w:cs="Times New Roman"/>
          <w:sz w:val="20"/>
          <w:szCs w:val="20"/>
        </w:rPr>
      </w:pPr>
    </w:p>
    <w:p w:rsidR="0067669A" w:rsidRPr="00401FCE" w:rsidRDefault="0067669A">
      <w:pPr>
        <w:pStyle w:val="a4"/>
        <w:rPr>
          <w:rFonts w:ascii="Times New Roman" w:hAnsi="Times New Roman" w:cs="Times New Roman"/>
          <w:sz w:val="20"/>
          <w:szCs w:val="20"/>
        </w:rPr>
      </w:pPr>
    </w:p>
    <w:p w:rsidR="0067669A" w:rsidRPr="00CC3ADD" w:rsidRDefault="0067669A">
      <w:pPr>
        <w:pStyle w:val="a4"/>
        <w:rPr>
          <w:rFonts w:ascii="Times New Roman" w:hAnsi="Times New Roman" w:cs="Times New Roman"/>
          <w:sz w:val="28"/>
          <w:szCs w:val="28"/>
        </w:rPr>
      </w:pPr>
    </w:p>
    <w:p w:rsidR="0067669A" w:rsidRPr="00CC3ADD" w:rsidRDefault="0067669A">
      <w:pPr>
        <w:pStyle w:val="a4"/>
        <w:rPr>
          <w:rFonts w:ascii="Times New Roman" w:hAnsi="Times New Roman" w:cs="Times New Roman"/>
          <w:sz w:val="28"/>
          <w:szCs w:val="28"/>
        </w:rPr>
      </w:pPr>
    </w:p>
    <w:p w:rsidR="0067669A" w:rsidRPr="00CC3ADD" w:rsidRDefault="0067669A">
      <w:pPr>
        <w:pStyle w:val="a4"/>
        <w:rPr>
          <w:rFonts w:ascii="Times New Roman" w:hAnsi="Times New Roman" w:cs="Times New Roman"/>
          <w:sz w:val="28"/>
          <w:szCs w:val="28"/>
        </w:rPr>
      </w:pPr>
    </w:p>
    <w:p w:rsidR="0067669A" w:rsidRPr="00CC3ADD" w:rsidRDefault="0067669A">
      <w:pPr>
        <w:pStyle w:val="a4"/>
        <w:rPr>
          <w:rFonts w:ascii="Times New Roman" w:hAnsi="Times New Roman" w:cs="Times New Roman"/>
          <w:sz w:val="28"/>
          <w:szCs w:val="28"/>
        </w:rPr>
      </w:pPr>
    </w:p>
    <w:p w:rsidR="0067669A" w:rsidRDefault="0067669A">
      <w:pPr>
        <w:pStyle w:val="a4"/>
        <w:rPr>
          <w:rFonts w:ascii="Times New Roman" w:hAnsi="Times New Roman" w:cs="Times New Roman"/>
          <w:sz w:val="28"/>
          <w:szCs w:val="28"/>
        </w:rPr>
      </w:pPr>
    </w:p>
    <w:p w:rsidR="0067669A" w:rsidRDefault="0067669A">
      <w:pPr>
        <w:pStyle w:val="a4"/>
        <w:rPr>
          <w:rFonts w:ascii="Times New Roman" w:hAnsi="Times New Roman" w:cs="Times New Roman"/>
          <w:sz w:val="28"/>
          <w:szCs w:val="28"/>
        </w:rPr>
      </w:pPr>
    </w:p>
    <w:p w:rsidR="0067669A" w:rsidRPr="00CC3ADD" w:rsidRDefault="0067669A">
      <w:pPr>
        <w:pStyle w:val="a4"/>
        <w:rPr>
          <w:rFonts w:ascii="Times New Roman" w:hAnsi="Times New Roman" w:cs="Times New Roman"/>
          <w:sz w:val="28"/>
          <w:szCs w:val="28"/>
        </w:rPr>
      </w:pPr>
    </w:p>
    <w:p w:rsidR="0067669A" w:rsidRPr="00CC3ADD" w:rsidRDefault="0067669A">
      <w:pPr>
        <w:pStyle w:val="a4"/>
        <w:jc w:val="center"/>
        <w:rPr>
          <w:rFonts w:ascii="Times New Roman" w:hAnsi="Times New Roman" w:cs="Times New Roman"/>
          <w:sz w:val="44"/>
          <w:szCs w:val="44"/>
        </w:rPr>
      </w:pPr>
      <w:r w:rsidRPr="00CC3ADD">
        <w:rPr>
          <w:rFonts w:ascii="Times New Roman" w:hAnsi="Times New Roman" w:cs="Times New Roman"/>
          <w:sz w:val="44"/>
          <w:szCs w:val="44"/>
        </w:rPr>
        <w:t>Основная образовательная программа</w:t>
      </w:r>
    </w:p>
    <w:p w:rsidR="0067669A" w:rsidRPr="00CC3ADD" w:rsidRDefault="0067669A">
      <w:pPr>
        <w:pStyle w:val="a4"/>
        <w:jc w:val="center"/>
        <w:rPr>
          <w:rFonts w:ascii="Times New Roman" w:hAnsi="Times New Roman" w:cs="Times New Roman"/>
          <w:sz w:val="44"/>
          <w:szCs w:val="44"/>
        </w:rPr>
      </w:pPr>
      <w:r w:rsidRPr="00CC3ADD">
        <w:rPr>
          <w:rFonts w:ascii="Times New Roman" w:hAnsi="Times New Roman" w:cs="Times New Roman"/>
          <w:sz w:val="44"/>
          <w:szCs w:val="44"/>
        </w:rPr>
        <w:t>дошкольного образования</w:t>
      </w:r>
    </w:p>
    <w:p w:rsidR="0067669A" w:rsidRPr="00CC3ADD" w:rsidRDefault="0067669A">
      <w:pPr>
        <w:pStyle w:val="a4"/>
        <w:jc w:val="center"/>
        <w:rPr>
          <w:rFonts w:ascii="Times New Roman" w:hAnsi="Times New Roman" w:cs="Times New Roman"/>
          <w:sz w:val="44"/>
          <w:szCs w:val="44"/>
        </w:rPr>
      </w:pPr>
      <w:r w:rsidRPr="00CC3ADD">
        <w:rPr>
          <w:rFonts w:ascii="Times New Roman" w:hAnsi="Times New Roman" w:cs="Times New Roman"/>
          <w:sz w:val="44"/>
          <w:szCs w:val="44"/>
        </w:rPr>
        <w:t>МБОУ Ермаковская СШ</w:t>
      </w:r>
    </w:p>
    <w:p w:rsidR="0067669A" w:rsidRPr="00CC3ADD" w:rsidRDefault="0067669A">
      <w:pPr>
        <w:pStyle w:val="a4"/>
        <w:jc w:val="center"/>
        <w:rPr>
          <w:rFonts w:ascii="Times New Roman" w:hAnsi="Times New Roman" w:cs="Times New Roman"/>
          <w:sz w:val="44"/>
          <w:szCs w:val="44"/>
        </w:rPr>
      </w:pPr>
    </w:p>
    <w:p w:rsidR="0067669A" w:rsidRPr="00CC3ADD" w:rsidRDefault="0067669A">
      <w:pPr>
        <w:pStyle w:val="a4"/>
        <w:jc w:val="center"/>
        <w:rPr>
          <w:rFonts w:ascii="Times New Roman" w:hAnsi="Times New Roman" w:cs="Times New Roman"/>
          <w:sz w:val="44"/>
          <w:szCs w:val="44"/>
        </w:rPr>
      </w:pPr>
    </w:p>
    <w:p w:rsidR="0067669A" w:rsidRPr="00CC3ADD" w:rsidRDefault="0067669A">
      <w:pPr>
        <w:pStyle w:val="a4"/>
        <w:rPr>
          <w:rFonts w:ascii="Times New Roman" w:hAnsi="Times New Roman" w:cs="Times New Roman"/>
          <w:sz w:val="28"/>
          <w:szCs w:val="28"/>
        </w:rPr>
      </w:pPr>
    </w:p>
    <w:p w:rsidR="0067669A" w:rsidRPr="00CC3ADD" w:rsidRDefault="0067669A">
      <w:pPr>
        <w:pStyle w:val="a4"/>
        <w:rPr>
          <w:rFonts w:ascii="Times New Roman" w:hAnsi="Times New Roman" w:cs="Times New Roman"/>
          <w:sz w:val="28"/>
          <w:szCs w:val="28"/>
        </w:rPr>
      </w:pPr>
    </w:p>
    <w:p w:rsidR="0067669A" w:rsidRPr="00CC3ADD" w:rsidRDefault="0067669A">
      <w:pPr>
        <w:pStyle w:val="a4"/>
        <w:rPr>
          <w:rFonts w:ascii="Times New Roman" w:hAnsi="Times New Roman" w:cs="Times New Roman"/>
          <w:sz w:val="28"/>
          <w:szCs w:val="28"/>
        </w:rPr>
      </w:pPr>
    </w:p>
    <w:p w:rsidR="0067669A" w:rsidRPr="00CC3ADD" w:rsidRDefault="0067669A">
      <w:pPr>
        <w:pStyle w:val="a4"/>
        <w:rPr>
          <w:rFonts w:ascii="Times New Roman" w:hAnsi="Times New Roman" w:cs="Times New Roman"/>
          <w:sz w:val="28"/>
          <w:szCs w:val="28"/>
        </w:rPr>
      </w:pPr>
    </w:p>
    <w:p w:rsidR="0067669A" w:rsidRPr="00CC3ADD" w:rsidRDefault="0067669A">
      <w:pPr>
        <w:pStyle w:val="a4"/>
        <w:rPr>
          <w:rFonts w:ascii="Times New Roman" w:hAnsi="Times New Roman" w:cs="Times New Roman"/>
          <w:sz w:val="28"/>
          <w:szCs w:val="28"/>
        </w:rPr>
      </w:pPr>
    </w:p>
    <w:p w:rsidR="0067669A" w:rsidRPr="00CC3ADD" w:rsidRDefault="0067669A">
      <w:pPr>
        <w:pStyle w:val="a4"/>
        <w:rPr>
          <w:rFonts w:ascii="Times New Roman" w:hAnsi="Times New Roman" w:cs="Times New Roman"/>
          <w:sz w:val="28"/>
          <w:szCs w:val="28"/>
        </w:rPr>
      </w:pPr>
    </w:p>
    <w:p w:rsidR="0067669A" w:rsidRPr="00CC3ADD" w:rsidRDefault="0067669A">
      <w:pPr>
        <w:pStyle w:val="a4"/>
        <w:rPr>
          <w:rFonts w:ascii="Times New Roman" w:hAnsi="Times New Roman" w:cs="Times New Roman"/>
          <w:sz w:val="28"/>
          <w:szCs w:val="28"/>
        </w:rPr>
      </w:pPr>
    </w:p>
    <w:p w:rsidR="0067669A" w:rsidRPr="00CC3ADD" w:rsidRDefault="0067669A">
      <w:pPr>
        <w:pStyle w:val="a4"/>
        <w:rPr>
          <w:rFonts w:ascii="Times New Roman" w:hAnsi="Times New Roman" w:cs="Times New Roman"/>
          <w:sz w:val="28"/>
          <w:szCs w:val="28"/>
        </w:rPr>
      </w:pPr>
    </w:p>
    <w:p w:rsidR="0067669A" w:rsidRPr="00CC3ADD" w:rsidRDefault="0067669A">
      <w:pPr>
        <w:pStyle w:val="a4"/>
        <w:rPr>
          <w:rFonts w:ascii="Times New Roman" w:hAnsi="Times New Roman" w:cs="Times New Roman"/>
          <w:sz w:val="28"/>
          <w:szCs w:val="28"/>
        </w:rPr>
      </w:pPr>
    </w:p>
    <w:p w:rsidR="0067669A" w:rsidRPr="00CC3ADD" w:rsidRDefault="0067669A">
      <w:pPr>
        <w:pStyle w:val="a4"/>
        <w:rPr>
          <w:rFonts w:ascii="Times New Roman" w:hAnsi="Times New Roman" w:cs="Times New Roman"/>
          <w:sz w:val="28"/>
          <w:szCs w:val="28"/>
        </w:rPr>
      </w:pPr>
    </w:p>
    <w:p w:rsidR="0067669A" w:rsidRPr="00CC3ADD" w:rsidRDefault="0067669A">
      <w:pPr>
        <w:pStyle w:val="a4"/>
        <w:rPr>
          <w:rFonts w:ascii="Times New Roman" w:hAnsi="Times New Roman" w:cs="Times New Roman"/>
          <w:sz w:val="28"/>
          <w:szCs w:val="28"/>
        </w:rPr>
      </w:pPr>
    </w:p>
    <w:p w:rsidR="0067669A" w:rsidRPr="00CC3ADD" w:rsidRDefault="0067669A">
      <w:pPr>
        <w:pStyle w:val="a4"/>
        <w:rPr>
          <w:rFonts w:ascii="Times New Roman" w:hAnsi="Times New Roman" w:cs="Times New Roman"/>
          <w:sz w:val="28"/>
          <w:szCs w:val="28"/>
        </w:rPr>
      </w:pPr>
    </w:p>
    <w:p w:rsidR="0067669A" w:rsidRPr="00CC3ADD" w:rsidRDefault="0067669A">
      <w:pPr>
        <w:pStyle w:val="a4"/>
        <w:rPr>
          <w:rFonts w:ascii="Times New Roman" w:hAnsi="Times New Roman" w:cs="Times New Roman"/>
          <w:sz w:val="28"/>
          <w:szCs w:val="28"/>
        </w:rPr>
      </w:pPr>
    </w:p>
    <w:p w:rsidR="0067669A" w:rsidRDefault="0067669A">
      <w:pPr>
        <w:pStyle w:val="a4"/>
        <w:jc w:val="right"/>
        <w:rPr>
          <w:rFonts w:ascii="Times New Roman" w:hAnsi="Times New Roman" w:cs="Times New Roman"/>
          <w:sz w:val="28"/>
          <w:szCs w:val="28"/>
        </w:rPr>
      </w:pPr>
    </w:p>
    <w:p w:rsidR="0067669A" w:rsidRDefault="0067669A">
      <w:pPr>
        <w:pStyle w:val="a4"/>
        <w:jc w:val="right"/>
        <w:rPr>
          <w:rFonts w:ascii="Times New Roman" w:hAnsi="Times New Roman" w:cs="Times New Roman"/>
          <w:sz w:val="28"/>
          <w:szCs w:val="28"/>
        </w:rPr>
      </w:pPr>
    </w:p>
    <w:p w:rsidR="0067669A" w:rsidRDefault="0067669A">
      <w:pPr>
        <w:pStyle w:val="a4"/>
        <w:jc w:val="right"/>
        <w:rPr>
          <w:rFonts w:ascii="Times New Roman" w:hAnsi="Times New Roman" w:cs="Times New Roman"/>
          <w:sz w:val="28"/>
          <w:szCs w:val="28"/>
        </w:rPr>
      </w:pPr>
    </w:p>
    <w:p w:rsidR="0067669A" w:rsidRDefault="0067669A">
      <w:pPr>
        <w:pStyle w:val="a4"/>
        <w:jc w:val="right"/>
      </w:pPr>
    </w:p>
    <w:p w:rsidR="0067669A" w:rsidRDefault="0067669A">
      <w:pPr>
        <w:pStyle w:val="a4"/>
        <w:jc w:val="right"/>
      </w:pPr>
    </w:p>
    <w:p w:rsidR="00401FCE" w:rsidRDefault="00401FCE">
      <w:pPr>
        <w:pStyle w:val="a4"/>
        <w:jc w:val="right"/>
      </w:pPr>
    </w:p>
    <w:p w:rsidR="00401FCE" w:rsidRDefault="00401FCE">
      <w:pPr>
        <w:pStyle w:val="a4"/>
        <w:jc w:val="right"/>
      </w:pPr>
    </w:p>
    <w:p w:rsidR="00401FCE" w:rsidRDefault="00401FCE">
      <w:pPr>
        <w:pStyle w:val="a4"/>
        <w:jc w:val="right"/>
      </w:pPr>
    </w:p>
    <w:p w:rsidR="00401FCE" w:rsidRDefault="00401FCE">
      <w:pPr>
        <w:pStyle w:val="a4"/>
        <w:jc w:val="right"/>
      </w:pPr>
    </w:p>
    <w:p w:rsidR="0067669A" w:rsidRDefault="0067669A">
      <w:pPr>
        <w:pStyle w:val="a4"/>
        <w:jc w:val="right"/>
      </w:pPr>
    </w:p>
    <w:p w:rsidR="0067669A" w:rsidRDefault="0067669A" w:rsidP="00560D81">
      <w:pPr>
        <w:pStyle w:val="a4"/>
      </w:pPr>
    </w:p>
    <w:p w:rsidR="0067669A" w:rsidRDefault="00C76ED2" w:rsidP="009626EA">
      <w:pPr>
        <w:pStyle w:val="a4"/>
        <w:jc w:val="center"/>
      </w:pPr>
      <w:r>
        <w:t>2022</w:t>
      </w:r>
    </w:p>
    <w:p w:rsidR="0067669A" w:rsidRPr="009B0A60" w:rsidRDefault="0067669A">
      <w:pPr>
        <w:pStyle w:val="a4"/>
        <w:jc w:val="center"/>
        <w:rPr>
          <w:rFonts w:ascii="Times New Roman" w:hAnsi="Times New Roman" w:cs="Times New Roman"/>
          <w:sz w:val="24"/>
          <w:szCs w:val="24"/>
        </w:rPr>
      </w:pPr>
      <w:r w:rsidRPr="009B0A60">
        <w:rPr>
          <w:rFonts w:ascii="Times New Roman" w:hAnsi="Times New Roman" w:cs="Times New Roman"/>
          <w:b/>
          <w:bCs/>
          <w:sz w:val="24"/>
          <w:szCs w:val="24"/>
        </w:rPr>
        <w:lastRenderedPageBreak/>
        <w:t>Содержание</w:t>
      </w:r>
    </w:p>
    <w:p w:rsidR="0067669A" w:rsidRPr="00CA6806" w:rsidRDefault="0067669A">
      <w:pPr>
        <w:pStyle w:val="a4"/>
        <w:rPr>
          <w:rFonts w:ascii="Times New Roman" w:hAnsi="Times New Roman" w:cs="Times New Roman"/>
          <w:b/>
          <w:bCs/>
          <w:sz w:val="24"/>
          <w:szCs w:val="24"/>
        </w:rPr>
      </w:pPr>
      <w:r w:rsidRPr="00CA6806">
        <w:rPr>
          <w:rFonts w:ascii="Times New Roman" w:hAnsi="Times New Roman" w:cs="Times New Roman"/>
          <w:b/>
          <w:bCs/>
          <w:sz w:val="24"/>
          <w:szCs w:val="24"/>
          <w:lang w:val="en-US"/>
        </w:rPr>
        <w:t>I</w:t>
      </w:r>
      <w:r w:rsidR="00947DFC" w:rsidRPr="00CA6806">
        <w:rPr>
          <w:rFonts w:ascii="Times New Roman" w:hAnsi="Times New Roman" w:cs="Times New Roman"/>
          <w:b/>
          <w:bCs/>
          <w:sz w:val="24"/>
          <w:szCs w:val="24"/>
        </w:rPr>
        <w:t xml:space="preserve"> </w:t>
      </w:r>
      <w:r w:rsidRPr="00CA6806">
        <w:rPr>
          <w:rFonts w:ascii="Times New Roman" w:hAnsi="Times New Roman" w:cs="Times New Roman"/>
          <w:b/>
          <w:bCs/>
          <w:sz w:val="24"/>
          <w:szCs w:val="24"/>
        </w:rPr>
        <w:t>Целевой раздел:</w:t>
      </w:r>
    </w:p>
    <w:p w:rsidR="0067669A" w:rsidRPr="009B0A60" w:rsidRDefault="0067669A">
      <w:pPr>
        <w:pStyle w:val="a4"/>
        <w:rPr>
          <w:sz w:val="24"/>
          <w:szCs w:val="24"/>
        </w:rPr>
      </w:pPr>
    </w:p>
    <w:p w:rsidR="0067669A" w:rsidRPr="009B0A60" w:rsidRDefault="0067669A">
      <w:pPr>
        <w:pStyle w:val="a4"/>
        <w:rPr>
          <w:rFonts w:ascii="Times New Roman" w:hAnsi="Times New Roman" w:cs="Times New Roman"/>
          <w:sz w:val="24"/>
          <w:szCs w:val="24"/>
        </w:rPr>
      </w:pPr>
      <w:r w:rsidRPr="009B0A60">
        <w:rPr>
          <w:rFonts w:ascii="Times New Roman" w:hAnsi="Times New Roman" w:cs="Times New Roman"/>
          <w:sz w:val="24"/>
          <w:szCs w:val="24"/>
        </w:rPr>
        <w:t>1.1</w:t>
      </w:r>
      <w:r w:rsidRPr="009B0A60">
        <w:rPr>
          <w:rFonts w:ascii="Times New Roman" w:hAnsi="Times New Roman" w:cs="Times New Roman"/>
          <w:sz w:val="24"/>
          <w:szCs w:val="24"/>
        </w:rPr>
        <w:tab/>
        <w:t xml:space="preserve">Пояснительная записка </w:t>
      </w:r>
    </w:p>
    <w:p w:rsidR="0067669A" w:rsidRPr="009B0A60" w:rsidRDefault="0067669A">
      <w:pPr>
        <w:pStyle w:val="a4"/>
        <w:rPr>
          <w:rFonts w:ascii="Times New Roman" w:hAnsi="Times New Roman" w:cs="Times New Roman"/>
          <w:sz w:val="24"/>
          <w:szCs w:val="24"/>
        </w:rPr>
      </w:pPr>
      <w:r w:rsidRPr="009B0A60">
        <w:rPr>
          <w:rFonts w:ascii="Times New Roman" w:hAnsi="Times New Roman" w:cs="Times New Roman"/>
          <w:sz w:val="24"/>
          <w:szCs w:val="24"/>
        </w:rPr>
        <w:t>1.1.1.</w:t>
      </w:r>
      <w:r w:rsidRPr="009B0A60">
        <w:rPr>
          <w:rFonts w:ascii="Times New Roman" w:hAnsi="Times New Roman" w:cs="Times New Roman"/>
          <w:sz w:val="24"/>
          <w:szCs w:val="24"/>
        </w:rPr>
        <w:tab/>
        <w:t>Цели и задачи реализации образовательной программы</w:t>
      </w:r>
      <w:r w:rsidRPr="009B0A60">
        <w:rPr>
          <w:rFonts w:ascii="Times New Roman" w:hAnsi="Times New Roman" w:cs="Times New Roman"/>
          <w:sz w:val="24"/>
          <w:szCs w:val="24"/>
        </w:rPr>
        <w:tab/>
      </w:r>
    </w:p>
    <w:p w:rsidR="0067669A" w:rsidRPr="009B0A60" w:rsidRDefault="0067669A">
      <w:pPr>
        <w:pStyle w:val="a4"/>
        <w:rPr>
          <w:rFonts w:ascii="Times New Roman" w:hAnsi="Times New Roman" w:cs="Times New Roman"/>
          <w:sz w:val="24"/>
          <w:szCs w:val="24"/>
        </w:rPr>
      </w:pPr>
      <w:r w:rsidRPr="009B0A60">
        <w:rPr>
          <w:rFonts w:ascii="Times New Roman" w:hAnsi="Times New Roman" w:cs="Times New Roman"/>
          <w:sz w:val="24"/>
          <w:szCs w:val="24"/>
        </w:rPr>
        <w:t>1.1.2. Принципы и подходы к формированию образовательной программы</w:t>
      </w:r>
    </w:p>
    <w:p w:rsidR="0067669A" w:rsidRPr="009B0A60" w:rsidRDefault="0067669A">
      <w:pPr>
        <w:pStyle w:val="a4"/>
        <w:rPr>
          <w:rFonts w:ascii="Times New Roman" w:hAnsi="Times New Roman" w:cs="Times New Roman"/>
          <w:sz w:val="24"/>
          <w:szCs w:val="24"/>
        </w:rPr>
      </w:pPr>
      <w:r w:rsidRPr="009B0A60">
        <w:rPr>
          <w:rFonts w:ascii="Times New Roman" w:hAnsi="Times New Roman" w:cs="Times New Roman"/>
          <w:sz w:val="24"/>
          <w:szCs w:val="24"/>
        </w:rPr>
        <w:t xml:space="preserve">1.1.3. Значимые для разработки и реализации </w:t>
      </w:r>
      <w:r w:rsidR="00F83DA0" w:rsidRPr="009B0A60">
        <w:rPr>
          <w:rFonts w:ascii="Times New Roman" w:hAnsi="Times New Roman" w:cs="Times New Roman"/>
          <w:sz w:val="24"/>
          <w:szCs w:val="24"/>
        </w:rPr>
        <w:t>П</w:t>
      </w:r>
      <w:r w:rsidRPr="009B0A60">
        <w:rPr>
          <w:rFonts w:ascii="Times New Roman" w:hAnsi="Times New Roman" w:cs="Times New Roman"/>
          <w:sz w:val="24"/>
          <w:szCs w:val="24"/>
        </w:rPr>
        <w:t>рограммы</w:t>
      </w:r>
      <w:r w:rsidR="00BF4888" w:rsidRPr="009B0A60">
        <w:rPr>
          <w:rFonts w:ascii="Times New Roman" w:hAnsi="Times New Roman" w:cs="Times New Roman"/>
          <w:sz w:val="24"/>
          <w:szCs w:val="24"/>
        </w:rPr>
        <w:t xml:space="preserve"> </w:t>
      </w:r>
      <w:r w:rsidRPr="009B0A60">
        <w:rPr>
          <w:rFonts w:ascii="Times New Roman" w:hAnsi="Times New Roman" w:cs="Times New Roman"/>
          <w:sz w:val="24"/>
          <w:szCs w:val="24"/>
        </w:rPr>
        <w:t>характеристики</w:t>
      </w:r>
      <w:r w:rsidR="00F83DA0" w:rsidRPr="009B0A60">
        <w:rPr>
          <w:rFonts w:ascii="Times New Roman" w:hAnsi="Times New Roman" w:cs="Times New Roman"/>
          <w:sz w:val="24"/>
          <w:szCs w:val="24"/>
        </w:rPr>
        <w:t xml:space="preserve"> в т. ч. характеристики особенностей детей раннего возраста и дошкольного возраста</w:t>
      </w:r>
    </w:p>
    <w:p w:rsidR="0067669A" w:rsidRPr="009B0A60" w:rsidRDefault="0067669A">
      <w:pPr>
        <w:pStyle w:val="a4"/>
        <w:rPr>
          <w:rFonts w:ascii="Times New Roman" w:hAnsi="Times New Roman" w:cs="Times New Roman"/>
          <w:sz w:val="24"/>
          <w:szCs w:val="24"/>
        </w:rPr>
      </w:pPr>
      <w:r w:rsidRPr="009B0A60">
        <w:rPr>
          <w:rFonts w:ascii="Times New Roman" w:hAnsi="Times New Roman" w:cs="Times New Roman"/>
          <w:sz w:val="24"/>
          <w:szCs w:val="24"/>
        </w:rPr>
        <w:t>1.2.</w:t>
      </w:r>
      <w:r w:rsidRPr="009B0A60">
        <w:rPr>
          <w:rFonts w:ascii="Times New Roman" w:hAnsi="Times New Roman" w:cs="Times New Roman"/>
          <w:sz w:val="24"/>
          <w:szCs w:val="24"/>
        </w:rPr>
        <w:tab/>
        <w:t>Планируемые результаты</w:t>
      </w:r>
      <w:r w:rsidR="00F83DA0" w:rsidRPr="009B0A60">
        <w:rPr>
          <w:rFonts w:ascii="Times New Roman" w:hAnsi="Times New Roman" w:cs="Times New Roman"/>
          <w:sz w:val="24"/>
          <w:szCs w:val="24"/>
        </w:rPr>
        <w:t>,</w:t>
      </w:r>
      <w:r w:rsidRPr="009B0A60">
        <w:rPr>
          <w:rFonts w:ascii="Times New Roman" w:hAnsi="Times New Roman" w:cs="Times New Roman"/>
          <w:sz w:val="24"/>
          <w:szCs w:val="24"/>
        </w:rPr>
        <w:t xml:space="preserve"> </w:t>
      </w:r>
      <w:r w:rsidR="00F83DA0" w:rsidRPr="009B0A60">
        <w:rPr>
          <w:rFonts w:ascii="Times New Roman" w:hAnsi="Times New Roman" w:cs="Times New Roman"/>
          <w:sz w:val="24"/>
          <w:szCs w:val="24"/>
        </w:rPr>
        <w:t>выраженные целевыми ориентирами</w:t>
      </w:r>
    </w:p>
    <w:p w:rsidR="0067669A" w:rsidRPr="009B0A60" w:rsidRDefault="0067669A">
      <w:pPr>
        <w:pStyle w:val="a4"/>
        <w:rPr>
          <w:rFonts w:ascii="Times New Roman" w:hAnsi="Times New Roman" w:cs="Times New Roman"/>
          <w:sz w:val="24"/>
          <w:szCs w:val="24"/>
        </w:rPr>
      </w:pPr>
      <w:r w:rsidRPr="009B0A60">
        <w:rPr>
          <w:rFonts w:ascii="Times New Roman" w:hAnsi="Times New Roman" w:cs="Times New Roman"/>
          <w:sz w:val="24"/>
          <w:szCs w:val="24"/>
        </w:rPr>
        <w:t xml:space="preserve">1.3.    </w:t>
      </w:r>
      <w:r w:rsidR="00F83DA0" w:rsidRPr="009B0A60">
        <w:rPr>
          <w:rFonts w:ascii="Times New Roman" w:hAnsi="Times New Roman" w:cs="Times New Roman"/>
          <w:sz w:val="24"/>
          <w:szCs w:val="24"/>
        </w:rPr>
        <w:t>Развивающее оценивание качества образовательной деятельности по Программе</w:t>
      </w:r>
      <w:r w:rsidRPr="009B0A60">
        <w:rPr>
          <w:rFonts w:ascii="Times New Roman" w:hAnsi="Times New Roman" w:cs="Times New Roman"/>
          <w:sz w:val="24"/>
          <w:szCs w:val="24"/>
        </w:rPr>
        <w:t xml:space="preserve"> </w:t>
      </w:r>
    </w:p>
    <w:p w:rsidR="0067669A" w:rsidRPr="009B0A60" w:rsidRDefault="0067669A">
      <w:pPr>
        <w:pStyle w:val="a4"/>
        <w:rPr>
          <w:sz w:val="24"/>
          <w:szCs w:val="24"/>
        </w:rPr>
      </w:pPr>
    </w:p>
    <w:p w:rsidR="0067669A" w:rsidRPr="00CA6806" w:rsidRDefault="0067669A">
      <w:pPr>
        <w:pStyle w:val="a4"/>
        <w:rPr>
          <w:rFonts w:ascii="Times New Roman" w:hAnsi="Times New Roman" w:cs="Times New Roman"/>
          <w:b/>
          <w:bCs/>
          <w:sz w:val="24"/>
          <w:szCs w:val="24"/>
        </w:rPr>
      </w:pPr>
      <w:r w:rsidRPr="00CA6806">
        <w:rPr>
          <w:rFonts w:ascii="Times New Roman" w:hAnsi="Times New Roman" w:cs="Times New Roman"/>
          <w:b/>
          <w:bCs/>
          <w:sz w:val="24"/>
          <w:szCs w:val="24"/>
          <w:lang w:val="en-US"/>
        </w:rPr>
        <w:t>II</w:t>
      </w:r>
      <w:r w:rsidR="00F83DA0" w:rsidRPr="00CA6806">
        <w:rPr>
          <w:rFonts w:ascii="Times New Roman" w:hAnsi="Times New Roman" w:cs="Times New Roman"/>
          <w:b/>
          <w:bCs/>
          <w:sz w:val="24"/>
          <w:szCs w:val="24"/>
        </w:rPr>
        <w:t xml:space="preserve"> </w:t>
      </w:r>
      <w:r w:rsidRPr="00CA6806">
        <w:rPr>
          <w:rFonts w:ascii="Times New Roman" w:hAnsi="Times New Roman" w:cs="Times New Roman"/>
          <w:b/>
          <w:bCs/>
          <w:sz w:val="24"/>
          <w:szCs w:val="24"/>
        </w:rPr>
        <w:t xml:space="preserve">Содержательный раздел </w:t>
      </w:r>
    </w:p>
    <w:p w:rsidR="0067669A" w:rsidRPr="00CA6806" w:rsidRDefault="0067669A">
      <w:pPr>
        <w:pStyle w:val="a4"/>
        <w:rPr>
          <w:sz w:val="24"/>
          <w:szCs w:val="24"/>
        </w:rPr>
      </w:pPr>
    </w:p>
    <w:p w:rsidR="0067669A" w:rsidRPr="009B0A60" w:rsidRDefault="0067669A">
      <w:pPr>
        <w:pStyle w:val="a4"/>
        <w:rPr>
          <w:rFonts w:ascii="Times New Roman" w:hAnsi="Times New Roman" w:cs="Times New Roman"/>
          <w:sz w:val="24"/>
          <w:szCs w:val="24"/>
        </w:rPr>
      </w:pPr>
      <w:r w:rsidRPr="009B0A60">
        <w:rPr>
          <w:rFonts w:ascii="Times New Roman" w:hAnsi="Times New Roman" w:cs="Times New Roman"/>
          <w:sz w:val="24"/>
          <w:szCs w:val="24"/>
        </w:rPr>
        <w:t>2.1. Содержание образовательной деятельности в соответствии  с  направлениями развития ребенка, представленными  в пяти образовательных областях.</w:t>
      </w:r>
      <w:r w:rsidRPr="009B0A60">
        <w:rPr>
          <w:rFonts w:ascii="Times New Roman" w:hAnsi="Times New Roman" w:cs="Times New Roman"/>
          <w:sz w:val="24"/>
          <w:szCs w:val="24"/>
        </w:rPr>
        <w:tab/>
      </w:r>
    </w:p>
    <w:p w:rsidR="0067669A" w:rsidRPr="009B0A60" w:rsidRDefault="0067669A">
      <w:pPr>
        <w:pStyle w:val="a4"/>
        <w:rPr>
          <w:rFonts w:ascii="Times New Roman" w:hAnsi="Times New Roman" w:cs="Times New Roman"/>
          <w:sz w:val="24"/>
          <w:szCs w:val="24"/>
        </w:rPr>
      </w:pPr>
      <w:r w:rsidRPr="009B0A60">
        <w:rPr>
          <w:rFonts w:ascii="Times New Roman" w:hAnsi="Times New Roman" w:cs="Times New Roman"/>
          <w:sz w:val="24"/>
          <w:szCs w:val="24"/>
        </w:rPr>
        <w:t>2.1.1.</w:t>
      </w:r>
      <w:r w:rsidRPr="009B0A60">
        <w:rPr>
          <w:rFonts w:ascii="Times New Roman" w:hAnsi="Times New Roman" w:cs="Times New Roman"/>
          <w:sz w:val="24"/>
          <w:szCs w:val="24"/>
        </w:rPr>
        <w:tab/>
        <w:t>Социально-коммуникативное развитие</w:t>
      </w:r>
    </w:p>
    <w:p w:rsidR="0067669A" w:rsidRPr="009B0A60" w:rsidRDefault="0067669A">
      <w:pPr>
        <w:pStyle w:val="a4"/>
        <w:rPr>
          <w:rFonts w:ascii="Times New Roman" w:hAnsi="Times New Roman" w:cs="Times New Roman"/>
          <w:sz w:val="24"/>
          <w:szCs w:val="24"/>
        </w:rPr>
      </w:pPr>
      <w:r w:rsidRPr="009B0A60">
        <w:rPr>
          <w:rFonts w:ascii="Times New Roman" w:hAnsi="Times New Roman" w:cs="Times New Roman"/>
          <w:sz w:val="24"/>
          <w:szCs w:val="24"/>
        </w:rPr>
        <w:t>2.1.2 Образовательная область «Познавательное развитие»</w:t>
      </w:r>
      <w:r w:rsidRPr="009B0A60">
        <w:rPr>
          <w:rFonts w:ascii="Times New Roman" w:hAnsi="Times New Roman" w:cs="Times New Roman"/>
          <w:sz w:val="24"/>
          <w:szCs w:val="24"/>
        </w:rPr>
        <w:tab/>
      </w:r>
    </w:p>
    <w:p w:rsidR="0067669A" w:rsidRPr="009B0A60" w:rsidRDefault="0067669A">
      <w:pPr>
        <w:pStyle w:val="a4"/>
        <w:rPr>
          <w:rFonts w:ascii="Times New Roman" w:hAnsi="Times New Roman" w:cs="Times New Roman"/>
          <w:sz w:val="24"/>
          <w:szCs w:val="24"/>
        </w:rPr>
      </w:pPr>
      <w:r w:rsidRPr="009B0A60">
        <w:rPr>
          <w:rFonts w:ascii="Times New Roman" w:hAnsi="Times New Roman" w:cs="Times New Roman"/>
          <w:sz w:val="24"/>
          <w:szCs w:val="24"/>
        </w:rPr>
        <w:t xml:space="preserve">2.1.3. </w:t>
      </w:r>
      <w:bookmarkStart w:id="0" w:name="_Hlk25389557"/>
      <w:r w:rsidRPr="009B0A60">
        <w:rPr>
          <w:rFonts w:ascii="Times New Roman" w:hAnsi="Times New Roman" w:cs="Times New Roman"/>
          <w:sz w:val="24"/>
          <w:szCs w:val="24"/>
        </w:rPr>
        <w:t xml:space="preserve">Образовательная область </w:t>
      </w:r>
      <w:bookmarkEnd w:id="0"/>
      <w:r w:rsidRPr="009B0A60">
        <w:rPr>
          <w:rFonts w:ascii="Times New Roman" w:hAnsi="Times New Roman" w:cs="Times New Roman"/>
          <w:sz w:val="24"/>
          <w:szCs w:val="24"/>
        </w:rPr>
        <w:t>«Речевое развитие»</w:t>
      </w:r>
    </w:p>
    <w:p w:rsidR="0067669A" w:rsidRPr="009B0A60" w:rsidRDefault="0067669A">
      <w:pPr>
        <w:pStyle w:val="a4"/>
        <w:rPr>
          <w:rFonts w:ascii="Times New Roman" w:hAnsi="Times New Roman" w:cs="Times New Roman"/>
          <w:sz w:val="24"/>
          <w:szCs w:val="24"/>
        </w:rPr>
      </w:pPr>
      <w:r w:rsidRPr="009B0A60">
        <w:rPr>
          <w:rFonts w:ascii="Times New Roman" w:hAnsi="Times New Roman" w:cs="Times New Roman"/>
          <w:sz w:val="24"/>
          <w:szCs w:val="24"/>
        </w:rPr>
        <w:t>2.1.4</w:t>
      </w:r>
      <w:bookmarkStart w:id="1" w:name="_Hlk25389604"/>
      <w:r w:rsidRPr="009B0A60">
        <w:rPr>
          <w:rFonts w:ascii="Times New Roman" w:hAnsi="Times New Roman" w:cs="Times New Roman"/>
          <w:sz w:val="24"/>
          <w:szCs w:val="24"/>
        </w:rPr>
        <w:t>Образовательная область</w:t>
      </w:r>
      <w:bookmarkEnd w:id="1"/>
      <w:r w:rsidR="00780CF9" w:rsidRPr="009B0A60">
        <w:rPr>
          <w:rFonts w:ascii="Times New Roman" w:hAnsi="Times New Roman" w:cs="Times New Roman"/>
          <w:sz w:val="24"/>
          <w:szCs w:val="24"/>
        </w:rPr>
        <w:t xml:space="preserve"> </w:t>
      </w:r>
      <w:r w:rsidRPr="009B0A60">
        <w:rPr>
          <w:rFonts w:ascii="Times New Roman" w:hAnsi="Times New Roman" w:cs="Times New Roman"/>
          <w:sz w:val="24"/>
          <w:szCs w:val="24"/>
        </w:rPr>
        <w:t>«Художественно-эстетическое развитие»</w:t>
      </w:r>
    </w:p>
    <w:p w:rsidR="0067669A" w:rsidRPr="009B0A60" w:rsidRDefault="0067669A">
      <w:pPr>
        <w:pStyle w:val="a4"/>
        <w:rPr>
          <w:rFonts w:ascii="Times New Roman" w:hAnsi="Times New Roman" w:cs="Times New Roman"/>
          <w:sz w:val="24"/>
          <w:szCs w:val="24"/>
        </w:rPr>
      </w:pPr>
      <w:r w:rsidRPr="009B0A60">
        <w:rPr>
          <w:rFonts w:ascii="Times New Roman" w:hAnsi="Times New Roman" w:cs="Times New Roman"/>
          <w:sz w:val="24"/>
          <w:szCs w:val="24"/>
        </w:rPr>
        <w:t>2.1.5. Образовательная область «Физическое развитие»</w:t>
      </w:r>
    </w:p>
    <w:p w:rsidR="00415553" w:rsidRPr="009B0A60" w:rsidRDefault="0067669A" w:rsidP="00415553">
      <w:pPr>
        <w:pStyle w:val="af4"/>
        <w:shd w:val="clear" w:color="auto" w:fill="FFFFFF"/>
        <w:spacing w:after="0" w:line="240" w:lineRule="auto"/>
        <w:ind w:left="0"/>
        <w:rPr>
          <w:rFonts w:ascii="Times New Roman" w:hAnsi="Times New Roman"/>
          <w:sz w:val="24"/>
          <w:szCs w:val="24"/>
        </w:rPr>
      </w:pPr>
      <w:r w:rsidRPr="009B0A60">
        <w:rPr>
          <w:rFonts w:ascii="Times New Roman" w:hAnsi="Times New Roman" w:cs="Times New Roman"/>
          <w:sz w:val="24"/>
          <w:szCs w:val="24"/>
        </w:rPr>
        <w:t>2.2</w:t>
      </w:r>
      <w:r w:rsidR="00415553" w:rsidRPr="009B0A60">
        <w:rPr>
          <w:rFonts w:ascii="Times New Roman" w:hAnsi="Times New Roman"/>
          <w:sz w:val="24"/>
          <w:szCs w:val="24"/>
        </w:rPr>
        <w:t>. Вариативные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67669A" w:rsidRPr="009B0A60" w:rsidRDefault="0067669A" w:rsidP="00087A64">
      <w:pPr>
        <w:autoSpaceDE w:val="0"/>
        <w:autoSpaceDN w:val="0"/>
        <w:adjustRightInd w:val="0"/>
        <w:spacing w:after="0" w:line="240" w:lineRule="auto"/>
        <w:rPr>
          <w:rFonts w:ascii="Times New Roman" w:hAnsi="Times New Roman" w:cs="Times New Roman"/>
          <w:sz w:val="24"/>
          <w:szCs w:val="24"/>
        </w:rPr>
      </w:pPr>
      <w:r w:rsidRPr="009B0A60">
        <w:rPr>
          <w:rFonts w:ascii="Times New Roman" w:hAnsi="Times New Roman" w:cs="Times New Roman"/>
          <w:sz w:val="24"/>
          <w:szCs w:val="24"/>
        </w:rPr>
        <w:t xml:space="preserve"> Формы, способы, методы и средства реализации</w:t>
      </w:r>
      <w:r w:rsidR="00780CF9" w:rsidRPr="009B0A60">
        <w:rPr>
          <w:rFonts w:ascii="Times New Roman" w:hAnsi="Times New Roman" w:cs="Times New Roman"/>
          <w:sz w:val="24"/>
          <w:szCs w:val="24"/>
        </w:rPr>
        <w:t xml:space="preserve"> </w:t>
      </w:r>
      <w:r w:rsidRPr="009B0A60">
        <w:rPr>
          <w:rFonts w:ascii="Times New Roman" w:hAnsi="Times New Roman" w:cs="Times New Roman"/>
          <w:sz w:val="24"/>
          <w:szCs w:val="24"/>
        </w:rPr>
        <w:t>образовательной программы</w:t>
      </w:r>
    </w:p>
    <w:p w:rsidR="00F27597" w:rsidRPr="009B0A60" w:rsidRDefault="0067669A" w:rsidP="00F27597">
      <w:pPr>
        <w:pStyle w:val="a4"/>
        <w:rPr>
          <w:rFonts w:ascii="Times New Roman" w:hAnsi="Times New Roman" w:cs="Times New Roman"/>
          <w:bCs/>
          <w:sz w:val="24"/>
          <w:szCs w:val="24"/>
        </w:rPr>
      </w:pPr>
      <w:r w:rsidRPr="009B0A60">
        <w:rPr>
          <w:rFonts w:ascii="Times New Roman" w:hAnsi="Times New Roman" w:cs="Times New Roman"/>
          <w:sz w:val="24"/>
          <w:szCs w:val="24"/>
        </w:rPr>
        <w:t xml:space="preserve"> </w:t>
      </w:r>
      <w:r w:rsidR="00F27597" w:rsidRPr="009B0A60">
        <w:rPr>
          <w:rFonts w:ascii="Times New Roman" w:hAnsi="Times New Roman" w:cs="Times New Roman"/>
          <w:bCs/>
          <w:sz w:val="24"/>
          <w:szCs w:val="24"/>
        </w:rPr>
        <w:t>2.2.1.Особенности образовательной деятельности разных видов и культурных практик</w:t>
      </w:r>
    </w:p>
    <w:p w:rsidR="0067669A" w:rsidRPr="009B0A60" w:rsidRDefault="0067669A" w:rsidP="00087A64">
      <w:pPr>
        <w:pStyle w:val="a4"/>
        <w:rPr>
          <w:rFonts w:ascii="Times New Roman" w:hAnsi="Times New Roman" w:cs="Times New Roman"/>
          <w:sz w:val="24"/>
          <w:szCs w:val="24"/>
        </w:rPr>
      </w:pPr>
      <w:r w:rsidRPr="009B0A60">
        <w:rPr>
          <w:rFonts w:ascii="Times New Roman" w:hAnsi="Times New Roman" w:cs="Times New Roman"/>
          <w:sz w:val="24"/>
          <w:szCs w:val="24"/>
        </w:rPr>
        <w:t>Система физкультурно-оздоровительной работы</w:t>
      </w:r>
    </w:p>
    <w:p w:rsidR="00F27597" w:rsidRPr="009B0A60" w:rsidRDefault="0067669A" w:rsidP="00AF660E">
      <w:pPr>
        <w:autoSpaceDE w:val="0"/>
        <w:autoSpaceDN w:val="0"/>
        <w:adjustRightInd w:val="0"/>
        <w:spacing w:after="0" w:line="240" w:lineRule="auto"/>
        <w:ind w:left="142"/>
        <w:rPr>
          <w:rFonts w:ascii="Times New Roman" w:hAnsi="Times New Roman" w:cs="Times New Roman"/>
          <w:bCs/>
          <w:sz w:val="24"/>
          <w:szCs w:val="24"/>
        </w:rPr>
      </w:pPr>
      <w:r w:rsidRPr="009B0A60">
        <w:rPr>
          <w:rFonts w:ascii="Times New Roman" w:hAnsi="Times New Roman" w:cs="Times New Roman"/>
          <w:sz w:val="24"/>
          <w:szCs w:val="24"/>
        </w:rPr>
        <w:t xml:space="preserve">2.2.2. </w:t>
      </w:r>
      <w:r w:rsidR="00F27597" w:rsidRPr="009B0A60">
        <w:rPr>
          <w:rFonts w:ascii="Times New Roman" w:hAnsi="Times New Roman" w:cs="Times New Roman"/>
          <w:bCs/>
          <w:sz w:val="24"/>
          <w:szCs w:val="24"/>
        </w:rPr>
        <w:t>Сп</w:t>
      </w:r>
      <w:r w:rsidR="00AF660E" w:rsidRPr="009B0A60">
        <w:rPr>
          <w:rFonts w:ascii="Times New Roman" w:hAnsi="Times New Roman" w:cs="Times New Roman"/>
          <w:bCs/>
          <w:sz w:val="24"/>
          <w:szCs w:val="24"/>
        </w:rPr>
        <w:t>о</w:t>
      </w:r>
      <w:r w:rsidR="00F27597" w:rsidRPr="009B0A60">
        <w:rPr>
          <w:rFonts w:ascii="Times New Roman" w:hAnsi="Times New Roman" w:cs="Times New Roman"/>
          <w:bCs/>
          <w:sz w:val="24"/>
          <w:szCs w:val="24"/>
        </w:rPr>
        <w:t>собы и направления поддержки детской инициативы</w:t>
      </w:r>
    </w:p>
    <w:p w:rsidR="00AF660E" w:rsidRPr="009B0A60" w:rsidRDefault="00AF660E" w:rsidP="00AF660E">
      <w:pPr>
        <w:autoSpaceDE w:val="0"/>
        <w:autoSpaceDN w:val="0"/>
        <w:adjustRightInd w:val="0"/>
        <w:spacing w:after="0" w:line="240" w:lineRule="auto"/>
        <w:ind w:left="142"/>
        <w:rPr>
          <w:rFonts w:ascii="Times New Roman" w:hAnsi="Times New Roman"/>
          <w:bCs/>
          <w:sz w:val="24"/>
          <w:szCs w:val="24"/>
        </w:rPr>
      </w:pPr>
      <w:r w:rsidRPr="009B0A60">
        <w:rPr>
          <w:rFonts w:ascii="Times New Roman" w:hAnsi="Times New Roman"/>
          <w:bCs/>
          <w:sz w:val="24"/>
          <w:szCs w:val="24"/>
        </w:rPr>
        <w:t>2.2.3. Взаимодействие взрослых с детьми</w:t>
      </w:r>
    </w:p>
    <w:p w:rsidR="00AB4D38" w:rsidRPr="009B0A60" w:rsidRDefault="00AB4D38" w:rsidP="00AB4D38">
      <w:pPr>
        <w:shd w:val="clear" w:color="auto" w:fill="FFFFFF"/>
        <w:jc w:val="both"/>
        <w:rPr>
          <w:rFonts w:ascii="Times New Roman" w:hAnsi="Times New Roman" w:cs="Times New Roman"/>
          <w:bCs/>
          <w:color w:val="000000"/>
          <w:sz w:val="24"/>
          <w:szCs w:val="24"/>
        </w:rPr>
      </w:pPr>
      <w:r w:rsidRPr="009B0A60">
        <w:rPr>
          <w:rFonts w:ascii="Times New Roman" w:hAnsi="Times New Roman" w:cs="Times New Roman"/>
          <w:bCs/>
          <w:sz w:val="24"/>
          <w:szCs w:val="24"/>
        </w:rPr>
        <w:t>2.2.4. Особенности взаимодействия педагогического коллектива с</w:t>
      </w:r>
    </w:p>
    <w:p w:rsidR="00AB4D38" w:rsidRPr="009B0A60" w:rsidRDefault="00AB4D38" w:rsidP="00AB4D38">
      <w:pPr>
        <w:pStyle w:val="a4"/>
        <w:rPr>
          <w:rFonts w:ascii="Times New Roman" w:hAnsi="Times New Roman" w:cs="Times New Roman"/>
          <w:bCs/>
          <w:sz w:val="24"/>
          <w:szCs w:val="24"/>
        </w:rPr>
      </w:pPr>
      <w:r w:rsidRPr="009B0A60">
        <w:rPr>
          <w:rFonts w:ascii="Times New Roman" w:hAnsi="Times New Roman" w:cs="Times New Roman"/>
          <w:bCs/>
          <w:sz w:val="24"/>
          <w:szCs w:val="24"/>
        </w:rPr>
        <w:t>семьями воспитанников</w:t>
      </w:r>
    </w:p>
    <w:p w:rsidR="00261F50" w:rsidRPr="009B0A60" w:rsidRDefault="00261F50" w:rsidP="00AB4D38">
      <w:pPr>
        <w:pStyle w:val="31"/>
        <w:ind w:left="0"/>
        <w:jc w:val="both"/>
        <w:rPr>
          <w:b w:val="0"/>
          <w:lang w:val="ru-RU"/>
        </w:rPr>
      </w:pPr>
      <w:r w:rsidRPr="009B0A60">
        <w:rPr>
          <w:b w:val="0"/>
          <w:lang w:val="ru-RU"/>
        </w:rPr>
        <w:t>2.2.5. Система диагностики и мониторинга в ДГ</w:t>
      </w:r>
    </w:p>
    <w:p w:rsidR="00AB4D38" w:rsidRPr="009B0A60" w:rsidRDefault="00AB4D38" w:rsidP="00AB4D38">
      <w:pPr>
        <w:spacing w:after="0" w:line="240" w:lineRule="auto"/>
        <w:rPr>
          <w:rFonts w:ascii="Times New Roman" w:hAnsi="Times New Roman"/>
          <w:sz w:val="24"/>
          <w:szCs w:val="24"/>
        </w:rPr>
      </w:pPr>
      <w:r w:rsidRPr="009B0A60">
        <w:rPr>
          <w:rFonts w:ascii="Times New Roman" w:hAnsi="Times New Roman"/>
          <w:sz w:val="24"/>
          <w:szCs w:val="24"/>
        </w:rPr>
        <w:t>2.3. Организация коррекционной работы в ДГ</w:t>
      </w:r>
    </w:p>
    <w:p w:rsidR="00261F50" w:rsidRPr="009B0A60" w:rsidRDefault="00261F50" w:rsidP="00AF660E">
      <w:pPr>
        <w:autoSpaceDE w:val="0"/>
        <w:autoSpaceDN w:val="0"/>
        <w:adjustRightInd w:val="0"/>
        <w:spacing w:after="0" w:line="240" w:lineRule="auto"/>
        <w:ind w:left="142"/>
        <w:rPr>
          <w:rFonts w:ascii="Times New Roman" w:hAnsi="Times New Roman" w:cs="Times New Roman"/>
          <w:bCs/>
          <w:sz w:val="24"/>
          <w:szCs w:val="24"/>
        </w:rPr>
      </w:pPr>
    </w:p>
    <w:p w:rsidR="001C17EC" w:rsidRPr="009B0A60" w:rsidRDefault="001C17EC" w:rsidP="00A2139A">
      <w:pPr>
        <w:pStyle w:val="a4"/>
        <w:rPr>
          <w:rFonts w:ascii="Times New Roman" w:hAnsi="Times New Roman" w:cs="Times New Roman"/>
          <w:sz w:val="24"/>
          <w:szCs w:val="24"/>
        </w:rPr>
      </w:pPr>
    </w:p>
    <w:p w:rsidR="0067669A" w:rsidRPr="00CA6806" w:rsidRDefault="0067669A">
      <w:pPr>
        <w:pStyle w:val="a4"/>
        <w:ind w:left="720"/>
        <w:rPr>
          <w:rFonts w:ascii="Times New Roman" w:hAnsi="Times New Roman" w:cs="Times New Roman"/>
          <w:b/>
          <w:bCs/>
          <w:sz w:val="24"/>
          <w:szCs w:val="24"/>
        </w:rPr>
      </w:pPr>
      <w:r w:rsidRPr="00CA6806">
        <w:rPr>
          <w:rFonts w:ascii="Times New Roman" w:hAnsi="Times New Roman" w:cs="Times New Roman"/>
          <w:b/>
          <w:bCs/>
          <w:sz w:val="24"/>
          <w:szCs w:val="24"/>
          <w:lang w:val="en-US"/>
        </w:rPr>
        <w:t>III</w:t>
      </w:r>
      <w:r w:rsidR="001C17EC" w:rsidRPr="00CA6806">
        <w:rPr>
          <w:rFonts w:ascii="Times New Roman" w:hAnsi="Times New Roman" w:cs="Times New Roman"/>
          <w:b/>
          <w:bCs/>
          <w:sz w:val="24"/>
          <w:szCs w:val="24"/>
        </w:rPr>
        <w:t xml:space="preserve"> </w:t>
      </w:r>
      <w:r w:rsidRPr="00CA6806">
        <w:rPr>
          <w:rFonts w:ascii="Times New Roman" w:hAnsi="Times New Roman" w:cs="Times New Roman"/>
          <w:b/>
          <w:bCs/>
          <w:sz w:val="24"/>
          <w:szCs w:val="24"/>
        </w:rPr>
        <w:t>Организационный раздел</w:t>
      </w:r>
    </w:p>
    <w:p w:rsidR="001C17EC" w:rsidRPr="00CA6806" w:rsidRDefault="001C17EC" w:rsidP="001C17EC">
      <w:pPr>
        <w:spacing w:after="0" w:line="240" w:lineRule="auto"/>
        <w:ind w:firstLine="709"/>
        <w:rPr>
          <w:rFonts w:ascii="Times New Roman" w:hAnsi="Times New Roman"/>
          <w:b/>
          <w:sz w:val="24"/>
          <w:szCs w:val="24"/>
        </w:rPr>
      </w:pPr>
    </w:p>
    <w:p w:rsidR="001C17EC" w:rsidRDefault="001C17EC" w:rsidP="009B0A60">
      <w:pPr>
        <w:spacing w:after="0" w:line="240" w:lineRule="auto"/>
        <w:rPr>
          <w:rFonts w:ascii="Times New Roman" w:hAnsi="Times New Roman"/>
          <w:sz w:val="24"/>
          <w:szCs w:val="24"/>
        </w:rPr>
      </w:pPr>
      <w:r w:rsidRPr="009B0A60">
        <w:rPr>
          <w:rFonts w:ascii="Times New Roman" w:hAnsi="Times New Roman"/>
          <w:sz w:val="24"/>
          <w:szCs w:val="24"/>
        </w:rPr>
        <w:t>3.1.</w:t>
      </w:r>
      <w:r w:rsidR="008D4D6B">
        <w:rPr>
          <w:rFonts w:ascii="Times New Roman" w:hAnsi="Times New Roman"/>
          <w:sz w:val="24"/>
          <w:szCs w:val="24"/>
        </w:rPr>
        <w:t xml:space="preserve"> </w:t>
      </w:r>
      <w:r w:rsidRPr="009B0A60">
        <w:rPr>
          <w:rFonts w:ascii="Times New Roman" w:hAnsi="Times New Roman"/>
          <w:sz w:val="24"/>
          <w:szCs w:val="24"/>
        </w:rPr>
        <w:t>Психолого-педагогические условия</w:t>
      </w:r>
    </w:p>
    <w:p w:rsidR="00C76ED2" w:rsidRPr="009B0A60" w:rsidRDefault="00C76ED2" w:rsidP="009B0A60">
      <w:pPr>
        <w:spacing w:after="0" w:line="240" w:lineRule="auto"/>
        <w:rPr>
          <w:rFonts w:ascii="Times New Roman" w:hAnsi="Times New Roman"/>
          <w:sz w:val="24"/>
          <w:szCs w:val="24"/>
        </w:rPr>
      </w:pPr>
      <w:r>
        <w:rPr>
          <w:rFonts w:ascii="Times New Roman" w:hAnsi="Times New Roman"/>
          <w:sz w:val="24"/>
          <w:szCs w:val="24"/>
        </w:rPr>
        <w:t>3.2. Организация развивающей предметно-пространственной среды</w:t>
      </w:r>
    </w:p>
    <w:p w:rsidR="0067669A" w:rsidRPr="009B0A60" w:rsidRDefault="0067669A">
      <w:pPr>
        <w:pStyle w:val="a4"/>
        <w:rPr>
          <w:rFonts w:ascii="Times New Roman" w:hAnsi="Times New Roman" w:cs="Times New Roman"/>
          <w:sz w:val="24"/>
          <w:szCs w:val="24"/>
        </w:rPr>
      </w:pPr>
      <w:r w:rsidRPr="009B0A60">
        <w:rPr>
          <w:rFonts w:ascii="Times New Roman" w:hAnsi="Times New Roman" w:cs="Times New Roman"/>
          <w:sz w:val="24"/>
          <w:szCs w:val="24"/>
        </w:rPr>
        <w:t>3.</w:t>
      </w:r>
      <w:r w:rsidR="008D4D6B">
        <w:rPr>
          <w:rFonts w:ascii="Times New Roman" w:hAnsi="Times New Roman" w:cs="Times New Roman"/>
          <w:sz w:val="24"/>
          <w:szCs w:val="24"/>
        </w:rPr>
        <w:t>3</w:t>
      </w:r>
      <w:r w:rsidRPr="009B0A60">
        <w:rPr>
          <w:rFonts w:ascii="Times New Roman" w:hAnsi="Times New Roman" w:cs="Times New Roman"/>
          <w:sz w:val="24"/>
          <w:szCs w:val="24"/>
        </w:rPr>
        <w:t xml:space="preserve">. </w:t>
      </w:r>
      <w:r w:rsidR="008D4D6B">
        <w:rPr>
          <w:rFonts w:ascii="Times New Roman" w:hAnsi="Times New Roman" w:cs="Times New Roman"/>
          <w:sz w:val="24"/>
          <w:szCs w:val="24"/>
        </w:rPr>
        <w:t xml:space="preserve">Кадровые условия реализации Программы </w:t>
      </w:r>
    </w:p>
    <w:p w:rsidR="0067669A" w:rsidRPr="009B0A60" w:rsidRDefault="0067669A">
      <w:pPr>
        <w:pStyle w:val="a4"/>
        <w:rPr>
          <w:rFonts w:ascii="Times New Roman" w:hAnsi="Times New Roman" w:cs="Times New Roman"/>
          <w:sz w:val="24"/>
          <w:szCs w:val="24"/>
        </w:rPr>
      </w:pPr>
      <w:r w:rsidRPr="009B0A60">
        <w:rPr>
          <w:rFonts w:ascii="Times New Roman" w:hAnsi="Times New Roman" w:cs="Times New Roman"/>
          <w:sz w:val="24"/>
          <w:szCs w:val="24"/>
        </w:rPr>
        <w:t>3.4. Материально-техническое обеспечение Программы</w:t>
      </w:r>
    </w:p>
    <w:p w:rsidR="0067669A" w:rsidRDefault="0067669A" w:rsidP="00CB4E1A">
      <w:pPr>
        <w:pStyle w:val="a4"/>
        <w:tabs>
          <w:tab w:val="clear" w:pos="709"/>
          <w:tab w:val="left" w:pos="0"/>
        </w:tabs>
        <w:rPr>
          <w:rFonts w:ascii="Times New Roman" w:hAnsi="Times New Roman" w:cs="Times New Roman"/>
          <w:sz w:val="24"/>
          <w:szCs w:val="24"/>
        </w:rPr>
      </w:pPr>
      <w:r w:rsidRPr="009B0A60">
        <w:rPr>
          <w:rFonts w:ascii="Times New Roman" w:hAnsi="Times New Roman" w:cs="Times New Roman"/>
          <w:sz w:val="24"/>
          <w:szCs w:val="24"/>
        </w:rPr>
        <w:t xml:space="preserve">3.5. </w:t>
      </w:r>
      <w:r w:rsidR="008D4D6B">
        <w:rPr>
          <w:rFonts w:ascii="Times New Roman" w:hAnsi="Times New Roman" w:cs="Times New Roman"/>
          <w:sz w:val="24"/>
          <w:szCs w:val="24"/>
        </w:rPr>
        <w:t>Финансовые</w:t>
      </w:r>
      <w:r w:rsidRPr="009B0A60">
        <w:rPr>
          <w:rFonts w:ascii="Times New Roman" w:hAnsi="Times New Roman" w:cs="Times New Roman"/>
          <w:sz w:val="24"/>
          <w:szCs w:val="24"/>
        </w:rPr>
        <w:t xml:space="preserve"> условия реализации </w:t>
      </w:r>
      <w:r w:rsidR="008D4D6B">
        <w:rPr>
          <w:rFonts w:ascii="Times New Roman" w:hAnsi="Times New Roman" w:cs="Times New Roman"/>
          <w:sz w:val="24"/>
          <w:szCs w:val="24"/>
        </w:rPr>
        <w:t>П</w:t>
      </w:r>
      <w:r w:rsidRPr="009B0A60">
        <w:rPr>
          <w:rFonts w:ascii="Times New Roman" w:hAnsi="Times New Roman" w:cs="Times New Roman"/>
          <w:sz w:val="24"/>
          <w:szCs w:val="24"/>
        </w:rPr>
        <w:t>рограммы</w:t>
      </w:r>
    </w:p>
    <w:p w:rsidR="008D4D6B" w:rsidRPr="009B0A60" w:rsidRDefault="008D4D6B" w:rsidP="00CB4E1A">
      <w:pPr>
        <w:pStyle w:val="a4"/>
        <w:tabs>
          <w:tab w:val="clear" w:pos="709"/>
          <w:tab w:val="left" w:pos="0"/>
        </w:tabs>
        <w:rPr>
          <w:rFonts w:ascii="Times New Roman" w:hAnsi="Times New Roman" w:cs="Times New Roman"/>
          <w:sz w:val="24"/>
          <w:szCs w:val="24"/>
        </w:rPr>
      </w:pPr>
      <w:r>
        <w:rPr>
          <w:rFonts w:ascii="Times New Roman" w:hAnsi="Times New Roman" w:cs="Times New Roman"/>
          <w:sz w:val="24"/>
          <w:szCs w:val="24"/>
        </w:rPr>
        <w:t>3.6. Планирование образовательной деятельности</w:t>
      </w:r>
    </w:p>
    <w:p w:rsidR="009B0A60" w:rsidRPr="009B0A60" w:rsidRDefault="009B0A60" w:rsidP="009B0A60">
      <w:pPr>
        <w:pStyle w:val="a0"/>
        <w:spacing w:after="0" w:line="240" w:lineRule="auto"/>
        <w:rPr>
          <w:rFonts w:ascii="Times New Roman" w:hAnsi="Times New Roman"/>
          <w:sz w:val="24"/>
          <w:szCs w:val="24"/>
        </w:rPr>
      </w:pPr>
      <w:r w:rsidRPr="009B0A60">
        <w:rPr>
          <w:rFonts w:ascii="Times New Roman" w:hAnsi="Times New Roman"/>
          <w:sz w:val="24"/>
          <w:szCs w:val="24"/>
        </w:rPr>
        <w:t>3.</w:t>
      </w:r>
      <w:r w:rsidR="008D4D6B">
        <w:rPr>
          <w:rFonts w:ascii="Times New Roman" w:hAnsi="Times New Roman"/>
          <w:sz w:val="24"/>
          <w:szCs w:val="24"/>
        </w:rPr>
        <w:t>7</w:t>
      </w:r>
      <w:r w:rsidRPr="009B0A60">
        <w:rPr>
          <w:rFonts w:ascii="Times New Roman" w:hAnsi="Times New Roman"/>
          <w:sz w:val="24"/>
          <w:szCs w:val="24"/>
        </w:rPr>
        <w:t>. Режим дня</w:t>
      </w:r>
    </w:p>
    <w:p w:rsidR="008D4D6B" w:rsidRPr="00F4524C" w:rsidRDefault="009B0A60" w:rsidP="008D4D6B">
      <w:pPr>
        <w:pStyle w:val="af7"/>
        <w:rPr>
          <w:rFonts w:ascii="Times New Roman" w:hAnsi="Times New Roman"/>
          <w:b/>
          <w:i/>
          <w:iCs/>
          <w:sz w:val="24"/>
          <w:szCs w:val="24"/>
        </w:rPr>
      </w:pPr>
      <w:r w:rsidRPr="009B0A60">
        <w:rPr>
          <w:rFonts w:ascii="Times New Roman" w:hAnsi="Times New Roman"/>
          <w:spacing w:val="20"/>
          <w:sz w:val="24"/>
          <w:szCs w:val="24"/>
        </w:rPr>
        <w:t>3.</w:t>
      </w:r>
      <w:r w:rsidR="008D4D6B">
        <w:rPr>
          <w:rFonts w:ascii="Times New Roman" w:hAnsi="Times New Roman"/>
          <w:spacing w:val="20"/>
          <w:sz w:val="24"/>
          <w:szCs w:val="24"/>
        </w:rPr>
        <w:t>8</w:t>
      </w:r>
      <w:r w:rsidRPr="009B0A60">
        <w:rPr>
          <w:rFonts w:ascii="Times New Roman" w:hAnsi="Times New Roman"/>
          <w:spacing w:val="20"/>
          <w:sz w:val="24"/>
          <w:szCs w:val="24"/>
        </w:rPr>
        <w:t xml:space="preserve">. </w:t>
      </w:r>
      <w:r w:rsidRPr="009B0A60">
        <w:rPr>
          <w:rFonts w:ascii="Times New Roman" w:hAnsi="Times New Roman"/>
          <w:sz w:val="24"/>
          <w:szCs w:val="24"/>
        </w:rPr>
        <w:t>П</w:t>
      </w:r>
      <w:r w:rsidR="008D4D6B">
        <w:rPr>
          <w:rFonts w:ascii="Times New Roman" w:hAnsi="Times New Roman"/>
          <w:sz w:val="24"/>
          <w:szCs w:val="24"/>
        </w:rPr>
        <w:t>ерспективы</w:t>
      </w:r>
      <w:r w:rsidR="008D4D6B">
        <w:rPr>
          <w:rFonts w:ascii="Times New Roman" w:hAnsi="Times New Roman"/>
          <w:bCs/>
          <w:sz w:val="24"/>
          <w:szCs w:val="24"/>
        </w:rPr>
        <w:t xml:space="preserve"> </w:t>
      </w:r>
      <w:r w:rsidR="008D4D6B" w:rsidRPr="00F4524C">
        <w:rPr>
          <w:rFonts w:ascii="Times New Roman" w:hAnsi="Times New Roman"/>
          <w:bCs/>
          <w:sz w:val="24"/>
          <w:szCs w:val="24"/>
        </w:rPr>
        <w:t>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p w:rsidR="008D4D6B" w:rsidRDefault="008D4D6B" w:rsidP="008D4D6B">
      <w:pPr>
        <w:pStyle w:val="af7"/>
        <w:rPr>
          <w:rFonts w:ascii="Times New Roman" w:hAnsi="Times New Roman"/>
          <w:bCs/>
          <w:i/>
          <w:iCs/>
          <w:sz w:val="24"/>
          <w:szCs w:val="24"/>
        </w:rPr>
      </w:pPr>
      <w:r>
        <w:rPr>
          <w:rFonts w:ascii="Times New Roman" w:hAnsi="Times New Roman"/>
          <w:sz w:val="24"/>
          <w:szCs w:val="24"/>
        </w:rPr>
        <w:t xml:space="preserve">3.9. </w:t>
      </w:r>
      <w:r w:rsidRPr="00F4524C">
        <w:rPr>
          <w:rFonts w:ascii="Times New Roman" w:hAnsi="Times New Roman"/>
          <w:bCs/>
          <w:sz w:val="24"/>
          <w:szCs w:val="24"/>
        </w:rPr>
        <w:t>Перечень нормативных и нормативно-методических документов</w:t>
      </w:r>
    </w:p>
    <w:p w:rsidR="00F83DA0" w:rsidRPr="00CA6806" w:rsidRDefault="00CA6806" w:rsidP="00CA6806">
      <w:pPr>
        <w:pStyle w:val="af7"/>
        <w:rPr>
          <w:rFonts w:ascii="Times New Roman" w:hAnsi="Times New Roman"/>
          <w:b/>
          <w:i/>
          <w:iCs/>
          <w:sz w:val="24"/>
          <w:szCs w:val="24"/>
        </w:rPr>
      </w:pPr>
      <w:r>
        <w:rPr>
          <w:rFonts w:ascii="Times New Roman" w:hAnsi="Times New Roman"/>
          <w:bCs/>
          <w:sz w:val="24"/>
          <w:szCs w:val="24"/>
        </w:rPr>
        <w:t>3.10. Перечень литературных источников.</w:t>
      </w:r>
    </w:p>
    <w:p w:rsidR="00F83DA0" w:rsidRDefault="00F83DA0">
      <w:pPr>
        <w:pStyle w:val="a4"/>
      </w:pPr>
    </w:p>
    <w:p w:rsidR="00F83DA0" w:rsidRDefault="00F83DA0">
      <w:pPr>
        <w:pStyle w:val="a4"/>
      </w:pPr>
    </w:p>
    <w:p w:rsidR="00401FCE" w:rsidRDefault="00401FCE">
      <w:pPr>
        <w:pStyle w:val="a4"/>
      </w:pPr>
    </w:p>
    <w:p w:rsidR="0067669A" w:rsidRDefault="0067669A">
      <w:pPr>
        <w:pStyle w:val="a4"/>
      </w:pPr>
    </w:p>
    <w:p w:rsidR="0067669A" w:rsidRPr="00CA6806" w:rsidRDefault="0067669A" w:rsidP="00CA6806">
      <w:pPr>
        <w:pStyle w:val="a4"/>
        <w:ind w:right="283"/>
        <w:rPr>
          <w:rFonts w:ascii="Times New Roman" w:hAnsi="Times New Roman" w:cs="Times New Roman"/>
          <w:sz w:val="24"/>
          <w:szCs w:val="24"/>
        </w:rPr>
      </w:pPr>
    </w:p>
    <w:p w:rsidR="0067669A" w:rsidRPr="00CA6806" w:rsidRDefault="0067669A" w:rsidP="009B0A60">
      <w:pPr>
        <w:pStyle w:val="a4"/>
        <w:numPr>
          <w:ilvl w:val="0"/>
          <w:numId w:val="6"/>
        </w:numPr>
        <w:rPr>
          <w:rFonts w:ascii="Times New Roman" w:hAnsi="Times New Roman" w:cs="Times New Roman"/>
          <w:b/>
          <w:bCs/>
          <w:sz w:val="24"/>
          <w:szCs w:val="24"/>
        </w:rPr>
      </w:pPr>
      <w:r w:rsidRPr="00CA6806">
        <w:rPr>
          <w:rFonts w:ascii="Times New Roman" w:hAnsi="Times New Roman" w:cs="Times New Roman"/>
          <w:b/>
          <w:bCs/>
          <w:sz w:val="24"/>
          <w:szCs w:val="24"/>
        </w:rPr>
        <w:t>ЦЕЛЕВОЙ РАЗДЕЛ</w:t>
      </w:r>
    </w:p>
    <w:p w:rsidR="0067669A" w:rsidRPr="00CA6806" w:rsidRDefault="0067669A" w:rsidP="00EE147F">
      <w:pPr>
        <w:pStyle w:val="a4"/>
        <w:ind w:left="1080"/>
        <w:rPr>
          <w:rFonts w:ascii="Times New Roman" w:hAnsi="Times New Roman" w:cs="Times New Roman"/>
          <w:sz w:val="24"/>
          <w:szCs w:val="24"/>
        </w:rPr>
      </w:pPr>
    </w:p>
    <w:p w:rsidR="0067669A" w:rsidRPr="00CA6806" w:rsidRDefault="0067669A" w:rsidP="007E6187">
      <w:pPr>
        <w:pStyle w:val="a4"/>
        <w:rPr>
          <w:rFonts w:ascii="Times New Roman" w:hAnsi="Times New Roman" w:cs="Times New Roman"/>
          <w:b/>
          <w:bCs/>
          <w:sz w:val="24"/>
          <w:szCs w:val="24"/>
        </w:rPr>
      </w:pPr>
      <w:r w:rsidRPr="00CA6806">
        <w:rPr>
          <w:rFonts w:ascii="Times New Roman" w:hAnsi="Times New Roman" w:cs="Times New Roman"/>
          <w:b/>
          <w:bCs/>
          <w:sz w:val="24"/>
          <w:szCs w:val="24"/>
        </w:rPr>
        <w:t xml:space="preserve">1.1. Пояснительная записка </w:t>
      </w:r>
    </w:p>
    <w:p w:rsidR="0067669A" w:rsidRPr="00CA6806" w:rsidRDefault="0067669A" w:rsidP="007E6187">
      <w:pPr>
        <w:pStyle w:val="a4"/>
        <w:rPr>
          <w:rFonts w:ascii="Times New Roman" w:hAnsi="Times New Roman" w:cs="Times New Roman"/>
          <w:sz w:val="24"/>
          <w:szCs w:val="24"/>
        </w:rPr>
      </w:pPr>
    </w:p>
    <w:p w:rsidR="0067669A" w:rsidRPr="00CA6806" w:rsidRDefault="00780CF9" w:rsidP="00787C4F">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xml:space="preserve"> О</w:t>
      </w:r>
      <w:r w:rsidR="0067669A" w:rsidRPr="00CA6806">
        <w:rPr>
          <w:rFonts w:ascii="Times New Roman" w:hAnsi="Times New Roman" w:cs="Times New Roman"/>
          <w:sz w:val="24"/>
          <w:szCs w:val="24"/>
        </w:rPr>
        <w:t xml:space="preserve">бразовательная программа дошкольной группы разработана с учетом </w:t>
      </w:r>
    </w:p>
    <w:p w:rsidR="00780CF9" w:rsidRPr="00CA6806" w:rsidRDefault="0067669A" w:rsidP="00780CF9">
      <w:pPr>
        <w:pStyle w:val="Default"/>
        <w:spacing w:line="100" w:lineRule="atLeast"/>
        <w:jc w:val="both"/>
        <w:rPr>
          <w:rFonts w:ascii="Times New Roman" w:hAnsi="Times New Roman" w:cs="Times New Roman"/>
          <w:bCs/>
          <w:spacing w:val="4"/>
        </w:rPr>
      </w:pPr>
      <w:r w:rsidRPr="00CA6806">
        <w:rPr>
          <w:rFonts w:ascii="Times New Roman" w:hAnsi="Times New Roman" w:cs="Times New Roman"/>
        </w:rPr>
        <w:t xml:space="preserve">  Федерального</w:t>
      </w:r>
      <w:r w:rsidR="00E34AB2" w:rsidRPr="00CA6806">
        <w:rPr>
          <w:rFonts w:ascii="Times New Roman" w:hAnsi="Times New Roman" w:cs="Times New Roman"/>
        </w:rPr>
        <w:t xml:space="preserve"> государ</w:t>
      </w:r>
      <w:r w:rsidRPr="00CA6806">
        <w:rPr>
          <w:rFonts w:ascii="Times New Roman" w:hAnsi="Times New Roman" w:cs="Times New Roman"/>
        </w:rPr>
        <w:t>с</w:t>
      </w:r>
      <w:r w:rsidR="00E34AB2" w:rsidRPr="00CA6806">
        <w:rPr>
          <w:rFonts w:ascii="Times New Roman" w:hAnsi="Times New Roman" w:cs="Times New Roman"/>
        </w:rPr>
        <w:t>т</w:t>
      </w:r>
      <w:r w:rsidRPr="00CA6806">
        <w:rPr>
          <w:rFonts w:ascii="Times New Roman" w:hAnsi="Times New Roman" w:cs="Times New Roman"/>
        </w:rPr>
        <w:t>венного образовательного стандарта дошкольного образования</w:t>
      </w:r>
      <w:r w:rsidR="00780CF9" w:rsidRPr="00CA6806">
        <w:rPr>
          <w:rFonts w:ascii="Times New Roman" w:hAnsi="Times New Roman" w:cs="Times New Roman"/>
          <w:color w:val="auto"/>
        </w:rPr>
        <w:t>(Приказ Министерства образования и науки РФ от 17 октября 2013 г. №1155), с учётом Примерной  основной</w:t>
      </w:r>
      <w:r w:rsidR="00780CF9" w:rsidRPr="00CA6806">
        <w:rPr>
          <w:rFonts w:ascii="Times New Roman" w:hAnsi="Times New Roman" w:cs="Times New Roman"/>
        </w:rPr>
        <w:t xml:space="preserve"> образовательной программы дошкольного образования</w:t>
      </w:r>
      <w:r w:rsidRPr="00CA6806">
        <w:rPr>
          <w:rFonts w:ascii="Times New Roman" w:hAnsi="Times New Roman" w:cs="Times New Roman"/>
        </w:rPr>
        <w:t xml:space="preserve">, </w:t>
      </w:r>
      <w:r w:rsidR="00780CF9" w:rsidRPr="00CA6806">
        <w:rPr>
          <w:rFonts w:ascii="Times New Roman" w:hAnsi="Times New Roman" w:cs="Times New Roman"/>
          <w:color w:val="auto"/>
        </w:rPr>
        <w:t xml:space="preserve">одобренной решением Федерального учебно-методического объединения по общему образованию (Протокол от 20 мая 2015 года №2/15) и методических материалов   </w:t>
      </w:r>
      <w:r w:rsidR="00780CF9" w:rsidRPr="00CA6806">
        <w:rPr>
          <w:rFonts w:ascii="Times New Roman" w:hAnsi="Times New Roman" w:cs="Times New Roman"/>
          <w:bCs/>
          <w:spacing w:val="4"/>
        </w:rPr>
        <w:t xml:space="preserve">программы «От рождения до школы» под редакцией Н.Е. </w:t>
      </w:r>
      <w:proofErr w:type="spellStart"/>
      <w:r w:rsidR="00780CF9" w:rsidRPr="00CA6806">
        <w:rPr>
          <w:rFonts w:ascii="Times New Roman" w:hAnsi="Times New Roman" w:cs="Times New Roman"/>
          <w:bCs/>
          <w:spacing w:val="4"/>
        </w:rPr>
        <w:t>Вераксы</w:t>
      </w:r>
      <w:proofErr w:type="spellEnd"/>
      <w:r w:rsidR="00780CF9" w:rsidRPr="00CA6806">
        <w:rPr>
          <w:rFonts w:ascii="Times New Roman" w:hAnsi="Times New Roman" w:cs="Times New Roman"/>
          <w:bCs/>
          <w:spacing w:val="4"/>
        </w:rPr>
        <w:t>, Т.С. Комаровой, М.А. Васильевой. – М.: МОЗАИКА-СИНТЕЗ, 2014.</w:t>
      </w:r>
    </w:p>
    <w:p w:rsidR="0067669A" w:rsidRPr="00CA6806" w:rsidRDefault="0067669A" w:rsidP="00780CF9">
      <w:pPr>
        <w:pStyle w:val="Default"/>
        <w:spacing w:line="100" w:lineRule="atLeast"/>
        <w:jc w:val="both"/>
        <w:rPr>
          <w:rFonts w:ascii="Times New Roman" w:hAnsi="Times New Roman" w:cs="Times New Roman"/>
        </w:rPr>
      </w:pPr>
      <w:r w:rsidRPr="00CA6806">
        <w:rPr>
          <w:rFonts w:ascii="Times New Roman" w:hAnsi="Times New Roman" w:cs="Times New Roman"/>
        </w:rPr>
        <w:t xml:space="preserve">Основная образовательная </w:t>
      </w:r>
      <w:proofErr w:type="gramStart"/>
      <w:r w:rsidRPr="00CA6806">
        <w:rPr>
          <w:rFonts w:ascii="Times New Roman" w:hAnsi="Times New Roman" w:cs="Times New Roman"/>
        </w:rPr>
        <w:t>программа  разработана</w:t>
      </w:r>
      <w:proofErr w:type="gramEnd"/>
      <w:r w:rsidRPr="00CA6806">
        <w:rPr>
          <w:rFonts w:ascii="Times New Roman" w:hAnsi="Times New Roman" w:cs="Times New Roman"/>
        </w:rPr>
        <w:t xml:space="preserve"> в соответствии с основными нормативно-правовыми документами по дошкольному воспитанию:</w:t>
      </w:r>
    </w:p>
    <w:p w:rsidR="0067669A" w:rsidRPr="00CA6806" w:rsidRDefault="0067669A">
      <w:pPr>
        <w:pStyle w:val="a4"/>
        <w:rPr>
          <w:rFonts w:ascii="Times New Roman" w:hAnsi="Times New Roman" w:cs="Times New Roman"/>
          <w:sz w:val="24"/>
          <w:szCs w:val="24"/>
        </w:rPr>
      </w:pPr>
      <w:r w:rsidRPr="00CA6806">
        <w:rPr>
          <w:rFonts w:ascii="Times New Roman" w:hAnsi="Times New Roman" w:cs="Times New Roman"/>
          <w:sz w:val="24"/>
          <w:szCs w:val="24"/>
        </w:rPr>
        <w:t xml:space="preserve">-  Федеральный закон от </w:t>
      </w:r>
      <w:proofErr w:type="gramStart"/>
      <w:r w:rsidRPr="00CA6806">
        <w:rPr>
          <w:rFonts w:ascii="Times New Roman" w:hAnsi="Times New Roman" w:cs="Times New Roman"/>
          <w:sz w:val="24"/>
          <w:szCs w:val="24"/>
        </w:rPr>
        <w:t>29.12.2012  №</w:t>
      </w:r>
      <w:proofErr w:type="gramEnd"/>
      <w:r w:rsidRPr="00CA6806">
        <w:rPr>
          <w:rFonts w:ascii="Times New Roman" w:hAnsi="Times New Roman" w:cs="Times New Roman"/>
          <w:sz w:val="24"/>
          <w:szCs w:val="24"/>
        </w:rPr>
        <w:t xml:space="preserve"> 273-ФЗ  «Об образовании в Российской Федерации»;</w:t>
      </w:r>
    </w:p>
    <w:p w:rsidR="0067669A" w:rsidRPr="00CA6806" w:rsidRDefault="0067669A">
      <w:pPr>
        <w:pStyle w:val="a4"/>
        <w:rPr>
          <w:rFonts w:ascii="Times New Roman" w:hAnsi="Times New Roman" w:cs="Times New Roman"/>
          <w:sz w:val="24"/>
          <w:szCs w:val="24"/>
        </w:rPr>
      </w:pPr>
      <w:r w:rsidRPr="00CA6806">
        <w:rPr>
          <w:rFonts w:ascii="Times New Roman" w:hAnsi="Times New Roman" w:cs="Times New Roman"/>
          <w:sz w:val="24"/>
          <w:szCs w:val="24"/>
        </w:rPr>
        <w:t>-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67669A" w:rsidRPr="00CA6806" w:rsidRDefault="0067669A" w:rsidP="001914DF">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Методические рекомендации МО и науки РФ от г. № «О разработке</w:t>
      </w:r>
    </w:p>
    <w:p w:rsidR="0067669A" w:rsidRPr="00CA6806" w:rsidRDefault="0067669A" w:rsidP="001914DF">
      <w:pPr>
        <w:pStyle w:val="a4"/>
        <w:rPr>
          <w:rFonts w:ascii="Times New Roman" w:hAnsi="Times New Roman" w:cs="Times New Roman"/>
          <w:sz w:val="24"/>
          <w:szCs w:val="24"/>
        </w:rPr>
      </w:pPr>
      <w:r w:rsidRPr="00CA6806">
        <w:rPr>
          <w:rFonts w:ascii="Times New Roman" w:hAnsi="Times New Roman" w:cs="Times New Roman"/>
          <w:sz w:val="24"/>
          <w:szCs w:val="24"/>
        </w:rPr>
        <w:t>основной общеобразовательной программы дошкольного образования».</w:t>
      </w:r>
    </w:p>
    <w:p w:rsidR="0067669A" w:rsidRPr="00CA6806" w:rsidRDefault="0067669A">
      <w:pPr>
        <w:pStyle w:val="a4"/>
        <w:rPr>
          <w:rFonts w:ascii="Times New Roman" w:hAnsi="Times New Roman" w:cs="Times New Roman"/>
          <w:sz w:val="24"/>
          <w:szCs w:val="24"/>
        </w:rPr>
      </w:pPr>
      <w:r w:rsidRPr="00CA6806">
        <w:rPr>
          <w:rFonts w:ascii="Times New Roman" w:hAnsi="Times New Roman" w:cs="Times New Roman"/>
          <w:sz w:val="24"/>
          <w:szCs w:val="24"/>
        </w:rPr>
        <w:t xml:space="preserve">-«Порядок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67669A" w:rsidRPr="00CA6806" w:rsidRDefault="0067669A">
      <w:pPr>
        <w:pStyle w:val="a4"/>
        <w:rPr>
          <w:rFonts w:ascii="Times New Roman" w:hAnsi="Times New Roman" w:cs="Times New Roman"/>
          <w:sz w:val="24"/>
          <w:szCs w:val="24"/>
        </w:rPr>
      </w:pPr>
      <w:r w:rsidRPr="00CA6806">
        <w:rPr>
          <w:rFonts w:ascii="Times New Roman" w:hAnsi="Times New Roman" w:cs="Times New Roman"/>
          <w:sz w:val="24"/>
          <w:szCs w:val="24"/>
        </w:rPr>
        <w:t xml:space="preserve">- Санитарно-эпидемиологические требования к устройству, содержанию и организации режима </w:t>
      </w:r>
      <w:proofErr w:type="gramStart"/>
      <w:r w:rsidRPr="00CA6806">
        <w:rPr>
          <w:rFonts w:ascii="Times New Roman" w:hAnsi="Times New Roman" w:cs="Times New Roman"/>
          <w:sz w:val="24"/>
          <w:szCs w:val="24"/>
        </w:rPr>
        <w:t>работы  дошкольных</w:t>
      </w:r>
      <w:proofErr w:type="gramEnd"/>
      <w:r w:rsidRPr="00CA6806">
        <w:rPr>
          <w:rFonts w:ascii="Times New Roman" w:hAnsi="Times New Roman" w:cs="Times New Roman"/>
          <w:sz w:val="24"/>
          <w:szCs w:val="24"/>
        </w:rPr>
        <w:t xml:space="preserve">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w:t>
      </w:r>
    </w:p>
    <w:p w:rsidR="0067669A" w:rsidRPr="00CA6806" w:rsidRDefault="0067669A">
      <w:pPr>
        <w:pStyle w:val="a4"/>
        <w:rPr>
          <w:rFonts w:ascii="Times New Roman" w:hAnsi="Times New Roman" w:cs="Times New Roman"/>
          <w:sz w:val="24"/>
          <w:szCs w:val="24"/>
        </w:rPr>
      </w:pPr>
      <w:r w:rsidRPr="00CA6806">
        <w:rPr>
          <w:rFonts w:ascii="Times New Roman" w:hAnsi="Times New Roman" w:cs="Times New Roman"/>
          <w:sz w:val="24"/>
          <w:szCs w:val="24"/>
        </w:rPr>
        <w:t xml:space="preserve">Программа </w:t>
      </w:r>
      <w:proofErr w:type="gramStart"/>
      <w:r w:rsidRPr="00CA6806">
        <w:rPr>
          <w:rFonts w:ascii="Times New Roman" w:hAnsi="Times New Roman" w:cs="Times New Roman"/>
          <w:sz w:val="24"/>
          <w:szCs w:val="24"/>
        </w:rPr>
        <w:t>сформирована  как</w:t>
      </w:r>
      <w:proofErr w:type="gramEnd"/>
      <w:r w:rsidRPr="00CA6806">
        <w:rPr>
          <w:rFonts w:ascii="Times New Roman" w:hAnsi="Times New Roman" w:cs="Times New Roman"/>
          <w:sz w:val="24"/>
          <w:szCs w:val="24"/>
        </w:rPr>
        <w:t xml:space="preserve">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67669A" w:rsidRPr="00CA6806" w:rsidRDefault="0067669A">
      <w:pPr>
        <w:pStyle w:val="a4"/>
        <w:rPr>
          <w:rFonts w:ascii="Times New Roman" w:hAnsi="Times New Roman" w:cs="Times New Roman"/>
          <w:sz w:val="24"/>
          <w:szCs w:val="24"/>
        </w:rPr>
      </w:pPr>
      <w:r w:rsidRPr="00CA6806">
        <w:rPr>
          <w:rFonts w:ascii="Times New Roman" w:hAnsi="Times New Roman" w:cs="Times New Roman"/>
          <w:sz w:val="24"/>
          <w:szCs w:val="24"/>
        </w:rPr>
        <w:t xml:space="preserve">Содержание Программы в соответствии с требованиями Стандарта включает </w:t>
      </w:r>
      <w:proofErr w:type="gramStart"/>
      <w:r w:rsidRPr="00CA6806">
        <w:rPr>
          <w:rFonts w:ascii="Times New Roman" w:hAnsi="Times New Roman" w:cs="Times New Roman"/>
          <w:sz w:val="24"/>
          <w:szCs w:val="24"/>
        </w:rPr>
        <w:t>три  основных</w:t>
      </w:r>
      <w:proofErr w:type="gramEnd"/>
      <w:r w:rsidRPr="00CA6806">
        <w:rPr>
          <w:rFonts w:ascii="Times New Roman" w:hAnsi="Times New Roman" w:cs="Times New Roman"/>
          <w:sz w:val="24"/>
          <w:szCs w:val="24"/>
        </w:rPr>
        <w:t xml:space="preserve"> раздела — целевой, содержательный и организационный.</w:t>
      </w:r>
    </w:p>
    <w:p w:rsidR="0067669A" w:rsidRPr="00CA6806" w:rsidRDefault="0067669A">
      <w:pPr>
        <w:pStyle w:val="a4"/>
        <w:rPr>
          <w:rFonts w:ascii="Times New Roman" w:hAnsi="Times New Roman" w:cs="Times New Roman"/>
          <w:sz w:val="24"/>
          <w:szCs w:val="24"/>
        </w:rPr>
      </w:pPr>
      <w:r w:rsidRPr="00CA6806">
        <w:rPr>
          <w:rFonts w:ascii="Times New Roman" w:hAnsi="Times New Roman" w:cs="Times New Roman"/>
          <w:sz w:val="24"/>
          <w:szCs w:val="24"/>
        </w:rPr>
        <w:t>Целевой раздел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67669A" w:rsidRPr="00CA6806" w:rsidRDefault="0067669A">
      <w:pPr>
        <w:pStyle w:val="a4"/>
        <w:rPr>
          <w:rFonts w:ascii="Times New Roman" w:hAnsi="Times New Roman" w:cs="Times New Roman"/>
          <w:sz w:val="24"/>
          <w:szCs w:val="24"/>
        </w:rPr>
      </w:pPr>
      <w:r w:rsidRPr="00CA6806">
        <w:rPr>
          <w:rFonts w:ascii="Times New Roman" w:hAnsi="Times New Roman" w:cs="Times New Roman"/>
          <w:sz w:val="24"/>
          <w:szCs w:val="24"/>
        </w:rPr>
        <w:t>Содержательный раздел Программы 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w:t>
      </w:r>
    </w:p>
    <w:p w:rsidR="0067669A" w:rsidRPr="00CA6806" w:rsidRDefault="0067669A">
      <w:pPr>
        <w:pStyle w:val="a4"/>
        <w:rPr>
          <w:rFonts w:ascii="Times New Roman" w:hAnsi="Times New Roman" w:cs="Times New Roman"/>
          <w:sz w:val="24"/>
          <w:szCs w:val="24"/>
        </w:rPr>
      </w:pPr>
      <w:r w:rsidRPr="00CA6806">
        <w:rPr>
          <w:rFonts w:ascii="Times New Roman" w:hAnsi="Times New Roman" w:cs="Times New Roman"/>
          <w:sz w:val="24"/>
          <w:szCs w:val="24"/>
        </w:rPr>
        <w:t>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w:t>
      </w:r>
    </w:p>
    <w:p w:rsidR="0067669A" w:rsidRPr="00CA6806" w:rsidRDefault="0067669A" w:rsidP="00444121">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xml:space="preserve">Образовательная </w:t>
      </w:r>
      <w:proofErr w:type="gramStart"/>
      <w:r w:rsidRPr="00CA6806">
        <w:rPr>
          <w:rFonts w:ascii="Times New Roman" w:hAnsi="Times New Roman" w:cs="Times New Roman"/>
          <w:sz w:val="24"/>
          <w:szCs w:val="24"/>
        </w:rPr>
        <w:t>программа  дошкольной</w:t>
      </w:r>
      <w:proofErr w:type="gramEnd"/>
      <w:r w:rsidRPr="00CA6806">
        <w:rPr>
          <w:rFonts w:ascii="Times New Roman" w:hAnsi="Times New Roman" w:cs="Times New Roman"/>
          <w:sz w:val="24"/>
          <w:szCs w:val="24"/>
        </w:rPr>
        <w:t xml:space="preserve"> группы обеспечивает разностороннее развитие детей в возрасте от 1,5 до 7 лет с учетом их возрастных и индивидуальных особенностей по основным направлениям –</w:t>
      </w:r>
    </w:p>
    <w:p w:rsidR="0067669A" w:rsidRPr="00CA6806" w:rsidRDefault="0067669A" w:rsidP="00444121">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физическому, социально-коммуникативному, познавательному, речевому и</w:t>
      </w:r>
    </w:p>
    <w:p w:rsidR="0067669A" w:rsidRPr="00CA6806" w:rsidRDefault="0067669A" w:rsidP="00444121">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художественно-эстетическому. Программа обеспечивает достижение</w:t>
      </w:r>
    </w:p>
    <w:p w:rsidR="0067669A" w:rsidRPr="00CA6806" w:rsidRDefault="0067669A" w:rsidP="00444121">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воспитанниками готовности к школе.</w:t>
      </w:r>
    </w:p>
    <w:p w:rsidR="0067669A" w:rsidRPr="00CA6806" w:rsidRDefault="0067669A" w:rsidP="00444121">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Содержание программы учитывает также возрастные и индивидуальные</w:t>
      </w:r>
    </w:p>
    <w:p w:rsidR="0067669A" w:rsidRPr="00CA6806" w:rsidRDefault="0067669A" w:rsidP="00444121">
      <w:pPr>
        <w:pStyle w:val="a4"/>
        <w:rPr>
          <w:rFonts w:ascii="Times New Roman" w:hAnsi="Times New Roman" w:cs="Times New Roman"/>
          <w:sz w:val="24"/>
          <w:szCs w:val="24"/>
        </w:rPr>
      </w:pPr>
      <w:r w:rsidRPr="00CA6806">
        <w:rPr>
          <w:rFonts w:ascii="Times New Roman" w:hAnsi="Times New Roman" w:cs="Times New Roman"/>
          <w:sz w:val="24"/>
          <w:szCs w:val="24"/>
        </w:rPr>
        <w:t>особенности контингента детей, воспитывающихся в образовательной организации.</w:t>
      </w:r>
    </w:p>
    <w:p w:rsidR="0067669A" w:rsidRPr="00CA6806" w:rsidRDefault="0067669A">
      <w:pPr>
        <w:pStyle w:val="a4"/>
        <w:rPr>
          <w:rFonts w:ascii="Times New Roman" w:hAnsi="Times New Roman" w:cs="Times New Roman"/>
          <w:b/>
          <w:bCs/>
          <w:sz w:val="24"/>
          <w:szCs w:val="24"/>
        </w:rPr>
      </w:pPr>
    </w:p>
    <w:p w:rsidR="0067669A" w:rsidRPr="00CA6806" w:rsidRDefault="0067669A" w:rsidP="00444121">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ab/>
      </w:r>
      <w:r w:rsidRPr="00CA6806">
        <w:rPr>
          <w:rFonts w:ascii="Times New Roman" w:hAnsi="Times New Roman" w:cs="Times New Roman"/>
          <w:sz w:val="24"/>
          <w:szCs w:val="24"/>
        </w:rPr>
        <w:tab/>
      </w:r>
      <w:r w:rsidRPr="00CA6806">
        <w:rPr>
          <w:rFonts w:ascii="Times New Roman" w:hAnsi="Times New Roman" w:cs="Times New Roman"/>
          <w:sz w:val="24"/>
          <w:szCs w:val="24"/>
        </w:rPr>
        <w:tab/>
      </w:r>
      <w:r w:rsidRPr="00CA6806">
        <w:rPr>
          <w:rFonts w:ascii="Times New Roman" w:hAnsi="Times New Roman" w:cs="Times New Roman"/>
          <w:sz w:val="24"/>
          <w:szCs w:val="24"/>
        </w:rPr>
        <w:tab/>
      </w:r>
      <w:r w:rsidRPr="00CA6806">
        <w:rPr>
          <w:rFonts w:ascii="Times New Roman" w:hAnsi="Times New Roman" w:cs="Times New Roman"/>
          <w:sz w:val="24"/>
          <w:szCs w:val="24"/>
        </w:rPr>
        <w:tab/>
      </w:r>
      <w:r w:rsidRPr="00CA6806">
        <w:rPr>
          <w:rFonts w:ascii="Times New Roman" w:hAnsi="Times New Roman" w:cs="Times New Roman"/>
          <w:sz w:val="24"/>
          <w:szCs w:val="24"/>
        </w:rPr>
        <w:tab/>
      </w:r>
      <w:r w:rsidRPr="00CA6806">
        <w:rPr>
          <w:rFonts w:ascii="Times New Roman" w:hAnsi="Times New Roman" w:cs="Times New Roman"/>
          <w:sz w:val="24"/>
          <w:szCs w:val="24"/>
        </w:rPr>
        <w:tab/>
      </w:r>
      <w:r w:rsidRPr="00CA6806">
        <w:rPr>
          <w:rFonts w:ascii="Times New Roman" w:hAnsi="Times New Roman" w:cs="Times New Roman"/>
          <w:sz w:val="24"/>
          <w:szCs w:val="24"/>
        </w:rPr>
        <w:tab/>
      </w:r>
      <w:r w:rsidRPr="00CA6806">
        <w:rPr>
          <w:rFonts w:ascii="Times New Roman" w:hAnsi="Times New Roman" w:cs="Times New Roman"/>
          <w:sz w:val="24"/>
          <w:szCs w:val="24"/>
        </w:rPr>
        <w:tab/>
      </w:r>
      <w:r w:rsidRPr="00CA6806">
        <w:rPr>
          <w:rFonts w:ascii="Times New Roman" w:hAnsi="Times New Roman" w:cs="Times New Roman"/>
          <w:sz w:val="24"/>
          <w:szCs w:val="24"/>
        </w:rPr>
        <w:tab/>
      </w:r>
      <w:r w:rsidRPr="00CA6806">
        <w:rPr>
          <w:rFonts w:ascii="Times New Roman" w:hAnsi="Times New Roman" w:cs="Times New Roman"/>
          <w:sz w:val="24"/>
          <w:szCs w:val="24"/>
        </w:rPr>
        <w:tab/>
      </w:r>
      <w:r w:rsidRPr="00CA6806">
        <w:rPr>
          <w:rFonts w:ascii="Times New Roman" w:hAnsi="Times New Roman" w:cs="Times New Roman"/>
          <w:sz w:val="24"/>
          <w:szCs w:val="24"/>
        </w:rPr>
        <w:tab/>
      </w:r>
      <w:r w:rsidRPr="00CA6806">
        <w:rPr>
          <w:rFonts w:ascii="Times New Roman" w:hAnsi="Times New Roman" w:cs="Times New Roman"/>
          <w:sz w:val="24"/>
          <w:szCs w:val="24"/>
        </w:rPr>
        <w:tab/>
      </w:r>
      <w:r w:rsidRPr="00CA6806">
        <w:rPr>
          <w:rFonts w:ascii="Times New Roman" w:hAnsi="Times New Roman" w:cs="Times New Roman"/>
          <w:sz w:val="24"/>
          <w:szCs w:val="24"/>
        </w:rPr>
        <w:tab/>
      </w:r>
      <w:r w:rsidRPr="00CA6806">
        <w:rPr>
          <w:rFonts w:ascii="Times New Roman" w:hAnsi="Times New Roman" w:cs="Times New Roman"/>
          <w:sz w:val="24"/>
          <w:szCs w:val="24"/>
        </w:rPr>
        <w:tab/>
      </w:r>
    </w:p>
    <w:p w:rsidR="0067669A" w:rsidRPr="00CA6806" w:rsidRDefault="0067669A" w:rsidP="00497BDA">
      <w:pPr>
        <w:pStyle w:val="a4"/>
        <w:ind w:left="360"/>
        <w:rPr>
          <w:rFonts w:ascii="Times New Roman" w:hAnsi="Times New Roman" w:cs="Times New Roman"/>
          <w:b/>
          <w:bCs/>
          <w:sz w:val="24"/>
          <w:szCs w:val="24"/>
        </w:rPr>
      </w:pPr>
      <w:r w:rsidRPr="00CA6806">
        <w:rPr>
          <w:rFonts w:ascii="Times New Roman" w:hAnsi="Times New Roman" w:cs="Times New Roman"/>
          <w:b/>
          <w:bCs/>
          <w:sz w:val="24"/>
          <w:szCs w:val="24"/>
        </w:rPr>
        <w:t>1.1.</w:t>
      </w:r>
      <w:proofErr w:type="gramStart"/>
      <w:r w:rsidRPr="00CA6806">
        <w:rPr>
          <w:rFonts w:ascii="Times New Roman" w:hAnsi="Times New Roman" w:cs="Times New Roman"/>
          <w:b/>
          <w:bCs/>
          <w:sz w:val="24"/>
          <w:szCs w:val="24"/>
        </w:rPr>
        <w:t>1.Цели</w:t>
      </w:r>
      <w:proofErr w:type="gramEnd"/>
      <w:r w:rsidRPr="00CA6806">
        <w:rPr>
          <w:rFonts w:ascii="Times New Roman" w:hAnsi="Times New Roman" w:cs="Times New Roman"/>
          <w:b/>
          <w:bCs/>
          <w:sz w:val="24"/>
          <w:szCs w:val="24"/>
        </w:rPr>
        <w:t xml:space="preserve"> и задачи реализации  образовательной программы </w:t>
      </w:r>
      <w:r w:rsidR="00947DFC" w:rsidRPr="00CA6806">
        <w:rPr>
          <w:rFonts w:ascii="Times New Roman" w:hAnsi="Times New Roman" w:cs="Times New Roman"/>
          <w:b/>
          <w:bCs/>
          <w:sz w:val="24"/>
          <w:szCs w:val="24"/>
        </w:rPr>
        <w:t xml:space="preserve">дошкольного образования (далее </w:t>
      </w:r>
      <w:r w:rsidR="00E9064F" w:rsidRPr="00CA6806">
        <w:rPr>
          <w:rFonts w:ascii="Times New Roman" w:hAnsi="Times New Roman" w:cs="Times New Roman"/>
          <w:b/>
          <w:bCs/>
          <w:sz w:val="24"/>
          <w:szCs w:val="24"/>
        </w:rPr>
        <w:t xml:space="preserve">- </w:t>
      </w:r>
      <w:r w:rsidR="00947DFC" w:rsidRPr="00CA6806">
        <w:rPr>
          <w:rFonts w:ascii="Times New Roman" w:hAnsi="Times New Roman" w:cs="Times New Roman"/>
          <w:b/>
          <w:bCs/>
          <w:sz w:val="24"/>
          <w:szCs w:val="24"/>
        </w:rPr>
        <w:t>Программа)</w:t>
      </w:r>
    </w:p>
    <w:p w:rsidR="00947DFC" w:rsidRPr="00CA6806" w:rsidRDefault="00947DFC" w:rsidP="00497BDA">
      <w:pPr>
        <w:pStyle w:val="a4"/>
        <w:ind w:left="360"/>
        <w:rPr>
          <w:rFonts w:ascii="Times New Roman" w:hAnsi="Times New Roman" w:cs="Times New Roman"/>
          <w:b/>
          <w:bCs/>
          <w:sz w:val="24"/>
          <w:szCs w:val="24"/>
        </w:rPr>
      </w:pPr>
    </w:p>
    <w:p w:rsidR="00947DFC" w:rsidRPr="00CA6806" w:rsidRDefault="00947DFC" w:rsidP="00947DFC">
      <w:pPr>
        <w:shd w:val="clear" w:color="auto" w:fill="FFFFFF"/>
        <w:spacing w:after="0" w:line="240" w:lineRule="auto"/>
        <w:ind w:firstLine="708"/>
        <w:rPr>
          <w:rFonts w:ascii="Times New Roman" w:hAnsi="Times New Roman" w:cs="Times New Roman"/>
          <w:sz w:val="24"/>
          <w:szCs w:val="24"/>
        </w:rPr>
      </w:pPr>
      <w:r w:rsidRPr="00CA6806">
        <w:rPr>
          <w:rFonts w:ascii="Times New Roman" w:hAnsi="Times New Roman" w:cs="Times New Roman"/>
          <w:sz w:val="24"/>
          <w:szCs w:val="24"/>
        </w:rPr>
        <w:t>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которые позволят решить следующие задачи:</w:t>
      </w:r>
    </w:p>
    <w:p w:rsidR="00E9064F" w:rsidRPr="00CA6806" w:rsidRDefault="00E9064F" w:rsidP="00947DFC">
      <w:pPr>
        <w:shd w:val="clear" w:color="auto" w:fill="FFFFFF"/>
        <w:spacing w:after="0" w:line="240" w:lineRule="auto"/>
        <w:ind w:firstLine="708"/>
        <w:rPr>
          <w:rFonts w:ascii="Times New Roman" w:hAnsi="Times New Roman" w:cs="Times New Roman"/>
          <w:sz w:val="24"/>
          <w:szCs w:val="24"/>
        </w:rPr>
      </w:pPr>
    </w:p>
    <w:p w:rsidR="00E9064F" w:rsidRPr="00CA6806" w:rsidRDefault="00E9064F" w:rsidP="00E9064F">
      <w:pPr>
        <w:shd w:val="clear" w:color="auto" w:fill="FFFFFF"/>
        <w:spacing w:after="0" w:line="240" w:lineRule="auto"/>
        <w:ind w:firstLine="708"/>
        <w:rPr>
          <w:rFonts w:ascii="Times New Roman" w:hAnsi="Times New Roman" w:cs="Times New Roman"/>
          <w:sz w:val="24"/>
          <w:szCs w:val="24"/>
        </w:rPr>
      </w:pPr>
      <w:r w:rsidRPr="00CA6806">
        <w:rPr>
          <w:rFonts w:ascii="Times New Roman" w:hAnsi="Times New Roman" w:cs="Times New Roman"/>
          <w:sz w:val="24"/>
          <w:szCs w:val="24"/>
        </w:rPr>
        <w:t>1.</w:t>
      </w:r>
      <w:r w:rsidRPr="00CA6806">
        <w:rPr>
          <w:rFonts w:ascii="Times New Roman" w:hAnsi="Times New Roman" w:cs="Times New Roman"/>
          <w:sz w:val="24"/>
          <w:szCs w:val="24"/>
        </w:rPr>
        <w:tab/>
        <w:t>Охраны и укрепления физического и психического здоровья детей, в том числе их эмоционального благополучия;</w:t>
      </w:r>
    </w:p>
    <w:p w:rsidR="00E9064F" w:rsidRPr="00CA6806" w:rsidRDefault="00E9064F" w:rsidP="00E9064F">
      <w:pPr>
        <w:shd w:val="clear" w:color="auto" w:fill="FFFFFF"/>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2.</w:t>
      </w:r>
      <w:r w:rsidRPr="00CA6806">
        <w:rPr>
          <w:rFonts w:ascii="Times New Roman" w:hAnsi="Times New Roman" w:cs="Times New Roman"/>
          <w:sz w:val="24"/>
          <w:szCs w:val="24"/>
        </w:rPr>
        <w:tab/>
        <w:t>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E9064F" w:rsidRPr="00CA6806" w:rsidRDefault="00E9064F" w:rsidP="00E9064F">
      <w:pPr>
        <w:shd w:val="clear" w:color="auto" w:fill="FFFFFF"/>
        <w:spacing w:after="0" w:line="240" w:lineRule="auto"/>
        <w:ind w:firstLine="708"/>
        <w:rPr>
          <w:rFonts w:ascii="Times New Roman" w:hAnsi="Times New Roman" w:cs="Times New Roman"/>
          <w:sz w:val="24"/>
          <w:szCs w:val="24"/>
        </w:rPr>
      </w:pPr>
      <w:r w:rsidRPr="00CA6806">
        <w:rPr>
          <w:rFonts w:ascii="Times New Roman" w:hAnsi="Times New Roman" w:cs="Times New Roman"/>
          <w:sz w:val="24"/>
          <w:szCs w:val="24"/>
        </w:rPr>
        <w:t>3.</w:t>
      </w:r>
      <w:r w:rsidRPr="00CA6806">
        <w:rPr>
          <w:rFonts w:ascii="Times New Roman" w:hAnsi="Times New Roman" w:cs="Times New Roman"/>
          <w:sz w:val="24"/>
          <w:szCs w:val="24"/>
        </w:rPr>
        <w:tab/>
        <w:t>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образования);</w:t>
      </w:r>
    </w:p>
    <w:p w:rsidR="00E9064F" w:rsidRPr="00CA6806" w:rsidRDefault="00E9064F" w:rsidP="00E9064F">
      <w:pPr>
        <w:shd w:val="clear" w:color="auto" w:fill="FFFFFF"/>
        <w:spacing w:after="0" w:line="240" w:lineRule="auto"/>
        <w:ind w:firstLine="708"/>
        <w:rPr>
          <w:rFonts w:ascii="Times New Roman" w:hAnsi="Times New Roman" w:cs="Times New Roman"/>
          <w:sz w:val="24"/>
          <w:szCs w:val="24"/>
        </w:rPr>
      </w:pPr>
      <w:r w:rsidRPr="00CA6806">
        <w:rPr>
          <w:rFonts w:ascii="Times New Roman" w:hAnsi="Times New Roman" w:cs="Times New Roman"/>
          <w:sz w:val="24"/>
          <w:szCs w:val="24"/>
        </w:rPr>
        <w:t>4.</w:t>
      </w:r>
      <w:r w:rsidRPr="00CA6806">
        <w:rPr>
          <w:rFonts w:ascii="Times New Roman" w:hAnsi="Times New Roman" w:cs="Times New Roman"/>
          <w:sz w:val="24"/>
          <w:szCs w:val="24"/>
        </w:rPr>
        <w:tab/>
        <w:t>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E9064F" w:rsidRPr="00CA6806" w:rsidRDefault="00E9064F" w:rsidP="00E9064F">
      <w:pPr>
        <w:shd w:val="clear" w:color="auto" w:fill="FFFFFF"/>
        <w:spacing w:after="0" w:line="240" w:lineRule="auto"/>
        <w:ind w:firstLine="708"/>
        <w:rPr>
          <w:rFonts w:ascii="Times New Roman" w:hAnsi="Times New Roman" w:cs="Times New Roman"/>
          <w:sz w:val="24"/>
          <w:szCs w:val="24"/>
        </w:rPr>
      </w:pPr>
      <w:r w:rsidRPr="00CA6806">
        <w:rPr>
          <w:rFonts w:ascii="Times New Roman" w:hAnsi="Times New Roman" w:cs="Times New Roman"/>
          <w:sz w:val="24"/>
          <w:szCs w:val="24"/>
        </w:rPr>
        <w:t>5.</w:t>
      </w:r>
      <w:r w:rsidRPr="00CA6806">
        <w:rPr>
          <w:rFonts w:ascii="Times New Roman" w:hAnsi="Times New Roman" w:cs="Times New Roman"/>
          <w:sz w:val="24"/>
          <w:szCs w:val="24"/>
        </w:rPr>
        <w:tab/>
        <w:t>Объединения обучения и воспитания в целостный образовательный процесса основе художественно-нравственных и социокультурных ценностей и принятых в обществе правил и норм поведения в интересах человека, семьи, общества;</w:t>
      </w:r>
    </w:p>
    <w:p w:rsidR="00E9064F" w:rsidRPr="00CA6806" w:rsidRDefault="00E9064F" w:rsidP="00E9064F">
      <w:pPr>
        <w:shd w:val="clear" w:color="auto" w:fill="FFFFFF"/>
        <w:spacing w:after="0" w:line="240" w:lineRule="auto"/>
        <w:ind w:firstLine="708"/>
        <w:rPr>
          <w:rFonts w:ascii="Times New Roman" w:hAnsi="Times New Roman" w:cs="Times New Roman"/>
          <w:sz w:val="24"/>
          <w:szCs w:val="24"/>
        </w:rPr>
      </w:pPr>
      <w:r w:rsidRPr="00CA6806">
        <w:rPr>
          <w:rFonts w:ascii="Times New Roman" w:hAnsi="Times New Roman" w:cs="Times New Roman"/>
          <w:sz w:val="24"/>
          <w:szCs w:val="24"/>
        </w:rPr>
        <w:t>6.</w:t>
      </w:r>
      <w:r w:rsidRPr="00CA6806">
        <w:rPr>
          <w:rFonts w:ascii="Times New Roman" w:hAnsi="Times New Roman" w:cs="Times New Roman"/>
          <w:sz w:val="24"/>
          <w:szCs w:val="24"/>
        </w:rPr>
        <w:tab/>
        <w:t>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E9064F" w:rsidRPr="00CA6806" w:rsidRDefault="00E9064F" w:rsidP="00E9064F">
      <w:pPr>
        <w:shd w:val="clear" w:color="auto" w:fill="FFFFFF"/>
        <w:spacing w:after="0" w:line="240" w:lineRule="auto"/>
        <w:ind w:firstLine="708"/>
        <w:rPr>
          <w:rFonts w:ascii="Times New Roman" w:hAnsi="Times New Roman" w:cs="Times New Roman"/>
          <w:sz w:val="24"/>
          <w:szCs w:val="24"/>
        </w:rPr>
      </w:pPr>
      <w:r w:rsidRPr="00CA6806">
        <w:rPr>
          <w:rFonts w:ascii="Times New Roman" w:hAnsi="Times New Roman" w:cs="Times New Roman"/>
          <w:sz w:val="24"/>
          <w:szCs w:val="24"/>
        </w:rPr>
        <w:t>7.</w:t>
      </w:r>
      <w:r w:rsidRPr="00CA6806">
        <w:rPr>
          <w:rFonts w:ascii="Times New Roman" w:hAnsi="Times New Roman" w:cs="Times New Roman"/>
          <w:sz w:val="24"/>
          <w:szCs w:val="24"/>
        </w:rPr>
        <w:tab/>
        <w:t xml:space="preserve">Обеспечения вариативности и разнообразия содержания Программ и организационных форм дошкольного образования, возможности </w:t>
      </w:r>
      <w:proofErr w:type="gramStart"/>
      <w:r w:rsidRPr="00CA6806">
        <w:rPr>
          <w:rFonts w:ascii="Times New Roman" w:hAnsi="Times New Roman" w:cs="Times New Roman"/>
          <w:sz w:val="24"/>
          <w:szCs w:val="24"/>
        </w:rPr>
        <w:t>формирования  Программ</w:t>
      </w:r>
      <w:proofErr w:type="gramEnd"/>
      <w:r w:rsidRPr="00CA6806">
        <w:rPr>
          <w:rFonts w:ascii="Times New Roman" w:hAnsi="Times New Roman" w:cs="Times New Roman"/>
          <w:sz w:val="24"/>
          <w:szCs w:val="24"/>
        </w:rPr>
        <w:t xml:space="preserve"> различной направленности с учётом образовательных потребностей, способностей и состояния здоровья детей;</w:t>
      </w:r>
    </w:p>
    <w:p w:rsidR="00E9064F" w:rsidRPr="00CA6806" w:rsidRDefault="00E9064F" w:rsidP="00E9064F">
      <w:pPr>
        <w:shd w:val="clear" w:color="auto" w:fill="FFFFFF"/>
        <w:spacing w:after="0" w:line="240" w:lineRule="auto"/>
        <w:ind w:firstLine="708"/>
        <w:rPr>
          <w:rFonts w:ascii="Times New Roman" w:hAnsi="Times New Roman" w:cs="Times New Roman"/>
          <w:sz w:val="24"/>
          <w:szCs w:val="24"/>
        </w:rPr>
      </w:pPr>
      <w:r w:rsidRPr="00CA6806">
        <w:rPr>
          <w:rFonts w:ascii="Times New Roman" w:hAnsi="Times New Roman" w:cs="Times New Roman"/>
          <w:sz w:val="24"/>
          <w:szCs w:val="24"/>
        </w:rPr>
        <w:t>8.</w:t>
      </w:r>
      <w:r w:rsidRPr="00CA6806">
        <w:rPr>
          <w:rFonts w:ascii="Times New Roman" w:hAnsi="Times New Roman" w:cs="Times New Roman"/>
          <w:sz w:val="24"/>
          <w:szCs w:val="24"/>
        </w:rPr>
        <w:tab/>
        <w:t>Формирования социокультурной среды, соответствующей возрастным, индивидуальным, психологическим и физиологическим особенностям детей;</w:t>
      </w:r>
    </w:p>
    <w:p w:rsidR="00E9064F" w:rsidRPr="00CA6806" w:rsidRDefault="00E9064F" w:rsidP="00E9064F">
      <w:pPr>
        <w:shd w:val="clear" w:color="auto" w:fill="FFFFFF"/>
        <w:spacing w:after="0" w:line="240" w:lineRule="auto"/>
        <w:ind w:firstLine="708"/>
        <w:rPr>
          <w:rFonts w:ascii="Times New Roman" w:hAnsi="Times New Roman" w:cs="Times New Roman"/>
          <w:sz w:val="24"/>
          <w:szCs w:val="24"/>
        </w:rPr>
      </w:pPr>
      <w:r w:rsidRPr="00CA6806">
        <w:rPr>
          <w:rFonts w:ascii="Times New Roman" w:hAnsi="Times New Roman" w:cs="Times New Roman"/>
          <w:sz w:val="24"/>
          <w:szCs w:val="24"/>
        </w:rPr>
        <w:t>9.</w:t>
      </w:r>
      <w:r w:rsidRPr="00CA6806">
        <w:rPr>
          <w:rFonts w:ascii="Times New Roman" w:hAnsi="Times New Roman" w:cs="Times New Roman"/>
          <w:sz w:val="24"/>
          <w:szCs w:val="24"/>
        </w:rPr>
        <w:tab/>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9064F" w:rsidRPr="00CA6806" w:rsidRDefault="00E9064F" w:rsidP="00E9064F">
      <w:pPr>
        <w:shd w:val="clear" w:color="auto" w:fill="FFFFFF"/>
        <w:spacing w:after="0" w:line="240" w:lineRule="auto"/>
        <w:rPr>
          <w:rFonts w:ascii="Times New Roman" w:hAnsi="Times New Roman" w:cs="Times New Roman"/>
          <w:sz w:val="24"/>
          <w:szCs w:val="24"/>
        </w:rPr>
      </w:pPr>
    </w:p>
    <w:p w:rsidR="0067669A" w:rsidRPr="00CA6806" w:rsidRDefault="0067669A" w:rsidP="00E9064F">
      <w:pPr>
        <w:pStyle w:val="a4"/>
        <w:ind w:left="360"/>
        <w:rPr>
          <w:rFonts w:ascii="Times New Roman" w:hAnsi="Times New Roman" w:cs="Times New Roman"/>
          <w:b/>
          <w:bCs/>
          <w:sz w:val="24"/>
          <w:szCs w:val="24"/>
        </w:rPr>
      </w:pPr>
    </w:p>
    <w:p w:rsidR="0067669A" w:rsidRPr="00CA6806" w:rsidRDefault="0067669A">
      <w:pPr>
        <w:pStyle w:val="a4"/>
        <w:rPr>
          <w:rFonts w:ascii="Times New Roman" w:hAnsi="Times New Roman" w:cs="Times New Roman"/>
          <w:sz w:val="24"/>
          <w:szCs w:val="24"/>
        </w:rPr>
      </w:pPr>
    </w:p>
    <w:p w:rsidR="0067669A" w:rsidRPr="00CA6806" w:rsidRDefault="0067669A" w:rsidP="002C5E8A">
      <w:pPr>
        <w:pStyle w:val="a4"/>
        <w:ind w:left="1440"/>
        <w:rPr>
          <w:rFonts w:ascii="Times New Roman" w:hAnsi="Times New Roman" w:cs="Times New Roman"/>
          <w:b/>
          <w:bCs/>
          <w:sz w:val="24"/>
          <w:szCs w:val="24"/>
        </w:rPr>
      </w:pPr>
      <w:r w:rsidRPr="00CA6806">
        <w:rPr>
          <w:rFonts w:ascii="Times New Roman" w:hAnsi="Times New Roman" w:cs="Times New Roman"/>
          <w:b/>
          <w:bCs/>
          <w:sz w:val="24"/>
          <w:szCs w:val="24"/>
        </w:rPr>
        <w:t>1.1.2.</w:t>
      </w:r>
      <w:r w:rsidR="00E9064F" w:rsidRPr="00CA6806">
        <w:rPr>
          <w:rFonts w:ascii="Times New Roman" w:hAnsi="Times New Roman" w:cs="Times New Roman"/>
          <w:b/>
          <w:bCs/>
          <w:sz w:val="24"/>
          <w:szCs w:val="24"/>
        </w:rPr>
        <w:t xml:space="preserve"> </w:t>
      </w:r>
      <w:r w:rsidRPr="00CA6806">
        <w:rPr>
          <w:rFonts w:ascii="Times New Roman" w:hAnsi="Times New Roman" w:cs="Times New Roman"/>
          <w:b/>
          <w:bCs/>
          <w:sz w:val="24"/>
          <w:szCs w:val="24"/>
        </w:rPr>
        <w:t>Принципы и подходы к формированию</w:t>
      </w:r>
      <w:r w:rsidR="00FC5D25" w:rsidRPr="00CA6806">
        <w:rPr>
          <w:rFonts w:ascii="Times New Roman" w:hAnsi="Times New Roman" w:cs="Times New Roman"/>
          <w:b/>
          <w:bCs/>
          <w:sz w:val="24"/>
          <w:szCs w:val="24"/>
        </w:rPr>
        <w:t xml:space="preserve"> </w:t>
      </w:r>
      <w:r w:rsidR="00E9064F" w:rsidRPr="00CA6806">
        <w:rPr>
          <w:rFonts w:ascii="Times New Roman" w:hAnsi="Times New Roman" w:cs="Times New Roman"/>
          <w:b/>
          <w:bCs/>
          <w:sz w:val="24"/>
          <w:szCs w:val="24"/>
        </w:rPr>
        <w:t>П</w:t>
      </w:r>
      <w:r w:rsidRPr="00CA6806">
        <w:rPr>
          <w:rFonts w:ascii="Times New Roman" w:hAnsi="Times New Roman" w:cs="Times New Roman"/>
          <w:b/>
          <w:bCs/>
          <w:sz w:val="24"/>
          <w:szCs w:val="24"/>
        </w:rPr>
        <w:t>рограммы</w:t>
      </w:r>
    </w:p>
    <w:p w:rsidR="00E9064F" w:rsidRPr="00CA6806" w:rsidRDefault="00E9064F" w:rsidP="002C5E8A">
      <w:pPr>
        <w:pStyle w:val="a4"/>
        <w:ind w:left="1440"/>
        <w:rPr>
          <w:rFonts w:ascii="Times New Roman" w:hAnsi="Times New Roman" w:cs="Times New Roman"/>
          <w:b/>
          <w:bCs/>
          <w:sz w:val="24"/>
          <w:szCs w:val="24"/>
        </w:rPr>
      </w:pPr>
    </w:p>
    <w:p w:rsidR="00E9064F" w:rsidRPr="00CA6806" w:rsidRDefault="00E9064F" w:rsidP="00E9064F">
      <w:pPr>
        <w:shd w:val="clear" w:color="auto" w:fill="FFFFFF"/>
        <w:spacing w:after="0" w:line="240" w:lineRule="auto"/>
        <w:ind w:firstLine="708"/>
        <w:rPr>
          <w:rFonts w:ascii="Times New Roman" w:hAnsi="Times New Roman" w:cs="Times New Roman"/>
          <w:sz w:val="24"/>
          <w:szCs w:val="24"/>
        </w:rPr>
      </w:pPr>
      <w:r w:rsidRPr="00CA6806">
        <w:rPr>
          <w:rFonts w:ascii="Times New Roman" w:hAnsi="Times New Roman" w:cs="Times New Roman"/>
          <w:sz w:val="24"/>
          <w:szCs w:val="24"/>
        </w:rPr>
        <w:t>Программа сформирована в соответствии с принципами и подходами определёнными ФГОС дошкольного образования:</w:t>
      </w:r>
    </w:p>
    <w:p w:rsidR="00E9064F" w:rsidRPr="00CA6806" w:rsidRDefault="00E9064F" w:rsidP="00E9064F">
      <w:pPr>
        <w:shd w:val="clear" w:color="auto" w:fill="FFFFFF"/>
        <w:spacing w:after="0" w:line="240" w:lineRule="auto"/>
        <w:ind w:firstLine="708"/>
        <w:rPr>
          <w:rFonts w:ascii="Times New Roman" w:hAnsi="Times New Roman" w:cs="Times New Roman"/>
          <w:sz w:val="24"/>
          <w:szCs w:val="24"/>
        </w:rPr>
      </w:pPr>
      <w:r w:rsidRPr="00CA6806">
        <w:rPr>
          <w:rFonts w:ascii="Times New Roman" w:hAnsi="Times New Roman" w:cs="Times New Roman"/>
          <w:sz w:val="24"/>
          <w:szCs w:val="24"/>
        </w:rPr>
        <w:t>1)</w:t>
      </w:r>
      <w:r w:rsidRPr="00CA6806">
        <w:rPr>
          <w:rFonts w:ascii="Times New Roman" w:hAnsi="Times New Roman" w:cs="Times New Roman"/>
          <w:sz w:val="24"/>
          <w:szCs w:val="24"/>
        </w:rPr>
        <w:tab/>
        <w:t>Поддержка разнообразия детства.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E9064F" w:rsidRPr="00CA6806" w:rsidRDefault="00E9064F" w:rsidP="00E9064F">
      <w:pPr>
        <w:shd w:val="clear" w:color="auto" w:fill="FFFFFF"/>
        <w:spacing w:after="0" w:line="240" w:lineRule="auto"/>
        <w:ind w:firstLine="708"/>
        <w:rPr>
          <w:rFonts w:ascii="Times New Roman" w:hAnsi="Times New Roman" w:cs="Times New Roman"/>
          <w:sz w:val="24"/>
          <w:szCs w:val="24"/>
        </w:rPr>
      </w:pPr>
      <w:r w:rsidRPr="00CA6806">
        <w:rPr>
          <w:rFonts w:ascii="Times New Roman" w:hAnsi="Times New Roman" w:cs="Times New Roman"/>
          <w:sz w:val="24"/>
          <w:szCs w:val="24"/>
        </w:rPr>
        <w:t>2)</w:t>
      </w:r>
      <w:r w:rsidRPr="00CA6806">
        <w:rPr>
          <w:rFonts w:ascii="Times New Roman" w:hAnsi="Times New Roman" w:cs="Times New Roman"/>
          <w:sz w:val="24"/>
          <w:szCs w:val="24"/>
        </w:rPr>
        <w:tab/>
        <w:t>Сохранение уникальности и самоценности детства как важного этапа в общем развитии человека.</w:t>
      </w:r>
    </w:p>
    <w:p w:rsidR="00E9064F" w:rsidRPr="00CA6806" w:rsidRDefault="00E9064F" w:rsidP="00E9064F">
      <w:pPr>
        <w:shd w:val="clear" w:color="auto" w:fill="FFFFFF"/>
        <w:spacing w:after="0" w:line="240" w:lineRule="auto"/>
        <w:ind w:firstLine="708"/>
        <w:rPr>
          <w:rFonts w:ascii="Times New Roman" w:hAnsi="Times New Roman" w:cs="Times New Roman"/>
          <w:sz w:val="24"/>
          <w:szCs w:val="24"/>
        </w:rPr>
      </w:pPr>
      <w:r w:rsidRPr="00CA6806">
        <w:rPr>
          <w:rFonts w:ascii="Times New Roman" w:hAnsi="Times New Roman" w:cs="Times New Roman"/>
          <w:sz w:val="24"/>
          <w:szCs w:val="24"/>
        </w:rPr>
        <w:t>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E9064F" w:rsidRPr="00CA6806" w:rsidRDefault="00E9064F" w:rsidP="00E9064F">
      <w:pPr>
        <w:shd w:val="clear" w:color="auto" w:fill="FFFFFF"/>
        <w:spacing w:after="0" w:line="240" w:lineRule="auto"/>
        <w:ind w:firstLine="708"/>
        <w:rPr>
          <w:rFonts w:ascii="Times New Roman" w:hAnsi="Times New Roman" w:cs="Times New Roman"/>
          <w:sz w:val="24"/>
          <w:szCs w:val="24"/>
        </w:rPr>
      </w:pPr>
      <w:r w:rsidRPr="00CA6806">
        <w:rPr>
          <w:rFonts w:ascii="Times New Roman" w:hAnsi="Times New Roman" w:cs="Times New Roman"/>
          <w:sz w:val="24"/>
          <w:szCs w:val="24"/>
        </w:rPr>
        <w:t>3)</w:t>
      </w:r>
      <w:r w:rsidRPr="00CA6806">
        <w:rPr>
          <w:rFonts w:ascii="Times New Roman" w:hAnsi="Times New Roman" w:cs="Times New Roman"/>
          <w:sz w:val="24"/>
          <w:szCs w:val="24"/>
        </w:rPr>
        <w:tab/>
        <w:t xml:space="preserve">Позитивная социализация ребенка предполагает, что освоение ребенком культурных норм, средств и способов деятельности, культурных образцов поведения и общения с другими </w:t>
      </w:r>
      <w:r w:rsidRPr="00CA6806">
        <w:rPr>
          <w:rFonts w:ascii="Times New Roman" w:hAnsi="Times New Roman" w:cs="Times New Roman"/>
          <w:sz w:val="24"/>
          <w:szCs w:val="24"/>
        </w:rPr>
        <w:lastRenderedPageBreak/>
        <w:t>людьми, приобщение к традициям семьи, общества, государства происходят в процессе сотрудничества</w:t>
      </w:r>
    </w:p>
    <w:p w:rsidR="00E9064F" w:rsidRPr="00CA6806" w:rsidRDefault="00E9064F" w:rsidP="00E9064F">
      <w:pPr>
        <w:shd w:val="clear" w:color="auto" w:fill="FFFFFF"/>
        <w:spacing w:after="0" w:line="240" w:lineRule="auto"/>
        <w:ind w:firstLine="708"/>
        <w:rPr>
          <w:rFonts w:ascii="Times New Roman" w:hAnsi="Times New Roman" w:cs="Times New Roman"/>
          <w:sz w:val="24"/>
          <w:szCs w:val="24"/>
        </w:rPr>
      </w:pPr>
      <w:r w:rsidRPr="00CA6806">
        <w:rPr>
          <w:rFonts w:ascii="Times New Roman" w:hAnsi="Times New Roman" w:cs="Times New Roman"/>
          <w:sz w:val="24"/>
          <w:szCs w:val="24"/>
        </w:rPr>
        <w:t xml:space="preserve"> с взрослыми и другими детьми, направленного на создание предпосылок к полноценной деятельности ребенка в изменяющемся мире.</w:t>
      </w:r>
    </w:p>
    <w:p w:rsidR="00E9064F" w:rsidRPr="00CA6806" w:rsidRDefault="00E9064F" w:rsidP="00E9064F">
      <w:pPr>
        <w:shd w:val="clear" w:color="auto" w:fill="FFFFFF"/>
        <w:spacing w:after="0" w:line="240" w:lineRule="auto"/>
        <w:ind w:firstLine="708"/>
        <w:rPr>
          <w:rFonts w:ascii="Times New Roman" w:hAnsi="Times New Roman" w:cs="Times New Roman"/>
          <w:sz w:val="24"/>
          <w:szCs w:val="24"/>
        </w:rPr>
      </w:pPr>
      <w:r w:rsidRPr="00CA6806">
        <w:rPr>
          <w:rFonts w:ascii="Times New Roman" w:hAnsi="Times New Roman" w:cs="Times New Roman"/>
          <w:sz w:val="24"/>
          <w:szCs w:val="24"/>
        </w:rPr>
        <w:t>4)</w:t>
      </w:r>
      <w:r w:rsidRPr="00CA6806">
        <w:rPr>
          <w:rFonts w:ascii="Times New Roman" w:hAnsi="Times New Roman" w:cs="Times New Roman"/>
          <w:sz w:val="24"/>
          <w:szCs w:val="24"/>
        </w:rPr>
        <w:tab/>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E9064F" w:rsidRPr="00CA6806" w:rsidRDefault="00E9064F" w:rsidP="00E9064F">
      <w:pPr>
        <w:shd w:val="clear" w:color="auto" w:fill="FFFFFF"/>
        <w:spacing w:after="0" w:line="240" w:lineRule="auto"/>
        <w:ind w:firstLine="708"/>
        <w:rPr>
          <w:rFonts w:ascii="Times New Roman" w:hAnsi="Times New Roman" w:cs="Times New Roman"/>
          <w:sz w:val="24"/>
          <w:szCs w:val="24"/>
        </w:rPr>
      </w:pPr>
      <w:r w:rsidRPr="00CA6806">
        <w:rPr>
          <w:rFonts w:ascii="Times New Roman" w:hAnsi="Times New Roman" w:cs="Times New Roman"/>
          <w:sz w:val="24"/>
          <w:szCs w:val="24"/>
        </w:rPr>
        <w:t>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E9064F" w:rsidRPr="00CA6806" w:rsidRDefault="00E9064F" w:rsidP="00E9064F">
      <w:pPr>
        <w:shd w:val="clear" w:color="auto" w:fill="FFFFFF"/>
        <w:spacing w:after="0" w:line="240" w:lineRule="auto"/>
        <w:ind w:firstLine="708"/>
        <w:rPr>
          <w:rFonts w:ascii="Times New Roman" w:hAnsi="Times New Roman" w:cs="Times New Roman"/>
          <w:sz w:val="24"/>
          <w:szCs w:val="24"/>
        </w:rPr>
      </w:pPr>
      <w:r w:rsidRPr="00CA6806">
        <w:rPr>
          <w:rFonts w:ascii="Times New Roman" w:hAnsi="Times New Roman" w:cs="Times New Roman"/>
          <w:sz w:val="24"/>
          <w:szCs w:val="24"/>
        </w:rPr>
        <w:t>5)</w:t>
      </w:r>
      <w:r w:rsidRPr="00CA6806">
        <w:rPr>
          <w:rFonts w:ascii="Times New Roman" w:hAnsi="Times New Roman" w:cs="Times New Roman"/>
          <w:sz w:val="24"/>
          <w:szCs w:val="24"/>
        </w:rPr>
        <w:tab/>
        <w:t>Содействие и сотрудничество детей и взрослых,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w:t>
      </w:r>
    </w:p>
    <w:p w:rsidR="00E9064F" w:rsidRPr="00CA6806" w:rsidRDefault="00E9064F" w:rsidP="00E9064F">
      <w:pPr>
        <w:shd w:val="clear" w:color="auto" w:fill="FFFFFF"/>
        <w:spacing w:after="0" w:line="240" w:lineRule="auto"/>
        <w:ind w:firstLine="708"/>
        <w:rPr>
          <w:rFonts w:ascii="Times New Roman" w:hAnsi="Times New Roman" w:cs="Times New Roman"/>
          <w:sz w:val="24"/>
          <w:szCs w:val="24"/>
        </w:rPr>
      </w:pPr>
      <w:r w:rsidRPr="00CA6806">
        <w:rPr>
          <w:rFonts w:ascii="Times New Roman" w:hAnsi="Times New Roman" w:cs="Times New Roman"/>
          <w:sz w:val="24"/>
          <w:szCs w:val="24"/>
        </w:rPr>
        <w:t>6)</w:t>
      </w:r>
      <w:r w:rsidRPr="00CA6806">
        <w:rPr>
          <w:rFonts w:ascii="Times New Roman" w:hAnsi="Times New Roman" w:cs="Times New Roman"/>
          <w:sz w:val="24"/>
          <w:szCs w:val="24"/>
        </w:rPr>
        <w:tab/>
        <w:t>Сотрудничество Организации с семьей.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w:t>
      </w:r>
    </w:p>
    <w:p w:rsidR="00E9064F" w:rsidRPr="00CA6806" w:rsidRDefault="00E9064F" w:rsidP="00E9064F">
      <w:pPr>
        <w:shd w:val="clear" w:color="auto" w:fill="FFFFFF"/>
        <w:spacing w:after="0" w:line="240" w:lineRule="auto"/>
        <w:ind w:firstLine="708"/>
        <w:rPr>
          <w:rFonts w:ascii="Times New Roman" w:hAnsi="Times New Roman" w:cs="Times New Roman"/>
          <w:sz w:val="24"/>
          <w:szCs w:val="24"/>
        </w:rPr>
      </w:pPr>
      <w:r w:rsidRPr="00CA6806">
        <w:rPr>
          <w:rFonts w:ascii="Times New Roman" w:hAnsi="Times New Roman" w:cs="Times New Roman"/>
          <w:sz w:val="24"/>
          <w:szCs w:val="24"/>
        </w:rPr>
        <w:t>7)</w:t>
      </w:r>
      <w:r w:rsidRPr="00CA6806">
        <w:rPr>
          <w:rFonts w:ascii="Times New Roman" w:hAnsi="Times New Roman" w:cs="Times New Roman"/>
          <w:sz w:val="24"/>
          <w:szCs w:val="24"/>
        </w:rPr>
        <w:tab/>
        <w:t>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 культурного опыта детей,</w:t>
      </w:r>
    </w:p>
    <w:p w:rsidR="00E9064F" w:rsidRPr="00CA6806" w:rsidRDefault="00E9064F" w:rsidP="00E9064F">
      <w:pPr>
        <w:shd w:val="clear" w:color="auto" w:fill="FFFFFF"/>
        <w:spacing w:after="0" w:line="240" w:lineRule="auto"/>
        <w:ind w:firstLine="708"/>
        <w:rPr>
          <w:rFonts w:ascii="Times New Roman" w:hAnsi="Times New Roman" w:cs="Times New Roman"/>
          <w:sz w:val="24"/>
          <w:szCs w:val="24"/>
        </w:rPr>
      </w:pPr>
      <w:r w:rsidRPr="00CA6806">
        <w:rPr>
          <w:rFonts w:ascii="Times New Roman" w:hAnsi="Times New Roman" w:cs="Times New Roman"/>
          <w:sz w:val="24"/>
          <w:szCs w:val="24"/>
        </w:rPr>
        <w:t>8)</w:t>
      </w:r>
      <w:r w:rsidRPr="00CA6806">
        <w:rPr>
          <w:rFonts w:ascii="Times New Roman" w:hAnsi="Times New Roman" w:cs="Times New Roman"/>
          <w:sz w:val="24"/>
          <w:szCs w:val="24"/>
        </w:rPr>
        <w:tab/>
        <w:t>Индивидуализация дошкольного образования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w:t>
      </w:r>
    </w:p>
    <w:p w:rsidR="00E9064F" w:rsidRPr="00CA6806" w:rsidRDefault="00E9064F" w:rsidP="00E9064F">
      <w:pPr>
        <w:shd w:val="clear" w:color="auto" w:fill="FFFFFF"/>
        <w:spacing w:after="0" w:line="240" w:lineRule="auto"/>
        <w:ind w:firstLine="708"/>
        <w:rPr>
          <w:rFonts w:ascii="Times New Roman" w:hAnsi="Times New Roman" w:cs="Times New Roman"/>
          <w:sz w:val="24"/>
          <w:szCs w:val="24"/>
        </w:rPr>
      </w:pPr>
      <w:r w:rsidRPr="00CA6806">
        <w:rPr>
          <w:rFonts w:ascii="Times New Roman" w:hAnsi="Times New Roman" w:cs="Times New Roman"/>
          <w:sz w:val="24"/>
          <w:szCs w:val="24"/>
        </w:rPr>
        <w:t>9)</w:t>
      </w:r>
      <w:r w:rsidRPr="00CA6806">
        <w:rPr>
          <w:rFonts w:ascii="Times New Roman" w:hAnsi="Times New Roman" w:cs="Times New Roman"/>
          <w:sz w:val="24"/>
          <w:szCs w:val="24"/>
        </w:rPr>
        <w:tab/>
        <w:t>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w:t>
      </w:r>
    </w:p>
    <w:p w:rsidR="00E9064F" w:rsidRPr="00CA6806" w:rsidRDefault="00E9064F" w:rsidP="00E9064F">
      <w:pPr>
        <w:shd w:val="clear" w:color="auto" w:fill="FFFFFF"/>
        <w:spacing w:after="0" w:line="240" w:lineRule="auto"/>
        <w:ind w:firstLine="708"/>
        <w:rPr>
          <w:rFonts w:ascii="Times New Roman" w:hAnsi="Times New Roman" w:cs="Times New Roman"/>
          <w:sz w:val="24"/>
          <w:szCs w:val="24"/>
        </w:rPr>
      </w:pPr>
      <w:r w:rsidRPr="00CA6806">
        <w:rPr>
          <w:rFonts w:ascii="Times New Roman" w:hAnsi="Times New Roman" w:cs="Times New Roman"/>
          <w:sz w:val="24"/>
          <w:szCs w:val="24"/>
        </w:rPr>
        <w:t>10)</w:t>
      </w:r>
      <w:r w:rsidRPr="00CA6806">
        <w:rPr>
          <w:rFonts w:ascii="Times New Roman" w:hAnsi="Times New Roman" w:cs="Times New Roman"/>
          <w:sz w:val="24"/>
          <w:szCs w:val="24"/>
        </w:rPr>
        <w:tab/>
        <w:t>Развивающее вариативное образование.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E9064F" w:rsidRPr="00CA6806" w:rsidRDefault="00E9064F" w:rsidP="00E9064F">
      <w:pPr>
        <w:shd w:val="clear" w:color="auto" w:fill="FFFFFF"/>
        <w:spacing w:after="0" w:line="240" w:lineRule="auto"/>
        <w:ind w:firstLine="708"/>
        <w:rPr>
          <w:rFonts w:ascii="Times New Roman" w:hAnsi="Times New Roman" w:cs="Times New Roman"/>
          <w:sz w:val="24"/>
          <w:szCs w:val="24"/>
        </w:rPr>
      </w:pPr>
      <w:r w:rsidRPr="00CA6806">
        <w:rPr>
          <w:rFonts w:ascii="Times New Roman" w:hAnsi="Times New Roman" w:cs="Times New Roman"/>
          <w:sz w:val="24"/>
          <w:szCs w:val="24"/>
        </w:rPr>
        <w:t>11)</w:t>
      </w:r>
      <w:r w:rsidRPr="00CA6806">
        <w:rPr>
          <w:rFonts w:ascii="Times New Roman" w:hAnsi="Times New Roman" w:cs="Times New Roman"/>
          <w:sz w:val="24"/>
          <w:szCs w:val="24"/>
        </w:rPr>
        <w:tab/>
        <w:t>Полнота содержания и интеграция отдельных образовательных областей. В соответствии с ФГОС ДО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w:t>
      </w:r>
    </w:p>
    <w:p w:rsidR="0067669A" w:rsidRPr="00CA6806" w:rsidRDefault="0067669A" w:rsidP="00E9064F">
      <w:pPr>
        <w:pStyle w:val="a4"/>
        <w:ind w:left="1440"/>
        <w:rPr>
          <w:rFonts w:ascii="Times New Roman" w:hAnsi="Times New Roman" w:cs="Times New Roman"/>
          <w:b/>
          <w:bCs/>
          <w:sz w:val="24"/>
          <w:szCs w:val="24"/>
        </w:rPr>
      </w:pPr>
    </w:p>
    <w:p w:rsidR="0067669A" w:rsidRPr="00CA6806" w:rsidRDefault="0067669A" w:rsidP="00C235DE">
      <w:pPr>
        <w:autoSpaceDE w:val="0"/>
        <w:autoSpaceDN w:val="0"/>
        <w:adjustRightInd w:val="0"/>
        <w:spacing w:after="0" w:line="240" w:lineRule="auto"/>
        <w:rPr>
          <w:rFonts w:ascii="Times New Roman" w:hAnsi="Times New Roman" w:cs="Times New Roman"/>
          <w:sz w:val="24"/>
          <w:szCs w:val="24"/>
        </w:rPr>
      </w:pPr>
    </w:p>
    <w:p w:rsidR="0067669A" w:rsidRPr="00CA6806" w:rsidRDefault="0067669A" w:rsidP="00C235DE">
      <w:pPr>
        <w:autoSpaceDE w:val="0"/>
        <w:autoSpaceDN w:val="0"/>
        <w:adjustRightInd w:val="0"/>
        <w:spacing w:after="0" w:line="240" w:lineRule="auto"/>
        <w:rPr>
          <w:rFonts w:ascii="Times New Roman" w:hAnsi="Times New Roman" w:cs="Times New Roman"/>
          <w:sz w:val="24"/>
          <w:szCs w:val="24"/>
        </w:rPr>
      </w:pPr>
    </w:p>
    <w:p w:rsidR="0067669A" w:rsidRPr="00CA6806" w:rsidRDefault="0067669A" w:rsidP="00C235DE">
      <w:pPr>
        <w:autoSpaceDE w:val="0"/>
        <w:autoSpaceDN w:val="0"/>
        <w:adjustRightInd w:val="0"/>
        <w:spacing w:after="0" w:line="240" w:lineRule="auto"/>
        <w:rPr>
          <w:rFonts w:ascii="Times New Roman" w:hAnsi="Times New Roman" w:cs="Times New Roman"/>
          <w:sz w:val="24"/>
          <w:szCs w:val="24"/>
        </w:rPr>
      </w:pPr>
    </w:p>
    <w:p w:rsidR="0067669A" w:rsidRPr="00CA6806" w:rsidRDefault="0067669A" w:rsidP="00C235DE">
      <w:pPr>
        <w:autoSpaceDE w:val="0"/>
        <w:autoSpaceDN w:val="0"/>
        <w:adjustRightInd w:val="0"/>
        <w:spacing w:after="0" w:line="240" w:lineRule="auto"/>
        <w:rPr>
          <w:rFonts w:ascii="Times New Roman" w:hAnsi="Times New Roman" w:cs="Times New Roman"/>
          <w:sz w:val="24"/>
          <w:szCs w:val="24"/>
        </w:rPr>
      </w:pPr>
    </w:p>
    <w:p w:rsidR="0067669A" w:rsidRPr="00CA6806" w:rsidRDefault="0067669A" w:rsidP="00C235DE">
      <w:pPr>
        <w:autoSpaceDE w:val="0"/>
        <w:autoSpaceDN w:val="0"/>
        <w:adjustRightInd w:val="0"/>
        <w:spacing w:after="0" w:line="240" w:lineRule="auto"/>
        <w:rPr>
          <w:rFonts w:ascii="Times New Roman" w:hAnsi="Times New Roman" w:cs="Times New Roman"/>
          <w:sz w:val="24"/>
          <w:szCs w:val="24"/>
        </w:rPr>
      </w:pPr>
    </w:p>
    <w:p w:rsidR="0067669A" w:rsidRPr="00CA6806" w:rsidRDefault="0067669A" w:rsidP="00C235DE">
      <w:pPr>
        <w:autoSpaceDE w:val="0"/>
        <w:autoSpaceDN w:val="0"/>
        <w:adjustRightInd w:val="0"/>
        <w:spacing w:after="0" w:line="240" w:lineRule="auto"/>
        <w:rPr>
          <w:rFonts w:ascii="Times New Roman" w:hAnsi="Times New Roman" w:cs="Times New Roman"/>
          <w:sz w:val="24"/>
          <w:szCs w:val="24"/>
        </w:rPr>
      </w:pPr>
    </w:p>
    <w:p w:rsidR="0067669A" w:rsidRPr="00CA6806" w:rsidRDefault="0067669A" w:rsidP="00C235DE">
      <w:pPr>
        <w:autoSpaceDE w:val="0"/>
        <w:autoSpaceDN w:val="0"/>
        <w:adjustRightInd w:val="0"/>
        <w:spacing w:after="0" w:line="240" w:lineRule="auto"/>
        <w:rPr>
          <w:rFonts w:ascii="Times New Roman" w:hAnsi="Times New Roman" w:cs="Times New Roman"/>
          <w:sz w:val="24"/>
          <w:szCs w:val="24"/>
        </w:rPr>
      </w:pPr>
    </w:p>
    <w:p w:rsidR="0067669A" w:rsidRPr="00CA6806" w:rsidRDefault="0067669A" w:rsidP="00C235DE">
      <w:pPr>
        <w:autoSpaceDE w:val="0"/>
        <w:autoSpaceDN w:val="0"/>
        <w:adjustRightInd w:val="0"/>
        <w:spacing w:after="0" w:line="240" w:lineRule="auto"/>
        <w:rPr>
          <w:rFonts w:ascii="Times New Roman" w:hAnsi="Times New Roman" w:cs="Times New Roman"/>
          <w:sz w:val="24"/>
          <w:szCs w:val="24"/>
        </w:rPr>
      </w:pPr>
    </w:p>
    <w:p w:rsidR="0067669A" w:rsidRPr="00CA6806" w:rsidRDefault="0067669A" w:rsidP="00C235DE">
      <w:pPr>
        <w:autoSpaceDE w:val="0"/>
        <w:autoSpaceDN w:val="0"/>
        <w:adjustRightInd w:val="0"/>
        <w:spacing w:after="0" w:line="240" w:lineRule="auto"/>
        <w:rPr>
          <w:rFonts w:ascii="Times New Roman" w:hAnsi="Times New Roman" w:cs="Times New Roman"/>
          <w:sz w:val="24"/>
          <w:szCs w:val="24"/>
        </w:rPr>
      </w:pPr>
    </w:p>
    <w:p w:rsidR="00E9064F" w:rsidRPr="00CA6806" w:rsidRDefault="0067669A" w:rsidP="00E9064F">
      <w:pPr>
        <w:autoSpaceDE w:val="0"/>
        <w:autoSpaceDN w:val="0"/>
        <w:adjustRightInd w:val="0"/>
        <w:spacing w:after="0" w:line="240" w:lineRule="auto"/>
        <w:rPr>
          <w:rFonts w:ascii="Times New Roman" w:hAnsi="Times New Roman" w:cs="Times New Roman"/>
          <w:b/>
          <w:bCs/>
          <w:sz w:val="24"/>
          <w:szCs w:val="24"/>
        </w:rPr>
      </w:pPr>
      <w:r w:rsidRPr="00CA6806">
        <w:rPr>
          <w:rFonts w:ascii="Times New Roman" w:hAnsi="Times New Roman" w:cs="Times New Roman"/>
          <w:b/>
          <w:bCs/>
          <w:sz w:val="24"/>
          <w:szCs w:val="24"/>
        </w:rPr>
        <w:t>1.1.3. Значимые характеристики.</w:t>
      </w:r>
    </w:p>
    <w:p w:rsidR="00E9064F" w:rsidRPr="00CA6806" w:rsidRDefault="00E9064F" w:rsidP="00E9064F">
      <w:pPr>
        <w:autoSpaceDE w:val="0"/>
        <w:autoSpaceDN w:val="0"/>
        <w:adjustRightInd w:val="0"/>
        <w:spacing w:after="0" w:line="240" w:lineRule="auto"/>
        <w:rPr>
          <w:rFonts w:ascii="Times New Roman" w:hAnsi="Times New Roman" w:cs="Times New Roman"/>
          <w:b/>
          <w:bCs/>
          <w:sz w:val="24"/>
          <w:szCs w:val="24"/>
        </w:rPr>
      </w:pPr>
    </w:p>
    <w:p w:rsidR="00E9064F" w:rsidRPr="00CA6806" w:rsidRDefault="00E9064F" w:rsidP="00E9064F">
      <w:pPr>
        <w:pStyle w:val="a4"/>
        <w:rPr>
          <w:rFonts w:ascii="Times New Roman" w:hAnsi="Times New Roman" w:cs="Times New Roman"/>
          <w:sz w:val="24"/>
          <w:szCs w:val="24"/>
        </w:rPr>
      </w:pPr>
      <w:proofErr w:type="gramStart"/>
      <w:r w:rsidRPr="00CA6806">
        <w:rPr>
          <w:rFonts w:ascii="Times New Roman" w:hAnsi="Times New Roman" w:cs="Times New Roman"/>
          <w:b/>
          <w:bCs/>
          <w:sz w:val="24"/>
          <w:szCs w:val="24"/>
        </w:rPr>
        <w:lastRenderedPageBreak/>
        <w:t>Полное  наименование</w:t>
      </w:r>
      <w:proofErr w:type="gramEnd"/>
      <w:r w:rsidRPr="00CA6806">
        <w:rPr>
          <w:rFonts w:ascii="Times New Roman" w:hAnsi="Times New Roman" w:cs="Times New Roman"/>
          <w:b/>
          <w:bCs/>
          <w:sz w:val="24"/>
          <w:szCs w:val="24"/>
        </w:rPr>
        <w:t xml:space="preserve">  учреждения</w:t>
      </w:r>
      <w:r w:rsidRPr="00CA6806">
        <w:rPr>
          <w:rFonts w:ascii="Times New Roman" w:hAnsi="Times New Roman" w:cs="Times New Roman"/>
          <w:sz w:val="24"/>
          <w:szCs w:val="24"/>
        </w:rPr>
        <w:t>: муниципальное  бюджетное образовательное учреждение Ермаковская средняя  школа Пошехонского района, Ярославской области.</w:t>
      </w:r>
    </w:p>
    <w:p w:rsidR="00E9064F" w:rsidRPr="00CA6806" w:rsidRDefault="00E9064F" w:rsidP="00E9064F">
      <w:pPr>
        <w:pStyle w:val="a4"/>
        <w:rPr>
          <w:rFonts w:ascii="Times New Roman" w:hAnsi="Times New Roman" w:cs="Times New Roman"/>
          <w:sz w:val="24"/>
          <w:szCs w:val="24"/>
        </w:rPr>
      </w:pPr>
      <w:r w:rsidRPr="00CA6806">
        <w:rPr>
          <w:rFonts w:ascii="Times New Roman" w:hAnsi="Times New Roman" w:cs="Times New Roman"/>
          <w:sz w:val="24"/>
          <w:szCs w:val="24"/>
        </w:rPr>
        <w:t xml:space="preserve">Официальное сокращенное </w:t>
      </w:r>
      <w:proofErr w:type="gramStart"/>
      <w:r w:rsidRPr="00CA6806">
        <w:rPr>
          <w:rFonts w:ascii="Times New Roman" w:hAnsi="Times New Roman" w:cs="Times New Roman"/>
          <w:sz w:val="24"/>
          <w:szCs w:val="24"/>
        </w:rPr>
        <w:t>наименование  учреждения</w:t>
      </w:r>
      <w:proofErr w:type="gramEnd"/>
      <w:r w:rsidRPr="00CA6806">
        <w:rPr>
          <w:rFonts w:ascii="Times New Roman" w:hAnsi="Times New Roman" w:cs="Times New Roman"/>
          <w:sz w:val="24"/>
          <w:szCs w:val="24"/>
        </w:rPr>
        <w:t>: МБОУ Ермаковская СШ.</w:t>
      </w:r>
    </w:p>
    <w:p w:rsidR="00E9064F" w:rsidRPr="00CA6806" w:rsidRDefault="00E9064F" w:rsidP="00E9064F">
      <w:pPr>
        <w:pStyle w:val="a4"/>
        <w:rPr>
          <w:rFonts w:ascii="Times New Roman" w:hAnsi="Times New Roman" w:cs="Times New Roman"/>
          <w:sz w:val="24"/>
          <w:szCs w:val="24"/>
        </w:rPr>
      </w:pPr>
      <w:r w:rsidRPr="00CA6806">
        <w:rPr>
          <w:rFonts w:ascii="Times New Roman" w:hAnsi="Times New Roman" w:cs="Times New Roman"/>
          <w:sz w:val="24"/>
          <w:szCs w:val="24"/>
        </w:rPr>
        <w:t xml:space="preserve">Организационная структура учреждения – </w:t>
      </w:r>
      <w:proofErr w:type="spellStart"/>
      <w:r w:rsidRPr="00CA6806">
        <w:rPr>
          <w:rFonts w:ascii="Times New Roman" w:hAnsi="Times New Roman" w:cs="Times New Roman"/>
          <w:sz w:val="24"/>
          <w:szCs w:val="24"/>
        </w:rPr>
        <w:t>разновозростная</w:t>
      </w:r>
      <w:proofErr w:type="spellEnd"/>
      <w:r w:rsidRPr="00CA6806">
        <w:rPr>
          <w:rFonts w:ascii="Times New Roman" w:hAnsi="Times New Roman" w:cs="Times New Roman"/>
          <w:sz w:val="24"/>
          <w:szCs w:val="24"/>
        </w:rPr>
        <w:t xml:space="preserve"> группа дошкольного образования, организованная при общеобразовательном учреждении. </w:t>
      </w:r>
    </w:p>
    <w:p w:rsidR="00E9064F" w:rsidRPr="00CA6806" w:rsidRDefault="00E9064F" w:rsidP="00E9064F">
      <w:pPr>
        <w:pStyle w:val="a4"/>
        <w:rPr>
          <w:rFonts w:ascii="Times New Roman" w:hAnsi="Times New Roman" w:cs="Times New Roman"/>
          <w:sz w:val="24"/>
          <w:szCs w:val="24"/>
        </w:rPr>
      </w:pPr>
      <w:r w:rsidRPr="00CA6806">
        <w:rPr>
          <w:rFonts w:ascii="Times New Roman" w:hAnsi="Times New Roman" w:cs="Times New Roman"/>
          <w:sz w:val="24"/>
          <w:szCs w:val="24"/>
        </w:rPr>
        <w:t xml:space="preserve">Место нахождения учреждения: 152853, Ярославская область, Пошехонский район, </w:t>
      </w:r>
      <w:proofErr w:type="spellStart"/>
      <w:r w:rsidRPr="00CA6806">
        <w:rPr>
          <w:rFonts w:ascii="Times New Roman" w:hAnsi="Times New Roman" w:cs="Times New Roman"/>
          <w:sz w:val="24"/>
          <w:szCs w:val="24"/>
        </w:rPr>
        <w:t>д.Климовское</w:t>
      </w:r>
      <w:proofErr w:type="spellEnd"/>
      <w:proofErr w:type="gramStart"/>
      <w:r w:rsidRPr="00CA6806">
        <w:rPr>
          <w:rFonts w:ascii="Times New Roman" w:hAnsi="Times New Roman" w:cs="Times New Roman"/>
          <w:sz w:val="24"/>
          <w:szCs w:val="24"/>
        </w:rPr>
        <w:t>,  ул.</w:t>
      </w:r>
      <w:proofErr w:type="gramEnd"/>
      <w:r w:rsidRPr="00CA6806">
        <w:rPr>
          <w:rFonts w:ascii="Times New Roman" w:hAnsi="Times New Roman" w:cs="Times New Roman"/>
          <w:sz w:val="24"/>
          <w:szCs w:val="24"/>
        </w:rPr>
        <w:t xml:space="preserve"> Церковная, д. 6.</w:t>
      </w:r>
      <w:r w:rsidRPr="00CA6806">
        <w:rPr>
          <w:rFonts w:ascii="Times New Roman" w:hAnsi="Times New Roman" w:cs="Times New Roman"/>
          <w:sz w:val="24"/>
          <w:szCs w:val="24"/>
        </w:rPr>
        <w:tab/>
      </w:r>
    </w:p>
    <w:p w:rsidR="00E9064F" w:rsidRPr="00CA6806" w:rsidRDefault="00E9064F" w:rsidP="00E9064F">
      <w:pPr>
        <w:pStyle w:val="a4"/>
        <w:rPr>
          <w:rFonts w:ascii="Times New Roman" w:hAnsi="Times New Roman" w:cs="Times New Roman"/>
          <w:sz w:val="24"/>
          <w:szCs w:val="24"/>
        </w:rPr>
      </w:pPr>
      <w:r w:rsidRPr="00CA6806">
        <w:rPr>
          <w:rFonts w:ascii="Times New Roman" w:hAnsi="Times New Roman" w:cs="Times New Roman"/>
          <w:sz w:val="24"/>
          <w:szCs w:val="24"/>
        </w:rPr>
        <w:t xml:space="preserve"> Дошкольная группа расположены в отдельном от школы здании. </w:t>
      </w:r>
    </w:p>
    <w:p w:rsidR="00E9064F" w:rsidRPr="00CA6806" w:rsidRDefault="00E9064F" w:rsidP="00E9064F">
      <w:pPr>
        <w:pStyle w:val="a4"/>
        <w:rPr>
          <w:rFonts w:ascii="Times New Roman" w:hAnsi="Times New Roman" w:cs="Times New Roman"/>
          <w:b/>
          <w:bCs/>
          <w:sz w:val="24"/>
          <w:szCs w:val="24"/>
        </w:rPr>
      </w:pPr>
    </w:p>
    <w:p w:rsidR="00E9064F" w:rsidRPr="00CA6806" w:rsidRDefault="00E9064F" w:rsidP="00E9064F">
      <w:pPr>
        <w:shd w:val="clear" w:color="auto" w:fill="FFFFFF"/>
        <w:tabs>
          <w:tab w:val="left" w:pos="653"/>
        </w:tabs>
        <w:rPr>
          <w:rFonts w:ascii="Times New Roman" w:hAnsi="Times New Roman" w:cs="Times New Roman"/>
          <w:b/>
          <w:bCs/>
          <w:sz w:val="24"/>
          <w:szCs w:val="24"/>
        </w:rPr>
      </w:pPr>
    </w:p>
    <w:p w:rsidR="00E9064F" w:rsidRPr="00CA6806" w:rsidRDefault="00E9064F" w:rsidP="00E9064F">
      <w:pPr>
        <w:shd w:val="clear" w:color="auto" w:fill="FFFFFF"/>
        <w:tabs>
          <w:tab w:val="left" w:pos="653"/>
        </w:tabs>
        <w:rPr>
          <w:rFonts w:ascii="Times New Roman" w:hAnsi="Times New Roman" w:cs="Times New Roman"/>
          <w:color w:val="000000"/>
          <w:spacing w:val="-27"/>
          <w:sz w:val="24"/>
          <w:szCs w:val="24"/>
        </w:rPr>
      </w:pPr>
      <w:r w:rsidRPr="00CA6806">
        <w:rPr>
          <w:rFonts w:ascii="Times New Roman" w:hAnsi="Times New Roman" w:cs="Times New Roman"/>
          <w:b/>
          <w:bCs/>
          <w:sz w:val="24"/>
          <w:szCs w:val="24"/>
        </w:rPr>
        <w:t>Общие сведения о коллективе детей, работников, родителей</w:t>
      </w:r>
      <w:r w:rsidRPr="00CA6806">
        <w:rPr>
          <w:rFonts w:ascii="Times New Roman" w:hAnsi="Times New Roman" w:cs="Times New Roman"/>
          <w:color w:val="000000"/>
          <w:spacing w:val="1"/>
          <w:sz w:val="24"/>
          <w:szCs w:val="24"/>
        </w:rPr>
        <w:t>.</w:t>
      </w:r>
    </w:p>
    <w:p w:rsidR="00E9064F" w:rsidRPr="00CA6806" w:rsidRDefault="00E9064F" w:rsidP="00E9064F">
      <w:pPr>
        <w:rPr>
          <w:rFonts w:ascii="Times New Roman" w:hAnsi="Times New Roman" w:cs="Times New Roman"/>
          <w:sz w:val="24"/>
          <w:szCs w:val="24"/>
        </w:rPr>
      </w:pPr>
      <w:r w:rsidRPr="00CA6806">
        <w:rPr>
          <w:rFonts w:ascii="Times New Roman" w:hAnsi="Times New Roman" w:cs="Times New Roman"/>
          <w:sz w:val="24"/>
          <w:szCs w:val="24"/>
        </w:rPr>
        <w:t xml:space="preserve">Основными участниками реализации </w:t>
      </w:r>
      <w:proofErr w:type="gramStart"/>
      <w:r w:rsidRPr="00CA6806">
        <w:rPr>
          <w:rFonts w:ascii="Times New Roman" w:hAnsi="Times New Roman" w:cs="Times New Roman"/>
          <w:sz w:val="24"/>
          <w:szCs w:val="24"/>
        </w:rPr>
        <w:t>программы  являются</w:t>
      </w:r>
      <w:proofErr w:type="gramEnd"/>
      <w:r w:rsidRPr="00CA6806">
        <w:rPr>
          <w:rFonts w:ascii="Times New Roman" w:hAnsi="Times New Roman" w:cs="Times New Roman"/>
          <w:sz w:val="24"/>
          <w:szCs w:val="24"/>
        </w:rPr>
        <w:t>:</w:t>
      </w:r>
    </w:p>
    <w:p w:rsidR="00E9064F" w:rsidRPr="00CA6806" w:rsidRDefault="00E9064F" w:rsidP="009B0A60">
      <w:pPr>
        <w:numPr>
          <w:ilvl w:val="0"/>
          <w:numId w:val="20"/>
        </w:numPr>
        <w:spacing w:after="0" w:line="240" w:lineRule="auto"/>
        <w:rPr>
          <w:rFonts w:ascii="Times New Roman" w:hAnsi="Times New Roman" w:cs="Times New Roman"/>
          <w:sz w:val="24"/>
          <w:szCs w:val="24"/>
        </w:rPr>
      </w:pPr>
      <w:r w:rsidRPr="00CA6806">
        <w:rPr>
          <w:rFonts w:ascii="Times New Roman" w:hAnsi="Times New Roman" w:cs="Times New Roman"/>
          <w:sz w:val="24"/>
          <w:szCs w:val="24"/>
        </w:rPr>
        <w:t xml:space="preserve">дети дошкольного возраста, </w:t>
      </w:r>
    </w:p>
    <w:p w:rsidR="00E9064F" w:rsidRPr="00CA6806" w:rsidRDefault="00E9064F" w:rsidP="009B0A60">
      <w:pPr>
        <w:numPr>
          <w:ilvl w:val="0"/>
          <w:numId w:val="20"/>
        </w:numPr>
        <w:spacing w:after="0" w:line="240" w:lineRule="auto"/>
        <w:rPr>
          <w:rFonts w:ascii="Times New Roman" w:hAnsi="Times New Roman" w:cs="Times New Roman"/>
          <w:sz w:val="24"/>
          <w:szCs w:val="24"/>
        </w:rPr>
      </w:pPr>
      <w:r w:rsidRPr="00CA6806">
        <w:rPr>
          <w:rFonts w:ascii="Times New Roman" w:hAnsi="Times New Roman" w:cs="Times New Roman"/>
          <w:sz w:val="24"/>
          <w:szCs w:val="24"/>
        </w:rPr>
        <w:t xml:space="preserve">родители (законные представители), </w:t>
      </w:r>
    </w:p>
    <w:p w:rsidR="00E9064F" w:rsidRPr="00CA6806" w:rsidRDefault="00E9064F" w:rsidP="009B0A60">
      <w:pPr>
        <w:numPr>
          <w:ilvl w:val="0"/>
          <w:numId w:val="20"/>
        </w:numPr>
        <w:spacing w:after="0" w:line="240" w:lineRule="auto"/>
        <w:rPr>
          <w:rFonts w:ascii="Times New Roman" w:hAnsi="Times New Roman" w:cs="Times New Roman"/>
          <w:sz w:val="24"/>
          <w:szCs w:val="24"/>
        </w:rPr>
      </w:pPr>
      <w:r w:rsidRPr="00CA6806">
        <w:rPr>
          <w:rFonts w:ascii="Times New Roman" w:hAnsi="Times New Roman" w:cs="Times New Roman"/>
          <w:sz w:val="24"/>
          <w:szCs w:val="24"/>
        </w:rPr>
        <w:t>педагоги.</w:t>
      </w:r>
    </w:p>
    <w:p w:rsidR="00E9064F" w:rsidRPr="00CA6806" w:rsidRDefault="00E9064F" w:rsidP="00E9064F">
      <w:pPr>
        <w:ind w:left="360"/>
        <w:rPr>
          <w:rFonts w:ascii="Times New Roman" w:hAnsi="Times New Roman" w:cs="Times New Roman"/>
          <w:sz w:val="24"/>
          <w:szCs w:val="24"/>
        </w:rPr>
      </w:pP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115"/>
        <w:gridCol w:w="1958"/>
        <w:gridCol w:w="2194"/>
      </w:tblGrid>
      <w:tr w:rsidR="00E9064F" w:rsidRPr="00CA6806" w:rsidTr="00401FCE">
        <w:tc>
          <w:tcPr>
            <w:tcW w:w="2160" w:type="dxa"/>
            <w:tcBorders>
              <w:top w:val="single" w:sz="4" w:space="0" w:color="auto"/>
              <w:left w:val="single" w:sz="4" w:space="0" w:color="auto"/>
              <w:bottom w:val="single" w:sz="4" w:space="0" w:color="auto"/>
              <w:right w:val="single" w:sz="4" w:space="0" w:color="auto"/>
            </w:tcBorders>
          </w:tcPr>
          <w:p w:rsidR="00E9064F" w:rsidRPr="00CA6806" w:rsidRDefault="00E9064F" w:rsidP="00401FCE">
            <w:pPr>
              <w:rPr>
                <w:rFonts w:ascii="Times New Roman" w:hAnsi="Times New Roman" w:cs="Times New Roman"/>
                <w:b/>
                <w:bCs/>
                <w:iCs/>
                <w:sz w:val="24"/>
                <w:szCs w:val="24"/>
              </w:rPr>
            </w:pPr>
            <w:r w:rsidRPr="00CA6806">
              <w:rPr>
                <w:rFonts w:ascii="Times New Roman" w:hAnsi="Times New Roman" w:cs="Times New Roman"/>
                <w:b/>
                <w:bCs/>
                <w:iCs/>
                <w:sz w:val="24"/>
                <w:szCs w:val="24"/>
              </w:rPr>
              <w:t>Возрастная категория</w:t>
            </w:r>
          </w:p>
        </w:tc>
        <w:tc>
          <w:tcPr>
            <w:tcW w:w="3115" w:type="dxa"/>
            <w:tcBorders>
              <w:top w:val="single" w:sz="4" w:space="0" w:color="auto"/>
              <w:left w:val="single" w:sz="4" w:space="0" w:color="auto"/>
              <w:bottom w:val="single" w:sz="4" w:space="0" w:color="auto"/>
              <w:right w:val="single" w:sz="4" w:space="0" w:color="auto"/>
            </w:tcBorders>
          </w:tcPr>
          <w:p w:rsidR="00E9064F" w:rsidRPr="00CA6806" w:rsidRDefault="00E9064F" w:rsidP="00401FCE">
            <w:pPr>
              <w:rPr>
                <w:rFonts w:ascii="Times New Roman" w:hAnsi="Times New Roman" w:cs="Times New Roman"/>
                <w:b/>
                <w:bCs/>
                <w:iCs/>
                <w:sz w:val="24"/>
                <w:szCs w:val="24"/>
              </w:rPr>
            </w:pPr>
            <w:r w:rsidRPr="00CA6806">
              <w:rPr>
                <w:rFonts w:ascii="Times New Roman" w:hAnsi="Times New Roman" w:cs="Times New Roman"/>
                <w:b/>
                <w:bCs/>
                <w:iCs/>
                <w:sz w:val="24"/>
                <w:szCs w:val="24"/>
              </w:rPr>
              <w:t>Направленность групп</w:t>
            </w:r>
          </w:p>
        </w:tc>
        <w:tc>
          <w:tcPr>
            <w:tcW w:w="1958" w:type="dxa"/>
            <w:tcBorders>
              <w:top w:val="single" w:sz="4" w:space="0" w:color="auto"/>
              <w:left w:val="single" w:sz="4" w:space="0" w:color="auto"/>
              <w:bottom w:val="single" w:sz="4" w:space="0" w:color="auto"/>
              <w:right w:val="single" w:sz="4" w:space="0" w:color="auto"/>
            </w:tcBorders>
          </w:tcPr>
          <w:p w:rsidR="00E9064F" w:rsidRPr="00CA6806" w:rsidRDefault="00E9064F" w:rsidP="00401FCE">
            <w:pPr>
              <w:rPr>
                <w:rFonts w:ascii="Times New Roman" w:hAnsi="Times New Roman" w:cs="Times New Roman"/>
                <w:b/>
                <w:bCs/>
                <w:iCs/>
                <w:sz w:val="24"/>
                <w:szCs w:val="24"/>
              </w:rPr>
            </w:pPr>
            <w:r w:rsidRPr="00CA6806">
              <w:rPr>
                <w:rFonts w:ascii="Times New Roman" w:hAnsi="Times New Roman" w:cs="Times New Roman"/>
                <w:b/>
                <w:bCs/>
                <w:iCs/>
                <w:sz w:val="24"/>
                <w:szCs w:val="24"/>
              </w:rPr>
              <w:t>Количество групп</w:t>
            </w:r>
          </w:p>
        </w:tc>
        <w:tc>
          <w:tcPr>
            <w:tcW w:w="2194" w:type="dxa"/>
            <w:tcBorders>
              <w:top w:val="single" w:sz="4" w:space="0" w:color="auto"/>
              <w:left w:val="single" w:sz="4" w:space="0" w:color="auto"/>
              <w:bottom w:val="single" w:sz="4" w:space="0" w:color="auto"/>
              <w:right w:val="single" w:sz="4" w:space="0" w:color="auto"/>
            </w:tcBorders>
          </w:tcPr>
          <w:p w:rsidR="00E9064F" w:rsidRPr="00CA6806" w:rsidRDefault="00E9064F" w:rsidP="00401FCE">
            <w:pPr>
              <w:rPr>
                <w:rFonts w:ascii="Times New Roman" w:hAnsi="Times New Roman" w:cs="Times New Roman"/>
                <w:b/>
                <w:bCs/>
                <w:iCs/>
                <w:sz w:val="24"/>
                <w:szCs w:val="24"/>
              </w:rPr>
            </w:pPr>
            <w:r w:rsidRPr="00CA6806">
              <w:rPr>
                <w:rFonts w:ascii="Times New Roman" w:hAnsi="Times New Roman" w:cs="Times New Roman"/>
                <w:b/>
                <w:bCs/>
                <w:iCs/>
                <w:sz w:val="24"/>
                <w:szCs w:val="24"/>
              </w:rPr>
              <w:t>Количество детей</w:t>
            </w:r>
          </w:p>
        </w:tc>
      </w:tr>
      <w:tr w:rsidR="00E9064F" w:rsidRPr="00CA6806" w:rsidTr="00401FCE">
        <w:tc>
          <w:tcPr>
            <w:tcW w:w="2160" w:type="dxa"/>
            <w:tcBorders>
              <w:top w:val="single" w:sz="4" w:space="0" w:color="auto"/>
              <w:left w:val="single" w:sz="4" w:space="0" w:color="auto"/>
              <w:bottom w:val="single" w:sz="4" w:space="0" w:color="auto"/>
              <w:right w:val="single" w:sz="4" w:space="0" w:color="auto"/>
            </w:tcBorders>
          </w:tcPr>
          <w:p w:rsidR="00E9064F" w:rsidRPr="00CA6806" w:rsidRDefault="00E9064F" w:rsidP="00401FCE">
            <w:pPr>
              <w:rPr>
                <w:rFonts w:ascii="Times New Roman" w:hAnsi="Times New Roman" w:cs="Times New Roman"/>
                <w:bCs/>
                <w:iCs/>
                <w:sz w:val="24"/>
                <w:szCs w:val="24"/>
              </w:rPr>
            </w:pPr>
            <w:r w:rsidRPr="00CA6806">
              <w:rPr>
                <w:rFonts w:ascii="Times New Roman" w:hAnsi="Times New Roman" w:cs="Times New Roman"/>
                <w:bCs/>
                <w:iCs/>
                <w:sz w:val="24"/>
                <w:szCs w:val="24"/>
              </w:rPr>
              <w:t>От 1,5 до 7 лет</w:t>
            </w:r>
          </w:p>
        </w:tc>
        <w:tc>
          <w:tcPr>
            <w:tcW w:w="3115" w:type="dxa"/>
            <w:tcBorders>
              <w:top w:val="single" w:sz="4" w:space="0" w:color="auto"/>
              <w:left w:val="single" w:sz="4" w:space="0" w:color="auto"/>
              <w:bottom w:val="single" w:sz="4" w:space="0" w:color="auto"/>
              <w:right w:val="single" w:sz="4" w:space="0" w:color="auto"/>
            </w:tcBorders>
          </w:tcPr>
          <w:p w:rsidR="00E9064F" w:rsidRPr="00CA6806" w:rsidRDefault="00E9064F" w:rsidP="00401FCE">
            <w:pPr>
              <w:rPr>
                <w:rFonts w:ascii="Times New Roman" w:hAnsi="Times New Roman" w:cs="Times New Roman"/>
                <w:bCs/>
                <w:iCs/>
                <w:sz w:val="24"/>
                <w:szCs w:val="24"/>
              </w:rPr>
            </w:pPr>
            <w:r w:rsidRPr="00CA6806">
              <w:rPr>
                <w:rFonts w:ascii="Times New Roman" w:hAnsi="Times New Roman" w:cs="Times New Roman"/>
                <w:bCs/>
                <w:iCs/>
                <w:sz w:val="24"/>
                <w:szCs w:val="24"/>
              </w:rPr>
              <w:t xml:space="preserve">Общеразвивающая </w:t>
            </w:r>
          </w:p>
        </w:tc>
        <w:tc>
          <w:tcPr>
            <w:tcW w:w="1958" w:type="dxa"/>
            <w:tcBorders>
              <w:top w:val="single" w:sz="4" w:space="0" w:color="auto"/>
              <w:left w:val="single" w:sz="4" w:space="0" w:color="auto"/>
              <w:bottom w:val="single" w:sz="4" w:space="0" w:color="auto"/>
              <w:right w:val="single" w:sz="4" w:space="0" w:color="auto"/>
            </w:tcBorders>
          </w:tcPr>
          <w:p w:rsidR="00E9064F" w:rsidRPr="00CA6806" w:rsidRDefault="00E9064F" w:rsidP="00401FCE">
            <w:pPr>
              <w:rPr>
                <w:rFonts w:ascii="Times New Roman" w:hAnsi="Times New Roman" w:cs="Times New Roman"/>
                <w:bCs/>
                <w:iCs/>
                <w:sz w:val="24"/>
                <w:szCs w:val="24"/>
              </w:rPr>
            </w:pPr>
            <w:r w:rsidRPr="00CA6806">
              <w:rPr>
                <w:rFonts w:ascii="Times New Roman" w:hAnsi="Times New Roman" w:cs="Times New Roman"/>
                <w:bCs/>
                <w:iCs/>
                <w:sz w:val="24"/>
                <w:szCs w:val="24"/>
              </w:rPr>
              <w:t>1</w:t>
            </w:r>
          </w:p>
        </w:tc>
        <w:tc>
          <w:tcPr>
            <w:tcW w:w="2194" w:type="dxa"/>
            <w:tcBorders>
              <w:top w:val="single" w:sz="4" w:space="0" w:color="auto"/>
              <w:left w:val="single" w:sz="4" w:space="0" w:color="auto"/>
              <w:bottom w:val="single" w:sz="4" w:space="0" w:color="auto"/>
              <w:right w:val="single" w:sz="4" w:space="0" w:color="auto"/>
            </w:tcBorders>
          </w:tcPr>
          <w:p w:rsidR="00E9064F" w:rsidRPr="00CA6806" w:rsidRDefault="00E9064F" w:rsidP="00401FCE">
            <w:pPr>
              <w:rPr>
                <w:rFonts w:ascii="Times New Roman" w:hAnsi="Times New Roman" w:cs="Times New Roman"/>
                <w:bCs/>
                <w:iCs/>
                <w:sz w:val="24"/>
                <w:szCs w:val="24"/>
              </w:rPr>
            </w:pPr>
            <w:r w:rsidRPr="00CA6806">
              <w:rPr>
                <w:rFonts w:ascii="Times New Roman" w:hAnsi="Times New Roman" w:cs="Times New Roman"/>
                <w:bCs/>
                <w:iCs/>
                <w:sz w:val="24"/>
                <w:szCs w:val="24"/>
              </w:rPr>
              <w:t>9</w:t>
            </w:r>
          </w:p>
        </w:tc>
      </w:tr>
    </w:tbl>
    <w:p w:rsidR="00E9064F" w:rsidRPr="00CA6806" w:rsidRDefault="00E9064F" w:rsidP="00E9064F">
      <w:pPr>
        <w:rPr>
          <w:rFonts w:ascii="Times New Roman" w:hAnsi="Times New Roman" w:cs="Times New Roman"/>
          <w:b/>
          <w:sz w:val="24"/>
          <w:szCs w:val="24"/>
        </w:rPr>
      </w:pPr>
    </w:p>
    <w:p w:rsidR="00E9064F" w:rsidRPr="00CA6806" w:rsidRDefault="00E9064F" w:rsidP="00E9064F">
      <w:pPr>
        <w:rPr>
          <w:rFonts w:ascii="Times New Roman" w:hAnsi="Times New Roman" w:cs="Times New Roman"/>
          <w:sz w:val="24"/>
          <w:szCs w:val="24"/>
        </w:rPr>
      </w:pPr>
    </w:p>
    <w:p w:rsidR="00E9064F" w:rsidRPr="00CA6806" w:rsidRDefault="00E9064F" w:rsidP="00E9064F">
      <w:pPr>
        <w:pStyle w:val="Default"/>
        <w:rPr>
          <w:rFonts w:ascii="Times New Roman" w:hAnsi="Times New Roman" w:cs="Times New Roman"/>
        </w:rPr>
      </w:pPr>
      <w:r w:rsidRPr="00CA6806">
        <w:rPr>
          <w:rFonts w:ascii="Times New Roman" w:hAnsi="Times New Roman" w:cs="Times New Roman"/>
        </w:rPr>
        <w:t xml:space="preserve">Основу организации образовательного процесса составляет комплексно – 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w:t>
      </w:r>
      <w:proofErr w:type="gramStart"/>
      <w:r w:rsidRPr="00CA6806">
        <w:rPr>
          <w:rFonts w:ascii="Times New Roman" w:hAnsi="Times New Roman" w:cs="Times New Roman"/>
        </w:rPr>
        <w:t>так же</w:t>
      </w:r>
      <w:proofErr w:type="gramEnd"/>
      <w:r w:rsidRPr="00CA6806">
        <w:rPr>
          <w:rFonts w:ascii="Times New Roman" w:hAnsi="Times New Roman" w:cs="Times New Roman"/>
        </w:rPr>
        <w:t xml:space="preserve"> в самостоятельной деятельности детей. </w:t>
      </w:r>
    </w:p>
    <w:p w:rsidR="00E9064F" w:rsidRPr="00CA6806" w:rsidRDefault="00E9064F" w:rsidP="00E9064F">
      <w:pPr>
        <w:pStyle w:val="Default"/>
        <w:rPr>
          <w:rFonts w:ascii="Times New Roman" w:hAnsi="Times New Roman" w:cs="Times New Roman"/>
        </w:rPr>
      </w:pPr>
    </w:p>
    <w:p w:rsidR="00E9064F" w:rsidRPr="00CA6806" w:rsidRDefault="00E9064F" w:rsidP="00E9064F">
      <w:pPr>
        <w:ind w:left="-360"/>
        <w:rPr>
          <w:rFonts w:ascii="Times New Roman" w:hAnsi="Times New Roman" w:cs="Times New Roman"/>
          <w:b/>
          <w:color w:val="000000"/>
          <w:sz w:val="24"/>
          <w:szCs w:val="24"/>
        </w:rPr>
      </w:pPr>
      <w:r w:rsidRPr="00CA6806">
        <w:rPr>
          <w:rFonts w:ascii="Times New Roman" w:hAnsi="Times New Roman" w:cs="Times New Roman"/>
          <w:b/>
          <w:sz w:val="24"/>
          <w:szCs w:val="24"/>
        </w:rPr>
        <w:t xml:space="preserve">      </w:t>
      </w:r>
      <w:proofErr w:type="gramStart"/>
      <w:r w:rsidRPr="00CA6806">
        <w:rPr>
          <w:rFonts w:ascii="Times New Roman" w:hAnsi="Times New Roman" w:cs="Times New Roman"/>
          <w:b/>
          <w:sz w:val="24"/>
          <w:szCs w:val="24"/>
        </w:rPr>
        <w:t>С</w:t>
      </w:r>
      <w:r w:rsidRPr="00CA6806">
        <w:rPr>
          <w:rFonts w:ascii="Times New Roman" w:hAnsi="Times New Roman" w:cs="Times New Roman"/>
          <w:b/>
          <w:color w:val="000000"/>
          <w:sz w:val="24"/>
          <w:szCs w:val="24"/>
        </w:rPr>
        <w:t>оциальный  статус</w:t>
      </w:r>
      <w:proofErr w:type="gramEnd"/>
      <w:r w:rsidRPr="00CA6806">
        <w:rPr>
          <w:rFonts w:ascii="Times New Roman" w:hAnsi="Times New Roman" w:cs="Times New Roman"/>
          <w:b/>
          <w:color w:val="000000"/>
          <w:sz w:val="24"/>
          <w:szCs w:val="24"/>
        </w:rPr>
        <w:t xml:space="preserve"> родителей</w:t>
      </w:r>
    </w:p>
    <w:p w:rsidR="00E9064F" w:rsidRPr="00CA6806" w:rsidRDefault="00E9064F" w:rsidP="00E9064F">
      <w:pPr>
        <w:tabs>
          <w:tab w:val="left" w:pos="180"/>
          <w:tab w:val="center" w:pos="4677"/>
        </w:tabs>
        <w:rPr>
          <w:rFonts w:ascii="Times New Roman" w:hAnsi="Times New Roman" w:cs="Times New Roman"/>
          <w:sz w:val="24"/>
          <w:szCs w:val="24"/>
        </w:rPr>
      </w:pPr>
      <w:r w:rsidRPr="00CA6806">
        <w:rPr>
          <w:rFonts w:ascii="Times New Roman" w:hAnsi="Times New Roman" w:cs="Times New Roman"/>
          <w:sz w:val="24"/>
          <w:szCs w:val="24"/>
        </w:rPr>
        <w:tab/>
      </w:r>
      <w:r w:rsidRPr="00CA6806">
        <w:rPr>
          <w:rFonts w:ascii="Times New Roman" w:hAnsi="Times New Roman" w:cs="Times New Roman"/>
          <w:sz w:val="24"/>
          <w:szCs w:val="24"/>
        </w:rPr>
        <w:tab/>
        <w:t xml:space="preserve">  Социальными заказчиками деятельности учреждения являются в первую очередь родители воспитанников. </w:t>
      </w:r>
      <w:r w:rsidR="00DF3929" w:rsidRPr="00CA6806">
        <w:rPr>
          <w:rFonts w:ascii="Times New Roman" w:hAnsi="Times New Roman" w:cs="Times New Roman"/>
          <w:sz w:val="24"/>
          <w:szCs w:val="24"/>
        </w:rPr>
        <w:t>В</w:t>
      </w:r>
      <w:r w:rsidRPr="00CA6806">
        <w:rPr>
          <w:rFonts w:ascii="Times New Roman" w:hAnsi="Times New Roman" w:cs="Times New Roman"/>
          <w:sz w:val="24"/>
          <w:szCs w:val="24"/>
        </w:rPr>
        <w:t xml:space="preserve"> коллектив</w:t>
      </w:r>
      <w:r w:rsidR="00DF3929" w:rsidRPr="00CA6806">
        <w:rPr>
          <w:rFonts w:ascii="Times New Roman" w:hAnsi="Times New Roman" w:cs="Times New Roman"/>
          <w:sz w:val="24"/>
          <w:szCs w:val="24"/>
        </w:rPr>
        <w:t>е</w:t>
      </w:r>
      <w:r w:rsidRPr="00CA6806">
        <w:rPr>
          <w:rFonts w:ascii="Times New Roman" w:hAnsi="Times New Roman" w:cs="Times New Roman"/>
          <w:sz w:val="24"/>
          <w:szCs w:val="24"/>
        </w:rPr>
        <w:t xml:space="preserve"> </w:t>
      </w:r>
      <w:proofErr w:type="gramStart"/>
      <w:r w:rsidRPr="00CA6806">
        <w:rPr>
          <w:rFonts w:ascii="Times New Roman" w:hAnsi="Times New Roman" w:cs="Times New Roman"/>
          <w:sz w:val="24"/>
          <w:szCs w:val="24"/>
        </w:rPr>
        <w:t>ДГ  созда</w:t>
      </w:r>
      <w:r w:rsidR="00DF3929" w:rsidRPr="00CA6806">
        <w:rPr>
          <w:rFonts w:ascii="Times New Roman" w:hAnsi="Times New Roman" w:cs="Times New Roman"/>
          <w:sz w:val="24"/>
          <w:szCs w:val="24"/>
        </w:rPr>
        <w:t>на</w:t>
      </w:r>
      <w:proofErr w:type="gramEnd"/>
      <w:r w:rsidRPr="00CA6806">
        <w:rPr>
          <w:rFonts w:ascii="Times New Roman" w:hAnsi="Times New Roman" w:cs="Times New Roman"/>
          <w:sz w:val="24"/>
          <w:szCs w:val="24"/>
        </w:rPr>
        <w:t xml:space="preserve"> доброжелательн</w:t>
      </w:r>
      <w:r w:rsidR="00DF3929" w:rsidRPr="00CA6806">
        <w:rPr>
          <w:rFonts w:ascii="Times New Roman" w:hAnsi="Times New Roman" w:cs="Times New Roman"/>
          <w:sz w:val="24"/>
          <w:szCs w:val="24"/>
        </w:rPr>
        <w:t>ая</w:t>
      </w:r>
      <w:r w:rsidRPr="00CA6806">
        <w:rPr>
          <w:rFonts w:ascii="Times New Roman" w:hAnsi="Times New Roman" w:cs="Times New Roman"/>
          <w:sz w:val="24"/>
          <w:szCs w:val="24"/>
        </w:rPr>
        <w:t>, психологически комфортн</w:t>
      </w:r>
      <w:r w:rsidR="00DF3929" w:rsidRPr="00CA6806">
        <w:rPr>
          <w:rFonts w:ascii="Times New Roman" w:hAnsi="Times New Roman" w:cs="Times New Roman"/>
          <w:sz w:val="24"/>
          <w:szCs w:val="24"/>
        </w:rPr>
        <w:t>ая</w:t>
      </w:r>
      <w:r w:rsidRPr="00CA6806">
        <w:rPr>
          <w:rFonts w:ascii="Times New Roman" w:hAnsi="Times New Roman" w:cs="Times New Roman"/>
          <w:sz w:val="24"/>
          <w:szCs w:val="24"/>
        </w:rPr>
        <w:t xml:space="preserve"> атмосфер</w:t>
      </w:r>
      <w:r w:rsidR="00DF3929" w:rsidRPr="00CA6806">
        <w:rPr>
          <w:rFonts w:ascii="Times New Roman" w:hAnsi="Times New Roman" w:cs="Times New Roman"/>
          <w:sz w:val="24"/>
          <w:szCs w:val="24"/>
        </w:rPr>
        <w:t>а</w:t>
      </w:r>
      <w:r w:rsidRPr="00CA6806">
        <w:rPr>
          <w:rFonts w:ascii="Times New Roman" w:hAnsi="Times New Roman" w:cs="Times New Roman"/>
          <w:sz w:val="24"/>
          <w:szCs w:val="24"/>
        </w:rPr>
        <w:t>, в основе которой лежит определенная система взаимодействия с родителями</w:t>
      </w:r>
      <w:r w:rsidR="00DF3929" w:rsidRPr="00CA6806">
        <w:rPr>
          <w:rFonts w:ascii="Times New Roman" w:hAnsi="Times New Roman" w:cs="Times New Roman"/>
          <w:sz w:val="24"/>
          <w:szCs w:val="24"/>
        </w:rPr>
        <w:t xml:space="preserve"> (</w:t>
      </w:r>
      <w:r w:rsidRPr="00CA6806">
        <w:rPr>
          <w:rFonts w:ascii="Times New Roman" w:hAnsi="Times New Roman" w:cs="Times New Roman"/>
          <w:sz w:val="24"/>
          <w:szCs w:val="24"/>
        </w:rPr>
        <w:t>взаимопонимание и сотрудничество</w:t>
      </w:r>
      <w:r w:rsidR="00DF3929" w:rsidRPr="00CA6806">
        <w:rPr>
          <w:rFonts w:ascii="Times New Roman" w:hAnsi="Times New Roman" w:cs="Times New Roman"/>
          <w:sz w:val="24"/>
          <w:szCs w:val="24"/>
        </w:rPr>
        <w:t>)</w:t>
      </w:r>
      <w:r w:rsidRPr="00CA6806">
        <w:rPr>
          <w:rFonts w:ascii="Times New Roman" w:hAnsi="Times New Roman" w:cs="Times New Roman"/>
          <w:sz w:val="24"/>
          <w:szCs w:val="24"/>
        </w:rPr>
        <w:t>.</w:t>
      </w:r>
    </w:p>
    <w:p w:rsidR="00E9064F" w:rsidRPr="00CA6806" w:rsidRDefault="00E9064F" w:rsidP="00E9064F">
      <w:pPr>
        <w:rPr>
          <w:rFonts w:ascii="Times New Roman" w:hAnsi="Times New Roman" w:cs="Times New Roman"/>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651"/>
        <w:gridCol w:w="4081"/>
      </w:tblGrid>
      <w:tr w:rsidR="00E9064F" w:rsidRPr="00CA6806" w:rsidTr="00401FCE">
        <w:trPr>
          <w:trHeight w:val="287"/>
        </w:trPr>
        <w:tc>
          <w:tcPr>
            <w:tcW w:w="2276" w:type="dxa"/>
          </w:tcPr>
          <w:p w:rsidR="00E9064F" w:rsidRPr="00CA6806" w:rsidRDefault="00E9064F" w:rsidP="00401FCE">
            <w:pPr>
              <w:rPr>
                <w:rFonts w:ascii="Times New Roman" w:hAnsi="Times New Roman" w:cs="Times New Roman"/>
                <w:sz w:val="24"/>
                <w:szCs w:val="24"/>
                <w:highlight w:val="yellow"/>
              </w:rPr>
            </w:pPr>
          </w:p>
        </w:tc>
        <w:tc>
          <w:tcPr>
            <w:tcW w:w="3651" w:type="dxa"/>
          </w:tcPr>
          <w:p w:rsidR="00E9064F" w:rsidRPr="00CA6806" w:rsidRDefault="00E9064F" w:rsidP="00401FCE">
            <w:pPr>
              <w:rPr>
                <w:rFonts w:ascii="Times New Roman" w:hAnsi="Times New Roman" w:cs="Times New Roman"/>
                <w:sz w:val="24"/>
                <w:szCs w:val="24"/>
              </w:rPr>
            </w:pPr>
          </w:p>
        </w:tc>
        <w:tc>
          <w:tcPr>
            <w:tcW w:w="4081" w:type="dxa"/>
          </w:tcPr>
          <w:p w:rsidR="00E9064F" w:rsidRPr="00CA6806" w:rsidRDefault="00E9064F" w:rsidP="00DF3929">
            <w:pPr>
              <w:jc w:val="center"/>
              <w:rPr>
                <w:rFonts w:ascii="Times New Roman" w:hAnsi="Times New Roman" w:cs="Times New Roman"/>
                <w:sz w:val="24"/>
                <w:szCs w:val="24"/>
              </w:rPr>
            </w:pPr>
            <w:r w:rsidRPr="00CA6806">
              <w:rPr>
                <w:rFonts w:ascii="Times New Roman" w:hAnsi="Times New Roman" w:cs="Times New Roman"/>
                <w:sz w:val="24"/>
                <w:szCs w:val="24"/>
              </w:rPr>
              <w:t>2022 - 2023 год</w:t>
            </w:r>
          </w:p>
        </w:tc>
      </w:tr>
      <w:tr w:rsidR="00E9064F" w:rsidRPr="00CA6806" w:rsidTr="00401FCE">
        <w:trPr>
          <w:trHeight w:val="250"/>
        </w:trPr>
        <w:tc>
          <w:tcPr>
            <w:tcW w:w="2276" w:type="dxa"/>
          </w:tcPr>
          <w:p w:rsidR="00E9064F" w:rsidRPr="00CA6806" w:rsidRDefault="00E9064F" w:rsidP="00401FCE">
            <w:pPr>
              <w:rPr>
                <w:rFonts w:ascii="Times New Roman" w:hAnsi="Times New Roman" w:cs="Times New Roman"/>
                <w:sz w:val="24"/>
                <w:szCs w:val="24"/>
                <w:highlight w:val="yellow"/>
              </w:rPr>
            </w:pPr>
          </w:p>
        </w:tc>
        <w:tc>
          <w:tcPr>
            <w:tcW w:w="3651" w:type="dxa"/>
          </w:tcPr>
          <w:p w:rsidR="00E9064F" w:rsidRPr="00CA6806" w:rsidRDefault="00E9064F" w:rsidP="00DF3929">
            <w:pPr>
              <w:jc w:val="center"/>
              <w:rPr>
                <w:rFonts w:ascii="Times New Roman" w:hAnsi="Times New Roman" w:cs="Times New Roman"/>
                <w:sz w:val="24"/>
                <w:szCs w:val="24"/>
              </w:rPr>
            </w:pPr>
            <w:r w:rsidRPr="00CA6806">
              <w:rPr>
                <w:rFonts w:ascii="Times New Roman" w:hAnsi="Times New Roman" w:cs="Times New Roman"/>
                <w:sz w:val="24"/>
                <w:szCs w:val="24"/>
              </w:rPr>
              <w:t>Количество детей</w:t>
            </w:r>
          </w:p>
        </w:tc>
        <w:tc>
          <w:tcPr>
            <w:tcW w:w="4081" w:type="dxa"/>
          </w:tcPr>
          <w:p w:rsidR="00E9064F" w:rsidRPr="00CA6806" w:rsidRDefault="00DF3929" w:rsidP="00401FCE">
            <w:pPr>
              <w:rPr>
                <w:rFonts w:ascii="Times New Roman" w:hAnsi="Times New Roman" w:cs="Times New Roman"/>
                <w:sz w:val="24"/>
                <w:szCs w:val="24"/>
              </w:rPr>
            </w:pPr>
            <w:r w:rsidRPr="00CA6806">
              <w:rPr>
                <w:rFonts w:ascii="Times New Roman" w:hAnsi="Times New Roman" w:cs="Times New Roman"/>
                <w:sz w:val="24"/>
                <w:szCs w:val="24"/>
              </w:rPr>
              <w:t>9</w:t>
            </w:r>
          </w:p>
        </w:tc>
      </w:tr>
      <w:tr w:rsidR="00E9064F" w:rsidRPr="00CA6806" w:rsidTr="00401FCE">
        <w:trPr>
          <w:trHeight w:val="266"/>
        </w:trPr>
        <w:tc>
          <w:tcPr>
            <w:tcW w:w="2276" w:type="dxa"/>
            <w:vMerge w:val="restart"/>
          </w:tcPr>
          <w:p w:rsidR="00E9064F" w:rsidRPr="00CA6806" w:rsidRDefault="00C76ED2" w:rsidP="00401FCE">
            <w:pPr>
              <w:rPr>
                <w:rFonts w:ascii="Times New Roman" w:hAnsi="Times New Roman" w:cs="Times New Roman"/>
                <w:sz w:val="24"/>
                <w:szCs w:val="24"/>
              </w:rPr>
            </w:pPr>
            <w:r w:rsidRPr="00CA6806">
              <w:rPr>
                <w:rFonts w:ascii="Times New Roman" w:hAnsi="Times New Roman" w:cs="Times New Roman"/>
                <w:noProof/>
                <w:sz w:val="24"/>
                <w:szCs w:val="24"/>
              </w:rPr>
              <w:pict>
                <v:rect id="_x0000_s1026" style="position:absolute;margin-left:208.95pt;margin-top:-726.75pt;width:26pt;height:34pt;z-index:251657728;mso-position-horizontal-relative:text;mso-position-vertical-relative:text" stroked="f">
                  <v:textbox style="mso-next-textbox:#_x0000_s1026">
                    <w:txbxContent>
                      <w:p w:rsidR="00C76ED2" w:rsidRDefault="00C76ED2" w:rsidP="00E9064F">
                        <w:pPr>
                          <w:jc w:val="center"/>
                        </w:pPr>
                      </w:p>
                    </w:txbxContent>
                  </v:textbox>
                </v:rect>
              </w:pict>
            </w:r>
            <w:r w:rsidR="00E9064F" w:rsidRPr="00CA6806">
              <w:rPr>
                <w:rFonts w:ascii="Times New Roman" w:hAnsi="Times New Roman" w:cs="Times New Roman"/>
                <w:sz w:val="24"/>
                <w:szCs w:val="24"/>
              </w:rPr>
              <w:t>Особенности семьи</w:t>
            </w:r>
          </w:p>
        </w:tc>
        <w:tc>
          <w:tcPr>
            <w:tcW w:w="3651" w:type="dxa"/>
          </w:tcPr>
          <w:p w:rsidR="00E9064F" w:rsidRPr="00CA6806" w:rsidRDefault="00E9064F" w:rsidP="00401FCE">
            <w:pPr>
              <w:rPr>
                <w:rFonts w:ascii="Times New Roman" w:hAnsi="Times New Roman" w:cs="Times New Roman"/>
                <w:sz w:val="24"/>
                <w:szCs w:val="24"/>
              </w:rPr>
            </w:pPr>
            <w:r w:rsidRPr="00CA6806">
              <w:rPr>
                <w:rFonts w:ascii="Times New Roman" w:hAnsi="Times New Roman" w:cs="Times New Roman"/>
                <w:sz w:val="24"/>
                <w:szCs w:val="24"/>
              </w:rPr>
              <w:t>Полные семьи</w:t>
            </w:r>
          </w:p>
        </w:tc>
        <w:tc>
          <w:tcPr>
            <w:tcW w:w="4081" w:type="dxa"/>
          </w:tcPr>
          <w:p w:rsidR="00E9064F" w:rsidRPr="00CA6806" w:rsidRDefault="00E9064F" w:rsidP="00401FCE">
            <w:pPr>
              <w:rPr>
                <w:rFonts w:ascii="Times New Roman" w:hAnsi="Times New Roman" w:cs="Times New Roman"/>
                <w:sz w:val="24"/>
                <w:szCs w:val="24"/>
              </w:rPr>
            </w:pPr>
            <w:r w:rsidRPr="00CA6806">
              <w:rPr>
                <w:rFonts w:ascii="Times New Roman" w:hAnsi="Times New Roman" w:cs="Times New Roman"/>
                <w:sz w:val="24"/>
                <w:szCs w:val="24"/>
              </w:rPr>
              <w:t>7</w:t>
            </w:r>
          </w:p>
        </w:tc>
      </w:tr>
      <w:tr w:rsidR="00E9064F" w:rsidRPr="00CA6806" w:rsidTr="00401FCE">
        <w:trPr>
          <w:trHeight w:val="266"/>
        </w:trPr>
        <w:tc>
          <w:tcPr>
            <w:tcW w:w="2276" w:type="dxa"/>
            <w:vMerge/>
          </w:tcPr>
          <w:p w:rsidR="00E9064F" w:rsidRPr="00CA6806" w:rsidRDefault="00E9064F" w:rsidP="00401FCE">
            <w:pPr>
              <w:rPr>
                <w:rFonts w:ascii="Times New Roman" w:hAnsi="Times New Roman" w:cs="Times New Roman"/>
                <w:sz w:val="24"/>
                <w:szCs w:val="24"/>
              </w:rPr>
            </w:pPr>
          </w:p>
        </w:tc>
        <w:tc>
          <w:tcPr>
            <w:tcW w:w="3651" w:type="dxa"/>
          </w:tcPr>
          <w:p w:rsidR="00E9064F" w:rsidRPr="00CA6806" w:rsidRDefault="00E9064F" w:rsidP="00401FCE">
            <w:pPr>
              <w:rPr>
                <w:rFonts w:ascii="Times New Roman" w:hAnsi="Times New Roman" w:cs="Times New Roman"/>
                <w:sz w:val="24"/>
                <w:szCs w:val="24"/>
              </w:rPr>
            </w:pPr>
            <w:r w:rsidRPr="00CA6806">
              <w:rPr>
                <w:rFonts w:ascii="Times New Roman" w:hAnsi="Times New Roman" w:cs="Times New Roman"/>
                <w:sz w:val="24"/>
                <w:szCs w:val="24"/>
              </w:rPr>
              <w:t>Одинокие</w:t>
            </w:r>
          </w:p>
        </w:tc>
        <w:tc>
          <w:tcPr>
            <w:tcW w:w="4081" w:type="dxa"/>
          </w:tcPr>
          <w:p w:rsidR="00E9064F" w:rsidRPr="00CA6806" w:rsidRDefault="00DF3929" w:rsidP="00401FCE">
            <w:pPr>
              <w:rPr>
                <w:rFonts w:ascii="Times New Roman" w:hAnsi="Times New Roman" w:cs="Times New Roman"/>
                <w:sz w:val="24"/>
                <w:szCs w:val="24"/>
              </w:rPr>
            </w:pPr>
            <w:r w:rsidRPr="00CA6806">
              <w:rPr>
                <w:rFonts w:ascii="Times New Roman" w:hAnsi="Times New Roman" w:cs="Times New Roman"/>
                <w:sz w:val="24"/>
                <w:szCs w:val="24"/>
              </w:rPr>
              <w:t>2</w:t>
            </w:r>
          </w:p>
          <w:p w:rsidR="00E9064F" w:rsidRPr="00CA6806" w:rsidRDefault="00E9064F" w:rsidP="00401FCE">
            <w:pPr>
              <w:rPr>
                <w:rFonts w:ascii="Times New Roman" w:hAnsi="Times New Roman" w:cs="Times New Roman"/>
                <w:sz w:val="24"/>
                <w:szCs w:val="24"/>
              </w:rPr>
            </w:pPr>
          </w:p>
        </w:tc>
      </w:tr>
      <w:tr w:rsidR="00E9064F" w:rsidRPr="00CA6806" w:rsidTr="00401FCE">
        <w:trPr>
          <w:trHeight w:val="266"/>
        </w:trPr>
        <w:tc>
          <w:tcPr>
            <w:tcW w:w="2276" w:type="dxa"/>
            <w:vMerge/>
          </w:tcPr>
          <w:p w:rsidR="00E9064F" w:rsidRPr="00CA6806" w:rsidRDefault="00E9064F" w:rsidP="00401FCE">
            <w:pPr>
              <w:rPr>
                <w:rFonts w:ascii="Times New Roman" w:hAnsi="Times New Roman" w:cs="Times New Roman"/>
                <w:sz w:val="24"/>
                <w:szCs w:val="24"/>
              </w:rPr>
            </w:pPr>
          </w:p>
        </w:tc>
        <w:tc>
          <w:tcPr>
            <w:tcW w:w="3651" w:type="dxa"/>
          </w:tcPr>
          <w:p w:rsidR="00E9064F" w:rsidRPr="00CA6806" w:rsidRDefault="00E9064F" w:rsidP="00401FCE">
            <w:pPr>
              <w:rPr>
                <w:rFonts w:ascii="Times New Roman" w:hAnsi="Times New Roman" w:cs="Times New Roman"/>
                <w:sz w:val="24"/>
                <w:szCs w:val="24"/>
              </w:rPr>
            </w:pPr>
            <w:r w:rsidRPr="00CA6806">
              <w:rPr>
                <w:rFonts w:ascii="Times New Roman" w:hAnsi="Times New Roman" w:cs="Times New Roman"/>
                <w:sz w:val="24"/>
                <w:szCs w:val="24"/>
              </w:rPr>
              <w:t>Вдовы</w:t>
            </w:r>
          </w:p>
        </w:tc>
        <w:tc>
          <w:tcPr>
            <w:tcW w:w="4081" w:type="dxa"/>
          </w:tcPr>
          <w:p w:rsidR="00E9064F" w:rsidRPr="00CA6806" w:rsidRDefault="00E9064F" w:rsidP="00401FCE">
            <w:pPr>
              <w:rPr>
                <w:rFonts w:ascii="Times New Roman" w:hAnsi="Times New Roman" w:cs="Times New Roman"/>
                <w:sz w:val="24"/>
                <w:szCs w:val="24"/>
              </w:rPr>
            </w:pPr>
            <w:r w:rsidRPr="00CA6806">
              <w:rPr>
                <w:rFonts w:ascii="Times New Roman" w:hAnsi="Times New Roman" w:cs="Times New Roman"/>
                <w:sz w:val="24"/>
                <w:szCs w:val="24"/>
              </w:rPr>
              <w:t>0</w:t>
            </w:r>
          </w:p>
        </w:tc>
      </w:tr>
      <w:tr w:rsidR="00E9064F" w:rsidRPr="00CA6806" w:rsidTr="00401FCE">
        <w:trPr>
          <w:trHeight w:val="250"/>
        </w:trPr>
        <w:tc>
          <w:tcPr>
            <w:tcW w:w="2276" w:type="dxa"/>
            <w:vMerge/>
          </w:tcPr>
          <w:p w:rsidR="00E9064F" w:rsidRPr="00CA6806" w:rsidRDefault="00E9064F" w:rsidP="00401FCE">
            <w:pPr>
              <w:rPr>
                <w:rFonts w:ascii="Times New Roman" w:hAnsi="Times New Roman" w:cs="Times New Roman"/>
                <w:sz w:val="24"/>
                <w:szCs w:val="24"/>
              </w:rPr>
            </w:pPr>
          </w:p>
        </w:tc>
        <w:tc>
          <w:tcPr>
            <w:tcW w:w="3651" w:type="dxa"/>
          </w:tcPr>
          <w:p w:rsidR="00E9064F" w:rsidRPr="00CA6806" w:rsidRDefault="00E9064F" w:rsidP="00401FCE">
            <w:pPr>
              <w:rPr>
                <w:rFonts w:ascii="Times New Roman" w:hAnsi="Times New Roman" w:cs="Times New Roman"/>
                <w:sz w:val="24"/>
                <w:szCs w:val="24"/>
              </w:rPr>
            </w:pPr>
            <w:r w:rsidRPr="00CA6806">
              <w:rPr>
                <w:rFonts w:ascii="Times New Roman" w:hAnsi="Times New Roman" w:cs="Times New Roman"/>
                <w:sz w:val="24"/>
                <w:szCs w:val="24"/>
              </w:rPr>
              <w:t>Опекуны</w:t>
            </w:r>
          </w:p>
        </w:tc>
        <w:tc>
          <w:tcPr>
            <w:tcW w:w="4081" w:type="dxa"/>
          </w:tcPr>
          <w:p w:rsidR="00E9064F" w:rsidRPr="00CA6806" w:rsidRDefault="00DF3929" w:rsidP="00401FCE">
            <w:pPr>
              <w:rPr>
                <w:rFonts w:ascii="Times New Roman" w:hAnsi="Times New Roman" w:cs="Times New Roman"/>
                <w:sz w:val="24"/>
                <w:szCs w:val="24"/>
              </w:rPr>
            </w:pPr>
            <w:r w:rsidRPr="00CA6806">
              <w:rPr>
                <w:rFonts w:ascii="Times New Roman" w:hAnsi="Times New Roman" w:cs="Times New Roman"/>
                <w:sz w:val="24"/>
                <w:szCs w:val="24"/>
              </w:rPr>
              <w:t>1</w:t>
            </w:r>
          </w:p>
        </w:tc>
      </w:tr>
      <w:tr w:rsidR="00E9064F" w:rsidRPr="00CA6806" w:rsidTr="00401FCE">
        <w:trPr>
          <w:trHeight w:val="266"/>
        </w:trPr>
        <w:tc>
          <w:tcPr>
            <w:tcW w:w="2276" w:type="dxa"/>
            <w:vMerge/>
          </w:tcPr>
          <w:p w:rsidR="00E9064F" w:rsidRPr="00CA6806" w:rsidRDefault="00E9064F" w:rsidP="00401FCE">
            <w:pPr>
              <w:rPr>
                <w:rFonts w:ascii="Times New Roman" w:hAnsi="Times New Roman" w:cs="Times New Roman"/>
                <w:sz w:val="24"/>
                <w:szCs w:val="24"/>
              </w:rPr>
            </w:pPr>
          </w:p>
        </w:tc>
        <w:tc>
          <w:tcPr>
            <w:tcW w:w="3651" w:type="dxa"/>
          </w:tcPr>
          <w:p w:rsidR="00E9064F" w:rsidRPr="00CA6806" w:rsidRDefault="00E9064F" w:rsidP="00401FCE">
            <w:pPr>
              <w:rPr>
                <w:rFonts w:ascii="Times New Roman" w:hAnsi="Times New Roman" w:cs="Times New Roman"/>
                <w:sz w:val="24"/>
                <w:szCs w:val="24"/>
              </w:rPr>
            </w:pPr>
            <w:r w:rsidRPr="00CA6806">
              <w:rPr>
                <w:rFonts w:ascii="Times New Roman" w:hAnsi="Times New Roman" w:cs="Times New Roman"/>
                <w:sz w:val="24"/>
                <w:szCs w:val="24"/>
              </w:rPr>
              <w:t>Многодетные</w:t>
            </w:r>
          </w:p>
        </w:tc>
        <w:tc>
          <w:tcPr>
            <w:tcW w:w="4081" w:type="dxa"/>
          </w:tcPr>
          <w:p w:rsidR="00E9064F" w:rsidRPr="00CA6806" w:rsidRDefault="00DF3929" w:rsidP="00401FCE">
            <w:pPr>
              <w:rPr>
                <w:rFonts w:ascii="Times New Roman" w:hAnsi="Times New Roman" w:cs="Times New Roman"/>
                <w:sz w:val="24"/>
                <w:szCs w:val="24"/>
              </w:rPr>
            </w:pPr>
            <w:r w:rsidRPr="00CA6806">
              <w:rPr>
                <w:rFonts w:ascii="Times New Roman" w:hAnsi="Times New Roman" w:cs="Times New Roman"/>
                <w:sz w:val="24"/>
                <w:szCs w:val="24"/>
              </w:rPr>
              <w:t>4</w:t>
            </w:r>
          </w:p>
        </w:tc>
      </w:tr>
    </w:tbl>
    <w:p w:rsidR="001C49E1" w:rsidRPr="00CA6806" w:rsidRDefault="001C49E1" w:rsidP="001C49E1">
      <w:pPr>
        <w:tabs>
          <w:tab w:val="left" w:pos="284"/>
        </w:tabs>
        <w:contextualSpacing/>
        <w:jc w:val="center"/>
        <w:rPr>
          <w:rFonts w:ascii="Times New Roman" w:hAnsi="Times New Roman" w:cs="Times New Roman"/>
          <w:b/>
          <w:bCs/>
          <w:sz w:val="24"/>
          <w:szCs w:val="24"/>
        </w:rPr>
      </w:pPr>
    </w:p>
    <w:p w:rsidR="001C49E1" w:rsidRPr="00CA6806" w:rsidRDefault="001C49E1" w:rsidP="001C49E1">
      <w:pPr>
        <w:tabs>
          <w:tab w:val="left" w:pos="284"/>
        </w:tabs>
        <w:contextualSpacing/>
        <w:jc w:val="center"/>
        <w:rPr>
          <w:rFonts w:ascii="Times New Roman" w:hAnsi="Times New Roman" w:cs="Times New Roman"/>
          <w:b/>
          <w:bCs/>
          <w:sz w:val="24"/>
          <w:szCs w:val="24"/>
        </w:rPr>
      </w:pPr>
      <w:r w:rsidRPr="00CA6806">
        <w:rPr>
          <w:rFonts w:ascii="Times New Roman" w:hAnsi="Times New Roman" w:cs="Times New Roman"/>
          <w:b/>
          <w:bCs/>
          <w:sz w:val="24"/>
          <w:szCs w:val="24"/>
        </w:rPr>
        <w:t>Характеристики особенности развития детей</w:t>
      </w:r>
    </w:p>
    <w:p w:rsidR="001C49E1" w:rsidRPr="00CA6806" w:rsidRDefault="001C49E1" w:rsidP="001C49E1">
      <w:pPr>
        <w:tabs>
          <w:tab w:val="left" w:pos="284"/>
        </w:tabs>
        <w:contextualSpacing/>
        <w:jc w:val="center"/>
        <w:rPr>
          <w:rFonts w:ascii="Times New Roman" w:hAnsi="Times New Roman" w:cs="Times New Roman"/>
          <w:b/>
          <w:bCs/>
          <w:sz w:val="24"/>
          <w:szCs w:val="24"/>
        </w:rPr>
      </w:pPr>
      <w:r w:rsidRPr="00CA6806">
        <w:rPr>
          <w:rFonts w:ascii="Times New Roman" w:hAnsi="Times New Roman" w:cs="Times New Roman"/>
          <w:b/>
          <w:bCs/>
          <w:sz w:val="24"/>
          <w:szCs w:val="24"/>
        </w:rPr>
        <w:t>раннего и дошкольного возраста</w:t>
      </w:r>
    </w:p>
    <w:p w:rsidR="001C49E1" w:rsidRPr="00CA6806" w:rsidRDefault="001C49E1" w:rsidP="001C49E1">
      <w:pPr>
        <w:tabs>
          <w:tab w:val="left" w:pos="284"/>
        </w:tabs>
        <w:contextualSpacing/>
        <w:jc w:val="center"/>
        <w:rPr>
          <w:rFonts w:ascii="Times New Roman" w:hAnsi="Times New Roman" w:cs="Times New Roman"/>
          <w:b/>
          <w:bCs/>
          <w:sz w:val="24"/>
          <w:szCs w:val="24"/>
        </w:rPr>
      </w:pP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 как в условиях семьи, так и в условиях дошкольного образовательного учреждения (группы).</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p>
    <w:p w:rsidR="00E9064F" w:rsidRPr="00CA6806" w:rsidRDefault="001C49E1" w:rsidP="001C49E1">
      <w:pPr>
        <w:tabs>
          <w:tab w:val="left" w:pos="284"/>
        </w:tabs>
        <w:spacing w:after="0" w:line="240" w:lineRule="auto"/>
        <w:ind w:firstLine="709"/>
        <w:contextualSpacing/>
        <w:rPr>
          <w:rFonts w:ascii="Times New Roman" w:hAnsi="Times New Roman" w:cs="Times New Roman"/>
          <w:b/>
          <w:bCs/>
          <w:sz w:val="24"/>
          <w:szCs w:val="24"/>
        </w:rPr>
      </w:pPr>
      <w:r w:rsidRPr="00CA6806">
        <w:rPr>
          <w:rFonts w:ascii="Times New Roman" w:hAnsi="Times New Roman" w:cs="Times New Roman"/>
          <w:b/>
          <w:bCs/>
          <w:sz w:val="24"/>
          <w:szCs w:val="24"/>
        </w:rPr>
        <w:t>Ранний возраст 2-3года</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 xml:space="preserve">На третьем году жизни ребенок вырастает в среднем на7-8см, прибавка в весе составляет 2-2,5кг. Дети </w:t>
      </w:r>
      <w:proofErr w:type="gramStart"/>
      <w:r w:rsidRPr="00CA6806">
        <w:rPr>
          <w:rFonts w:ascii="Times New Roman" w:hAnsi="Times New Roman" w:cs="Times New Roman"/>
          <w:bCs/>
          <w:sz w:val="24"/>
          <w:szCs w:val="24"/>
        </w:rPr>
        <w:t>активно  овладевают</w:t>
      </w:r>
      <w:proofErr w:type="gramEnd"/>
      <w:r w:rsidRPr="00CA6806">
        <w:rPr>
          <w:rFonts w:ascii="Times New Roman" w:hAnsi="Times New Roman" w:cs="Times New Roman"/>
          <w:bCs/>
          <w:sz w:val="24"/>
          <w:szCs w:val="24"/>
        </w:rPr>
        <w:t xml:space="preserve">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Организм младших дошкольников недостаточно окреп. Дети легко подвергаются инфекциям. Особенно часто страдают их верхние дыхательные пути, так как объем легких 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В младшем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 мышление. Дети «мыслят руками»: не столько размышляют, сколько непосредственно действуют.</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 xml:space="preserve">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 На третьем году жизни заметно возрастает речевая активность детей, они начинают проявлять живой </w:t>
      </w:r>
      <w:proofErr w:type="gramStart"/>
      <w:r w:rsidRPr="00CA6806">
        <w:rPr>
          <w:rFonts w:ascii="Times New Roman" w:hAnsi="Times New Roman" w:cs="Times New Roman"/>
          <w:bCs/>
          <w:sz w:val="24"/>
          <w:szCs w:val="24"/>
        </w:rPr>
        <w:t>интерес</w:t>
      </w:r>
      <w:proofErr w:type="gramEnd"/>
      <w:r w:rsidRPr="00CA6806">
        <w:rPr>
          <w:rFonts w:ascii="Times New Roman" w:hAnsi="Times New Roman" w:cs="Times New Roman"/>
          <w:bCs/>
          <w:sz w:val="24"/>
          <w:szCs w:val="24"/>
        </w:rPr>
        <w:t xml:space="preserve"> к слову. Это 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Под влиянием общения со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потешки, отвечать на вопросы. Своевременное развитие речи имеет огромное значение для умственного и социального развития дошкольников.</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w:t>
      </w:r>
    </w:p>
    <w:p w:rsidR="0067669A" w:rsidRPr="00CA6806" w:rsidRDefault="0067669A" w:rsidP="00155561">
      <w:pPr>
        <w:autoSpaceDE w:val="0"/>
        <w:autoSpaceDN w:val="0"/>
        <w:adjustRightInd w:val="0"/>
        <w:spacing w:after="0" w:line="240" w:lineRule="auto"/>
        <w:rPr>
          <w:rFonts w:ascii="Times New Roman" w:hAnsi="Times New Roman" w:cs="Times New Roman"/>
          <w:b/>
          <w:bCs/>
          <w:sz w:val="24"/>
          <w:szCs w:val="24"/>
        </w:rPr>
      </w:pPr>
    </w:p>
    <w:p w:rsidR="001C49E1" w:rsidRPr="00CA6806" w:rsidRDefault="001C49E1" w:rsidP="001C49E1">
      <w:pPr>
        <w:tabs>
          <w:tab w:val="left" w:pos="284"/>
        </w:tabs>
        <w:spacing w:after="0" w:line="240" w:lineRule="auto"/>
        <w:ind w:firstLine="709"/>
        <w:contextualSpacing/>
        <w:rPr>
          <w:rFonts w:ascii="Times New Roman" w:hAnsi="Times New Roman" w:cs="Times New Roman"/>
          <w:b/>
          <w:bCs/>
          <w:sz w:val="24"/>
          <w:szCs w:val="24"/>
        </w:rPr>
      </w:pPr>
      <w:r w:rsidRPr="00CA6806">
        <w:rPr>
          <w:rFonts w:ascii="Times New Roman" w:hAnsi="Times New Roman" w:cs="Times New Roman"/>
          <w:b/>
          <w:bCs/>
          <w:sz w:val="24"/>
          <w:szCs w:val="24"/>
        </w:rPr>
        <w:t>Младший дошкольный возраст (3-4 года)</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 xml:space="preserve">На рубеже трех лет любимым выражением ребенка становится «Я сам!» Отделение себя от взрослого и вместе с тем желание быть как </w:t>
      </w:r>
      <w:proofErr w:type="gramStart"/>
      <w:r w:rsidRPr="00CA6806">
        <w:rPr>
          <w:rFonts w:ascii="Times New Roman" w:hAnsi="Times New Roman" w:cs="Times New Roman"/>
          <w:bCs/>
          <w:sz w:val="24"/>
          <w:szCs w:val="24"/>
        </w:rPr>
        <w:t>взрослый  характерное</w:t>
      </w:r>
      <w:proofErr w:type="gramEnd"/>
      <w:r w:rsidRPr="00CA6806">
        <w:rPr>
          <w:rFonts w:ascii="Times New Roman" w:hAnsi="Times New Roman" w:cs="Times New Roman"/>
          <w:bCs/>
          <w:sz w:val="24"/>
          <w:szCs w:val="24"/>
        </w:rPr>
        <w:t xml:space="preserve"> противоречие кризиса трех лет. Эмоциональное развитие ребенка этого возраста характеризуется проявлениями таких чувств</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lastRenderedPageBreak/>
        <w:t>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он может сопереживать другому ребенку. В младшем дошкольном возрасте поведение ребенка</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 xml:space="preserve">непроизвольно, действия и поступки </w:t>
      </w:r>
      <w:proofErr w:type="spellStart"/>
      <w:r w:rsidRPr="00CA6806">
        <w:rPr>
          <w:rFonts w:ascii="Times New Roman" w:hAnsi="Times New Roman" w:cs="Times New Roman"/>
          <w:bCs/>
          <w:sz w:val="24"/>
          <w:szCs w:val="24"/>
        </w:rPr>
        <w:t>ситуативны</w:t>
      </w:r>
      <w:proofErr w:type="spellEnd"/>
      <w:r w:rsidRPr="00CA6806">
        <w:rPr>
          <w:rFonts w:ascii="Times New Roman" w:hAnsi="Times New Roman" w:cs="Times New Roman"/>
          <w:bCs/>
          <w:sz w:val="24"/>
          <w:szCs w:val="24"/>
        </w:rPr>
        <w:t xml:space="preserve">, их последствия ребенок чаще всего не представляет, нормативно развивающемуся ребенку свойственно ощущение безопасности, доверчиво-активное отношение к окружающему. Дети 3-4-х лет усваивают элементарные нормы и правила поведения, связанные с определенными разрешениями и запретами («можно», «нужно», «нельзя»). В 3 года ребенок идентифицирует себя с представителями своего пола. В этом возрасте дети дифференцируют других людей по полу, возрасту; распознают детей, взрослых, </w:t>
      </w:r>
      <w:proofErr w:type="gramStart"/>
      <w:r w:rsidRPr="00CA6806">
        <w:rPr>
          <w:rFonts w:ascii="Times New Roman" w:hAnsi="Times New Roman" w:cs="Times New Roman"/>
          <w:bCs/>
          <w:sz w:val="24"/>
          <w:szCs w:val="24"/>
        </w:rPr>
        <w:t>пожилых  людей</w:t>
      </w:r>
      <w:proofErr w:type="gramEnd"/>
      <w:r w:rsidRPr="00CA6806">
        <w:rPr>
          <w:rFonts w:ascii="Times New Roman" w:hAnsi="Times New Roman" w:cs="Times New Roman"/>
          <w:bCs/>
          <w:sz w:val="24"/>
          <w:szCs w:val="24"/>
        </w:rPr>
        <w:t>, как в реальной жизни, так и на иллюстрациях.</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 xml:space="preserve">У развивающегося трехлетнего человека есть все возможности овладения навыками самообслуживания (становление предпосылок трудовой деятельности)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w:t>
      </w:r>
      <w:proofErr w:type="gramStart"/>
      <w:r w:rsidRPr="00CA6806">
        <w:rPr>
          <w:rFonts w:ascii="Times New Roman" w:hAnsi="Times New Roman" w:cs="Times New Roman"/>
          <w:bCs/>
          <w:sz w:val="24"/>
          <w:szCs w:val="24"/>
        </w:rPr>
        <w:t>из  основных</w:t>
      </w:r>
      <w:proofErr w:type="gramEnd"/>
      <w:r w:rsidRPr="00CA6806">
        <w:rPr>
          <w:rFonts w:ascii="Times New Roman" w:hAnsi="Times New Roman" w:cs="Times New Roman"/>
          <w:bCs/>
          <w:sz w:val="24"/>
          <w:szCs w:val="24"/>
        </w:rPr>
        <w:t xml:space="preserve"> компонентов которого является уровень развития моторной координации. 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w:t>
      </w:r>
    </w:p>
    <w:p w:rsidR="001C49E1" w:rsidRPr="00CA6806" w:rsidRDefault="001C49E1" w:rsidP="001C49E1">
      <w:pPr>
        <w:tabs>
          <w:tab w:val="left" w:pos="284"/>
        </w:tabs>
        <w:spacing w:after="0" w:line="240" w:lineRule="auto"/>
        <w:ind w:firstLine="709"/>
        <w:contextualSpacing/>
        <w:rPr>
          <w:rFonts w:ascii="Times New Roman" w:hAnsi="Times New Roman" w:cs="Times New Roman"/>
          <w:b/>
          <w:bCs/>
          <w:sz w:val="24"/>
          <w:szCs w:val="24"/>
        </w:rPr>
      </w:pPr>
      <w:r w:rsidRPr="00CA6806">
        <w:rPr>
          <w:rFonts w:ascii="Times New Roman" w:hAnsi="Times New Roman" w:cs="Times New Roman"/>
          <w:bCs/>
          <w:sz w:val="24"/>
          <w:szCs w:val="24"/>
        </w:rPr>
        <w:t>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представления (рядом, перед, на, под).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Внимание детей четвертого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минут,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(понравившиеся стихи и песенки, 2-3 новых слова, рассмешивших или огорчивших его).</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lastRenderedPageBreak/>
        <w:t>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3 года воображение только начинает развиваться, и прежде</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всего это происходит в игре. Малыш действует с одним предметом и при этом воображает на его месте другой: палочка вместо ложечки, камешек вместо мыла, стул машина для путешествий и т. д.</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 xml:space="preserve">В младшем дошкольном возрасте ярко выражено стремление к деятельности. Взрослый для ребенка носитель определенной общественной функции. Желание ребенка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w:t>
      </w:r>
      <w:proofErr w:type="gramStart"/>
      <w:r w:rsidRPr="00CA6806">
        <w:rPr>
          <w:rFonts w:ascii="Times New Roman" w:hAnsi="Times New Roman" w:cs="Times New Roman"/>
          <w:bCs/>
          <w:sz w:val="24"/>
          <w:szCs w:val="24"/>
        </w:rPr>
        <w:t>Игра ребенка первой половины четвертого года жизни это</w:t>
      </w:r>
      <w:proofErr w:type="gramEnd"/>
      <w:r w:rsidRPr="00CA6806">
        <w:rPr>
          <w:rFonts w:ascii="Times New Roman" w:hAnsi="Times New Roman" w:cs="Times New Roman"/>
          <w:bCs/>
          <w:sz w:val="24"/>
          <w:szCs w:val="24"/>
        </w:rPr>
        <w:t xml:space="preserve"> скорее игра рядом, чем вместе. В играх, возникающих по инициативе детей, отражаются умения, приобретенные в совместных со взрослым играх. Сюжеты игр простые, неразвернутые, содержащие одну-две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w:t>
      </w:r>
      <w:proofErr w:type="gramStart"/>
      <w:r w:rsidRPr="00CA6806">
        <w:rPr>
          <w:rFonts w:ascii="Times New Roman" w:hAnsi="Times New Roman" w:cs="Times New Roman"/>
          <w:bCs/>
          <w:sz w:val="24"/>
          <w:szCs w:val="24"/>
        </w:rPr>
        <w:t>к  четырем</w:t>
      </w:r>
      <w:proofErr w:type="gramEnd"/>
      <w:r w:rsidRPr="00CA6806">
        <w:rPr>
          <w:rFonts w:ascii="Times New Roman" w:hAnsi="Times New Roman" w:cs="Times New Roman"/>
          <w:bCs/>
          <w:sz w:val="24"/>
          <w:szCs w:val="24"/>
        </w:rPr>
        <w:t xml:space="preserve"> годам ребенок начинает согласовывать свои действия, договариваться в процессе совместных игр, использовать речевые формы вежливого  общения. В 3-4 года ребенок начинает чаще и охотнее вступать в общение со сверстниками ради участия в общей игре </w:t>
      </w:r>
      <w:proofErr w:type="gramStart"/>
      <w:r w:rsidRPr="00CA6806">
        <w:rPr>
          <w:rFonts w:ascii="Times New Roman" w:hAnsi="Times New Roman" w:cs="Times New Roman"/>
          <w:bCs/>
          <w:sz w:val="24"/>
          <w:szCs w:val="24"/>
        </w:rPr>
        <w:t>или  продуктивной</w:t>
      </w:r>
      <w:proofErr w:type="gramEnd"/>
      <w:r w:rsidRPr="00CA6806">
        <w:rPr>
          <w:rFonts w:ascii="Times New Roman" w:hAnsi="Times New Roman" w:cs="Times New Roman"/>
          <w:bCs/>
          <w:sz w:val="24"/>
          <w:szCs w:val="24"/>
        </w:rPr>
        <w:t xml:space="preserve">  деятельности. Однако ему все еще нужны поддержка и внимание взрослого.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В 3-4 года в ситуации взаимодействия со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ребенок. Конструирование носит процессуальный характер. Ребенок может конструировать по образцу лишь элементарные предметные конструкции из двух-трех частей.</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w:t>
      </w:r>
      <w:proofErr w:type="spellStart"/>
      <w:r w:rsidRPr="00CA6806">
        <w:rPr>
          <w:rFonts w:ascii="Times New Roman" w:hAnsi="Times New Roman" w:cs="Times New Roman"/>
          <w:bCs/>
          <w:sz w:val="24"/>
          <w:szCs w:val="24"/>
        </w:rPr>
        <w:t>звукоразличение</w:t>
      </w:r>
      <w:proofErr w:type="spellEnd"/>
      <w:r w:rsidRPr="00CA6806">
        <w:rPr>
          <w:rFonts w:ascii="Times New Roman" w:hAnsi="Times New Roman" w:cs="Times New Roman"/>
          <w:bCs/>
          <w:sz w:val="24"/>
          <w:szCs w:val="24"/>
        </w:rPr>
        <w:t xml:space="preserve">, слух: ребенок дифференцирует звуковые свойства предметов, осваивает звуковые </w:t>
      </w:r>
      <w:proofErr w:type="spellStart"/>
      <w:r w:rsidRPr="00CA6806">
        <w:rPr>
          <w:rFonts w:ascii="Times New Roman" w:hAnsi="Times New Roman" w:cs="Times New Roman"/>
          <w:bCs/>
          <w:sz w:val="24"/>
          <w:szCs w:val="24"/>
        </w:rPr>
        <w:t>предэталоны</w:t>
      </w:r>
      <w:proofErr w:type="spellEnd"/>
      <w:r w:rsidRPr="00CA6806">
        <w:rPr>
          <w:rFonts w:ascii="Times New Roman" w:hAnsi="Times New Roman" w:cs="Times New Roman"/>
          <w:bCs/>
          <w:sz w:val="24"/>
          <w:szCs w:val="24"/>
        </w:rPr>
        <w:t xml:space="preserve"> (громко тихо, высоко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p>
    <w:p w:rsidR="001C49E1" w:rsidRPr="00CA6806" w:rsidRDefault="001C49E1" w:rsidP="001C49E1">
      <w:pPr>
        <w:tabs>
          <w:tab w:val="left" w:pos="284"/>
        </w:tabs>
        <w:spacing w:after="0" w:line="240" w:lineRule="auto"/>
        <w:ind w:firstLine="709"/>
        <w:contextualSpacing/>
        <w:jc w:val="center"/>
        <w:rPr>
          <w:rFonts w:ascii="Times New Roman" w:hAnsi="Times New Roman" w:cs="Times New Roman"/>
          <w:b/>
          <w:bCs/>
          <w:sz w:val="24"/>
          <w:szCs w:val="24"/>
        </w:rPr>
      </w:pPr>
      <w:r w:rsidRPr="00CA6806">
        <w:rPr>
          <w:rFonts w:ascii="Times New Roman" w:hAnsi="Times New Roman" w:cs="Times New Roman"/>
          <w:b/>
          <w:bCs/>
          <w:sz w:val="24"/>
          <w:szCs w:val="24"/>
        </w:rPr>
        <w:t>Средний дошкольный возраст (4—5 лет)</w:t>
      </w:r>
    </w:p>
    <w:p w:rsidR="001C49E1" w:rsidRPr="00CA6806" w:rsidRDefault="001C49E1" w:rsidP="001C49E1">
      <w:pPr>
        <w:tabs>
          <w:tab w:val="left" w:pos="284"/>
        </w:tabs>
        <w:spacing w:after="0" w:line="240" w:lineRule="auto"/>
        <w:ind w:firstLine="709"/>
        <w:contextualSpacing/>
        <w:rPr>
          <w:rFonts w:ascii="Times New Roman" w:hAnsi="Times New Roman" w:cs="Times New Roman"/>
          <w:b/>
          <w:bCs/>
          <w:sz w:val="24"/>
          <w:szCs w:val="24"/>
        </w:rPr>
      </w:pP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 xml:space="preserve">Дети 4—5 лет все еще не осознают социальные нормы и правила поведения, однако у них уже начинают складываться обобщенные представления о том, как надо и не надо себя вести. Как правило, к пяти годам дети без напоминания взрослого здороваются и </w:t>
      </w:r>
      <w:proofErr w:type="gramStart"/>
      <w:r w:rsidRPr="00CA6806">
        <w:rPr>
          <w:rFonts w:ascii="Times New Roman" w:hAnsi="Times New Roman" w:cs="Times New Roman"/>
          <w:bCs/>
          <w:sz w:val="24"/>
          <w:szCs w:val="24"/>
        </w:rPr>
        <w:t xml:space="preserve">прощаются,   </w:t>
      </w:r>
      <w:proofErr w:type="gramEnd"/>
      <w:r w:rsidRPr="00CA6806">
        <w:rPr>
          <w:rFonts w:ascii="Times New Roman" w:hAnsi="Times New Roman" w:cs="Times New Roman"/>
          <w:bCs/>
          <w:sz w:val="24"/>
          <w:szCs w:val="24"/>
        </w:rPr>
        <w:t>говорят</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 xml:space="preserve">«спасибо»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w:t>
      </w:r>
      <w:proofErr w:type="gramStart"/>
      <w:r w:rsidRPr="00CA6806">
        <w:rPr>
          <w:rFonts w:ascii="Times New Roman" w:hAnsi="Times New Roman" w:cs="Times New Roman"/>
          <w:bCs/>
          <w:sz w:val="24"/>
          <w:szCs w:val="24"/>
        </w:rPr>
        <w:t>и  в</w:t>
      </w:r>
      <w:proofErr w:type="gramEnd"/>
      <w:r w:rsidRPr="00CA6806">
        <w:rPr>
          <w:rFonts w:ascii="Times New Roman" w:hAnsi="Times New Roman" w:cs="Times New Roman"/>
          <w:bCs/>
          <w:sz w:val="24"/>
          <w:szCs w:val="24"/>
        </w:rPr>
        <w:t xml:space="preserve"> своем собственном. Таким образом, поведение ребенка 4-5 лет не столь импульсивно и непосредственно, как в 3-4 года, хотя в некоторых ситуациях ему все еще </w:t>
      </w:r>
      <w:r w:rsidRPr="00CA6806">
        <w:rPr>
          <w:rFonts w:ascii="Times New Roman" w:hAnsi="Times New Roman" w:cs="Times New Roman"/>
          <w:bCs/>
          <w:sz w:val="24"/>
          <w:szCs w:val="24"/>
        </w:rPr>
        <w:lastRenderedPageBreak/>
        <w:t>требуется напоминание взрослого или сверстников о необходимости придерживаться тех или иных норм и правил.</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В этом возрасте детьми хорошо освоен алгоритм процессов умывания, одевания, купания, приема пищи, уборки помещения. Дошкольники</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К 4-5 годам ребенок способен элементарно охарактеризовать свое самочувствие, привлечь внимание взрослого в случае недомогания.</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Дети имеют дифференцированное представление о собственной гендерной принадлежности, аргументируют ее по ряду признаков («Я мальчик, я ношу брючки, а не платьица, у меня короткая прическа»). К пяти годам дети имеют представления об особенностях наиболее распространенных мужских и женских профессий, о видах отдыха, специфике поведения в общении с другими людьми, об отдельных женских и мужских качествах.</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К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ребенок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4-5 лет сверстники становятся для ребенка более привлекательными и предпочитаемыми партнерами по игре, чем взрослый.</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Ребенок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 xml:space="preserve">В среднем дошкольном возрасте связь мышления и действий сохраняется, но уже не является такой непосредственной, </w:t>
      </w:r>
      <w:proofErr w:type="gramStart"/>
      <w:r w:rsidRPr="00CA6806">
        <w:rPr>
          <w:rFonts w:ascii="Times New Roman" w:hAnsi="Times New Roman" w:cs="Times New Roman"/>
          <w:bCs/>
          <w:sz w:val="24"/>
          <w:szCs w:val="24"/>
        </w:rPr>
        <w:t>как  раньше</w:t>
      </w:r>
      <w:proofErr w:type="gramEnd"/>
      <w:r w:rsidRPr="00CA6806">
        <w:rPr>
          <w:rFonts w:ascii="Times New Roman" w:hAnsi="Times New Roman" w:cs="Times New Roman"/>
          <w:bCs/>
          <w:sz w:val="24"/>
          <w:szCs w:val="24"/>
        </w:rPr>
        <w:t>.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Внимание становится все более устойчивым, в отличие от возраста трех лет (если ребенок пошел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В среднем дошкольном возрасте интенсивно развивается память ребенка. В 5 лет он может запомнить уже 5-6 предметов (из 10-15), изображенных на предъявляемых ему картинках.</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Элементы продуктивного воображения начинают складываться в игре, рисовании, конструировании.</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 xml:space="preserve">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w:t>
      </w:r>
      <w:r w:rsidRPr="00CA6806">
        <w:rPr>
          <w:rFonts w:ascii="Times New Roman" w:hAnsi="Times New Roman" w:cs="Times New Roman"/>
          <w:bCs/>
          <w:sz w:val="24"/>
          <w:szCs w:val="24"/>
        </w:rPr>
        <w:lastRenderedPageBreak/>
        <w:t>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более связной и последовательной.</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С нарастанием осознанности и произвольности поведения, постепенным усилением роли речи (взрослого и самого ребенка)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ребенка от эмоций, доминирование эгоцентрической позиции в мышлении и поведении,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 Важным показателем развития ребенка - дошкольника является изобразительная деятельность. К четырем годам круг изображаемых детьми предметов довольно широк.</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 xml:space="preserve">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w:t>
      </w:r>
      <w:proofErr w:type="spellStart"/>
      <w:r w:rsidRPr="00CA6806">
        <w:rPr>
          <w:rFonts w:ascii="Times New Roman" w:hAnsi="Times New Roman" w:cs="Times New Roman"/>
          <w:bCs/>
          <w:sz w:val="24"/>
          <w:szCs w:val="24"/>
        </w:rPr>
        <w:t>замысливают</w:t>
      </w:r>
      <w:proofErr w:type="spellEnd"/>
      <w:r w:rsidRPr="00CA6806">
        <w:rPr>
          <w:rFonts w:ascii="Times New Roman" w:hAnsi="Times New Roman" w:cs="Times New Roman"/>
          <w:bCs/>
          <w:sz w:val="24"/>
          <w:szCs w:val="24"/>
        </w:rPr>
        <w:t xml:space="preserve"> будущую конструкцию и осуществляют поиск способов ее исполнения.</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p>
    <w:p w:rsidR="001C49E1" w:rsidRPr="00CA6806" w:rsidRDefault="001C49E1" w:rsidP="001C49E1">
      <w:pPr>
        <w:tabs>
          <w:tab w:val="left" w:pos="284"/>
        </w:tabs>
        <w:spacing w:after="0" w:line="240" w:lineRule="auto"/>
        <w:ind w:firstLine="709"/>
        <w:contextualSpacing/>
        <w:jc w:val="center"/>
        <w:rPr>
          <w:rFonts w:ascii="Times New Roman" w:hAnsi="Times New Roman" w:cs="Times New Roman"/>
          <w:b/>
          <w:bCs/>
          <w:sz w:val="24"/>
          <w:szCs w:val="24"/>
        </w:rPr>
      </w:pPr>
      <w:r w:rsidRPr="00CA6806">
        <w:rPr>
          <w:rFonts w:ascii="Times New Roman" w:hAnsi="Times New Roman" w:cs="Times New Roman"/>
          <w:b/>
          <w:bCs/>
          <w:sz w:val="24"/>
          <w:szCs w:val="24"/>
        </w:rPr>
        <w:t xml:space="preserve">Старший дошкольный возраст </w:t>
      </w:r>
    </w:p>
    <w:p w:rsidR="001C49E1" w:rsidRPr="00CA6806" w:rsidRDefault="001C49E1" w:rsidP="001C49E1">
      <w:pPr>
        <w:tabs>
          <w:tab w:val="left" w:pos="284"/>
        </w:tabs>
        <w:spacing w:after="0" w:line="240" w:lineRule="auto"/>
        <w:ind w:firstLine="709"/>
        <w:contextualSpacing/>
        <w:jc w:val="center"/>
        <w:rPr>
          <w:rFonts w:ascii="Times New Roman" w:hAnsi="Times New Roman" w:cs="Times New Roman"/>
          <w:b/>
          <w:bCs/>
          <w:sz w:val="24"/>
          <w:szCs w:val="24"/>
        </w:rPr>
      </w:pPr>
      <w:r w:rsidRPr="00CA6806">
        <w:rPr>
          <w:rFonts w:ascii="Times New Roman" w:hAnsi="Times New Roman" w:cs="Times New Roman"/>
          <w:b/>
          <w:bCs/>
          <w:sz w:val="24"/>
          <w:szCs w:val="24"/>
        </w:rPr>
        <w:t>5-6 лет</w:t>
      </w:r>
    </w:p>
    <w:p w:rsidR="001C49E1" w:rsidRPr="00CA6806" w:rsidRDefault="001C49E1" w:rsidP="001C49E1">
      <w:pPr>
        <w:tabs>
          <w:tab w:val="left" w:pos="284"/>
        </w:tabs>
        <w:spacing w:after="0" w:line="240" w:lineRule="auto"/>
        <w:ind w:firstLine="709"/>
        <w:contextualSpacing/>
        <w:rPr>
          <w:rFonts w:ascii="Times New Roman" w:hAnsi="Times New Roman" w:cs="Times New Roman"/>
          <w:b/>
          <w:bCs/>
          <w:sz w:val="24"/>
          <w:szCs w:val="24"/>
        </w:rPr>
      </w:pP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 xml:space="preserve">Ребенок 5-6 лет стремится познать себя и другого человека как представителя общества, постепенно начинает осознавать связи </w:t>
      </w:r>
      <w:proofErr w:type="gramStart"/>
      <w:r w:rsidRPr="00CA6806">
        <w:rPr>
          <w:rFonts w:ascii="Times New Roman" w:hAnsi="Times New Roman" w:cs="Times New Roman"/>
          <w:bCs/>
          <w:sz w:val="24"/>
          <w:szCs w:val="24"/>
        </w:rPr>
        <w:t>и  зависимости</w:t>
      </w:r>
      <w:proofErr w:type="gramEnd"/>
      <w:r w:rsidRPr="00CA6806">
        <w:rPr>
          <w:rFonts w:ascii="Times New Roman" w:hAnsi="Times New Roman" w:cs="Times New Roman"/>
          <w:bCs/>
          <w:sz w:val="24"/>
          <w:szCs w:val="24"/>
        </w:rPr>
        <w:t xml:space="preserve"> в социальном поведении и взаимоотношениях людей. В этом возрасте в поведении дошкольников происходят качественные изменения</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w:t>
      </w:r>
      <w:r w:rsidRPr="00CA6806">
        <w:rPr>
          <w:rFonts w:ascii="Times New Roman" w:hAnsi="Times New Roman" w:cs="Times New Roman"/>
          <w:bCs/>
          <w:sz w:val="24"/>
          <w:szCs w:val="24"/>
        </w:rPr>
        <w:tab/>
        <w:t>формируется возможность саморегуляции, дети начинают предъявлять к себе те требования, которые раньше предъявлялись им взрослыми. Так,</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п.).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В этом возрасте дети имеют дифференцированное представление о своей гендерной принадлежности по существенным признакам (</w:t>
      </w:r>
      <w:proofErr w:type="gramStart"/>
      <w:r w:rsidRPr="00CA6806">
        <w:rPr>
          <w:rFonts w:ascii="Times New Roman" w:hAnsi="Times New Roman" w:cs="Times New Roman"/>
          <w:bCs/>
          <w:sz w:val="24"/>
          <w:szCs w:val="24"/>
        </w:rPr>
        <w:t>женские  и</w:t>
      </w:r>
      <w:proofErr w:type="gramEnd"/>
      <w:r w:rsidRPr="00CA6806">
        <w:rPr>
          <w:rFonts w:ascii="Times New Roman" w:hAnsi="Times New Roman" w:cs="Times New Roman"/>
          <w:bCs/>
          <w:sz w:val="24"/>
          <w:szCs w:val="24"/>
        </w:rPr>
        <w:t xml:space="preserve"> мужские качества, особенности проявления чувств, эмоций, специфика гендерного поведения).</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 xml:space="preserve">Значительные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w:t>
      </w:r>
      <w:r w:rsidRPr="00CA6806">
        <w:rPr>
          <w:rFonts w:ascii="Times New Roman" w:hAnsi="Times New Roman" w:cs="Times New Roman"/>
          <w:bCs/>
          <w:sz w:val="24"/>
          <w:szCs w:val="24"/>
        </w:rPr>
        <w:lastRenderedPageBreak/>
        <w:t>Вместе с тем согласование действий, распределение обязанностей у детей чаще всего возникают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ребенка.</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Ребенок этого возраста уже хорошо знает основные цвета и имеет представления об оттенках (например, может показать два оттенка одного цвета - светло-красный и темно-красный).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w:t>
      </w:r>
      <w:proofErr w:type="gramStart"/>
      <w:r w:rsidRPr="00CA6806">
        <w:rPr>
          <w:rFonts w:ascii="Times New Roman" w:hAnsi="Times New Roman" w:cs="Times New Roman"/>
          <w:bCs/>
          <w:sz w:val="24"/>
          <w:szCs w:val="24"/>
        </w:rPr>
        <w:t>количество  предметов</w:t>
      </w:r>
      <w:proofErr w:type="gramEnd"/>
      <w:r w:rsidRPr="00CA6806">
        <w:rPr>
          <w:rFonts w:ascii="Times New Roman" w:hAnsi="Times New Roman" w:cs="Times New Roman"/>
          <w:bCs/>
          <w:sz w:val="24"/>
          <w:szCs w:val="24"/>
        </w:rPr>
        <w:t>: например, расставить по порядку 7-10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 Внимание 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Ребенок этого возраста уже способен действовать по правилу, которое задается взрослым. Объем памяти изменяется не существенно, улучшается ее устойчивость. При этом для запоминания дети уже могут использовать несложные приемы и средства.</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представлений о свойствах различных предметов и явлений. Возраст 5-6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 xml:space="preserve">Ребенок четко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рождаются ее замысел и сюжет. Постепенно дети приобретают способность действовать по предварительному замыслу в </w:t>
      </w:r>
      <w:proofErr w:type="gramStart"/>
      <w:r w:rsidRPr="00CA6806">
        <w:rPr>
          <w:rFonts w:ascii="Times New Roman" w:hAnsi="Times New Roman" w:cs="Times New Roman"/>
          <w:bCs/>
          <w:sz w:val="24"/>
          <w:szCs w:val="24"/>
        </w:rPr>
        <w:t>конструировании  и</w:t>
      </w:r>
      <w:proofErr w:type="gramEnd"/>
      <w:r w:rsidRPr="00CA6806">
        <w:rPr>
          <w:rFonts w:ascii="Times New Roman" w:hAnsi="Times New Roman" w:cs="Times New Roman"/>
          <w:bCs/>
          <w:sz w:val="24"/>
          <w:szCs w:val="24"/>
        </w:rPr>
        <w:t xml:space="preserve"> рисовании.</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На шестом году жизни ребенка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w:t>
      </w:r>
      <w:proofErr w:type="gramStart"/>
      <w:r w:rsidRPr="00CA6806">
        <w:rPr>
          <w:rFonts w:ascii="Times New Roman" w:hAnsi="Times New Roman" w:cs="Times New Roman"/>
          <w:bCs/>
          <w:sz w:val="24"/>
          <w:szCs w:val="24"/>
        </w:rPr>
        <w:t>библиотека,  почта</w:t>
      </w:r>
      <w:proofErr w:type="gramEnd"/>
      <w:r w:rsidRPr="00CA6806">
        <w:rPr>
          <w:rFonts w:ascii="Times New Roman" w:hAnsi="Times New Roman" w:cs="Times New Roman"/>
          <w:bCs/>
          <w:sz w:val="24"/>
          <w:szCs w:val="24"/>
        </w:rPr>
        <w:t>,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объем информации, ему доступно чтение с продолжением.</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 xml:space="preserve">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и </w:t>
      </w:r>
      <w:proofErr w:type="gramStart"/>
      <w:r w:rsidRPr="00CA6806">
        <w:rPr>
          <w:rFonts w:ascii="Times New Roman" w:hAnsi="Times New Roman" w:cs="Times New Roman"/>
          <w:bCs/>
          <w:sz w:val="24"/>
          <w:szCs w:val="24"/>
        </w:rPr>
        <w:t>действий</w:t>
      </w:r>
      <w:proofErr w:type="gramEnd"/>
      <w:r w:rsidRPr="00CA6806">
        <w:rPr>
          <w:rFonts w:ascii="Times New Roman" w:hAnsi="Times New Roman" w:cs="Times New Roman"/>
          <w:bCs/>
          <w:sz w:val="24"/>
          <w:szCs w:val="24"/>
        </w:rPr>
        <w:t xml:space="preserve"> и поступков других людей.</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lastRenderedPageBreak/>
        <w:t>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 xml:space="preserve">В процессе восприятия художественных произведений, произведений музыкального и изобразительного искусства дети способны </w:t>
      </w:r>
      <w:proofErr w:type="gramStart"/>
      <w:r w:rsidRPr="00CA6806">
        <w:rPr>
          <w:rFonts w:ascii="Times New Roman" w:hAnsi="Times New Roman" w:cs="Times New Roman"/>
          <w:bCs/>
          <w:sz w:val="24"/>
          <w:szCs w:val="24"/>
        </w:rPr>
        <w:t>осуществлять  выбор</w:t>
      </w:r>
      <w:proofErr w:type="gramEnd"/>
      <w:r w:rsidRPr="00CA6806">
        <w:rPr>
          <w:rFonts w:ascii="Times New Roman" w:hAnsi="Times New Roman" w:cs="Times New Roman"/>
          <w:bCs/>
          <w:sz w:val="24"/>
          <w:szCs w:val="24"/>
        </w:rPr>
        <w:t xml:space="preserve">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ведет за собой изображение).</w:t>
      </w:r>
    </w:p>
    <w:p w:rsidR="001C49E1" w:rsidRPr="00CA6806" w:rsidRDefault="001C49E1" w:rsidP="001C49E1">
      <w:pPr>
        <w:tabs>
          <w:tab w:val="left" w:pos="284"/>
        </w:tabs>
        <w:spacing w:after="0" w:line="240" w:lineRule="auto"/>
        <w:ind w:firstLine="709"/>
        <w:contextualSpacing/>
        <w:jc w:val="both"/>
        <w:rPr>
          <w:rFonts w:ascii="Times New Roman" w:hAnsi="Times New Roman" w:cs="Times New Roman"/>
          <w:bCs/>
          <w:sz w:val="24"/>
          <w:szCs w:val="24"/>
        </w:rPr>
      </w:pPr>
      <w:r w:rsidRPr="00CA6806">
        <w:rPr>
          <w:rFonts w:ascii="Times New Roman" w:hAnsi="Times New Roman" w:cs="Times New Roman"/>
          <w:bCs/>
          <w:sz w:val="24"/>
          <w:szCs w:val="24"/>
        </w:rPr>
        <w:t xml:space="preserve">                                                    </w:t>
      </w:r>
      <w:r w:rsidRPr="00CA6806">
        <w:rPr>
          <w:rFonts w:ascii="Times New Roman" w:hAnsi="Times New Roman" w:cs="Times New Roman"/>
          <w:b/>
          <w:bCs/>
          <w:sz w:val="24"/>
          <w:szCs w:val="24"/>
        </w:rPr>
        <w:t xml:space="preserve"> 6-7 лет</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Ребенок на пороге школы (6—7 лет) обладает устойчивыми социально-нравственными чувства и эмоциями, высоким самосознанием и осуществляет себя как субъект деятельности и поведения.</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 xml:space="preserve">Мотивационная сфера дошкольников 6-7 лет расширяется за счет развития таких социальных мотивов, как познавательные, </w:t>
      </w:r>
      <w:proofErr w:type="spellStart"/>
      <w:r w:rsidRPr="00CA6806">
        <w:rPr>
          <w:rFonts w:ascii="Times New Roman" w:hAnsi="Times New Roman" w:cs="Times New Roman"/>
          <w:bCs/>
          <w:sz w:val="24"/>
          <w:szCs w:val="24"/>
        </w:rPr>
        <w:t>просоциальные</w:t>
      </w:r>
      <w:proofErr w:type="spellEnd"/>
      <w:r w:rsidRPr="00CA6806">
        <w:rPr>
          <w:rFonts w:ascii="Times New Roman" w:hAnsi="Times New Roman" w:cs="Times New Roman"/>
          <w:bCs/>
          <w:sz w:val="24"/>
          <w:szCs w:val="24"/>
        </w:rPr>
        <w:t xml:space="preserve"> (побуждающие делать добро), самореализации.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Ребенок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ребенок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 xml:space="preserve">Сложнее и богаче по содержанию становится общение ребенка со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w:t>
      </w:r>
      <w:proofErr w:type="gramStart"/>
      <w:r w:rsidRPr="00CA6806">
        <w:rPr>
          <w:rFonts w:ascii="Times New Roman" w:hAnsi="Times New Roman" w:cs="Times New Roman"/>
          <w:bCs/>
          <w:sz w:val="24"/>
          <w:szCs w:val="24"/>
        </w:rPr>
        <w:t>п..</w:t>
      </w:r>
      <w:proofErr w:type="gramEnd"/>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 xml:space="preserve">К семи годам дети определяют перспективы взросления в соответствии с гендерной ролью, проявляют стремление </w:t>
      </w:r>
      <w:proofErr w:type="gramStart"/>
      <w:r w:rsidRPr="00CA6806">
        <w:rPr>
          <w:rFonts w:ascii="Times New Roman" w:hAnsi="Times New Roman" w:cs="Times New Roman"/>
          <w:bCs/>
          <w:sz w:val="24"/>
          <w:szCs w:val="24"/>
        </w:rPr>
        <w:t>к  усвоению</w:t>
      </w:r>
      <w:proofErr w:type="gramEnd"/>
      <w:r w:rsidRPr="00CA6806">
        <w:rPr>
          <w:rFonts w:ascii="Times New Roman" w:hAnsi="Times New Roman" w:cs="Times New Roman"/>
          <w:bCs/>
          <w:sz w:val="24"/>
          <w:szCs w:val="24"/>
        </w:rPr>
        <w:t xml:space="preserve">  определенных способов поведения, ориентированных на выполнение будущих социальных ролей.</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 xml:space="preserve">К 6-7 годам ребенок уверенно владеет культурой самообслуживания и культурой здоровья. В   играх дети 6-7 лет способны отражать достаточно сложные социальные события - рождение ребенка, свадьба, праздник, война и др. </w:t>
      </w:r>
      <w:proofErr w:type="gramStart"/>
      <w:r w:rsidRPr="00CA6806">
        <w:rPr>
          <w:rFonts w:ascii="Times New Roman" w:hAnsi="Times New Roman" w:cs="Times New Roman"/>
          <w:bCs/>
          <w:sz w:val="24"/>
          <w:szCs w:val="24"/>
        </w:rPr>
        <w:t>В  игре</w:t>
      </w:r>
      <w:proofErr w:type="gramEnd"/>
      <w:r w:rsidRPr="00CA6806">
        <w:rPr>
          <w:rFonts w:ascii="Times New Roman" w:hAnsi="Times New Roman" w:cs="Times New Roman"/>
          <w:bCs/>
          <w:sz w:val="24"/>
          <w:szCs w:val="24"/>
        </w:rPr>
        <w:t xml:space="preserve"> может быть несколько центров, в каждом из которых отражается та или иная сюжетная линия. Дети этого возраста могут по ходу игры брать на себя две </w:t>
      </w:r>
      <w:r w:rsidRPr="00CA6806">
        <w:rPr>
          <w:rFonts w:ascii="Times New Roman" w:hAnsi="Times New Roman" w:cs="Times New Roman"/>
          <w:bCs/>
          <w:sz w:val="24"/>
          <w:szCs w:val="24"/>
        </w:rPr>
        <w:lastRenderedPageBreak/>
        <w:t>роли, переходя от исполнения одной к исполнению другой. Они могут вступать во взаимодействие с несколькими партнерами по игре, исполняя как главную, так и подчиненную роль.</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 xml:space="preserve">Продолжается дальнейшее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w:t>
      </w:r>
      <w:proofErr w:type="gramStart"/>
      <w:r w:rsidRPr="00CA6806">
        <w:rPr>
          <w:rFonts w:ascii="Times New Roman" w:hAnsi="Times New Roman" w:cs="Times New Roman"/>
          <w:bCs/>
          <w:sz w:val="24"/>
          <w:szCs w:val="24"/>
        </w:rPr>
        <w:t>увеличивается  их</w:t>
      </w:r>
      <w:proofErr w:type="gramEnd"/>
      <w:r w:rsidRPr="00CA6806">
        <w:rPr>
          <w:rFonts w:ascii="Times New Roman" w:hAnsi="Times New Roman" w:cs="Times New Roman"/>
          <w:bCs/>
          <w:sz w:val="24"/>
          <w:szCs w:val="24"/>
        </w:rPr>
        <w:t xml:space="preserve">  длина,  появляется  гармония  в  движениях  рук  и  ног.  </w:t>
      </w:r>
      <w:proofErr w:type="gramStart"/>
      <w:r w:rsidRPr="00CA6806">
        <w:rPr>
          <w:rFonts w:ascii="Times New Roman" w:hAnsi="Times New Roman" w:cs="Times New Roman"/>
          <w:bCs/>
          <w:sz w:val="24"/>
          <w:szCs w:val="24"/>
        </w:rPr>
        <w:t>Ребенок  способен</w:t>
      </w:r>
      <w:proofErr w:type="gramEnd"/>
      <w:r w:rsidRPr="00CA6806">
        <w:rPr>
          <w:rFonts w:ascii="Times New Roman" w:hAnsi="Times New Roman" w:cs="Times New Roman"/>
          <w:bCs/>
          <w:sz w:val="24"/>
          <w:szCs w:val="24"/>
        </w:rPr>
        <w:t xml:space="preserve">  быстро  перемещаться,  ходить  и  бегать,      держать</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 xml:space="preserve"> правильную осанку. По собственной инициативе дети могут организовывать подвижные игры и простейшие соревнования со сверстниками.</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В возрасте 6-7 лет происходит расширение и углубление представлений детей о форме, цвете, величине предметов.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ребенка зависит от ее привлекательности для него.</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 xml:space="preserve">Внимание мальчиков менее устойчиво. В 6-7 лет у детей увеличивается объем памяти, что позволяет им непроизвольно запоминать достаточно большой объем информации. Девочек отличает больший объем и устойчивость памяти. 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w:t>
      </w:r>
      <w:proofErr w:type="gramStart"/>
      <w:r w:rsidRPr="00CA6806">
        <w:rPr>
          <w:rFonts w:ascii="Times New Roman" w:hAnsi="Times New Roman" w:cs="Times New Roman"/>
          <w:bCs/>
          <w:sz w:val="24"/>
          <w:szCs w:val="24"/>
        </w:rPr>
        <w:t>то</w:t>
      </w:r>
      <w:proofErr w:type="gramEnd"/>
      <w:r w:rsidRPr="00CA6806">
        <w:rPr>
          <w:rFonts w:ascii="Times New Roman" w:hAnsi="Times New Roman" w:cs="Times New Roman"/>
          <w:bCs/>
          <w:sz w:val="24"/>
          <w:szCs w:val="24"/>
        </w:rPr>
        <w:t xml:space="preserve"> что увиденное или услышанное порой преобразуется детьми до неузнаваемости, в конечных продуктах их воображения четче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т.п. дети 6-7 лет не только удерживают первоначальный замысел, но могут обдумывать его до начала деятельности.</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 xml:space="preserve">В этом возрасте продолжается развитие наглядно-образного мышления,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Возможность успешно совершать действия </w:t>
      </w:r>
      <w:proofErr w:type="spellStart"/>
      <w:r w:rsidRPr="00CA6806">
        <w:rPr>
          <w:rFonts w:ascii="Times New Roman" w:hAnsi="Times New Roman" w:cs="Times New Roman"/>
          <w:bCs/>
          <w:sz w:val="24"/>
          <w:szCs w:val="24"/>
        </w:rPr>
        <w:t>сериации</w:t>
      </w:r>
      <w:proofErr w:type="spellEnd"/>
      <w:r w:rsidRPr="00CA6806">
        <w:rPr>
          <w:rFonts w:ascii="Times New Roman" w:hAnsi="Times New Roman" w:cs="Times New Roman"/>
          <w:bCs/>
          <w:sz w:val="24"/>
          <w:szCs w:val="24"/>
        </w:rPr>
        <w:t xml:space="preserve"> и классификации во многом связана с тем, что на седьмом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proofErr w:type="gramStart"/>
      <w:r w:rsidRPr="00CA6806">
        <w:rPr>
          <w:rFonts w:ascii="Times New Roman" w:hAnsi="Times New Roman" w:cs="Times New Roman"/>
          <w:bCs/>
          <w:sz w:val="24"/>
          <w:szCs w:val="24"/>
        </w:rPr>
        <w:t>К  концу</w:t>
      </w:r>
      <w:proofErr w:type="gramEnd"/>
      <w:r w:rsidRPr="00CA6806">
        <w:rPr>
          <w:rFonts w:ascii="Times New Roman" w:hAnsi="Times New Roman" w:cs="Times New Roman"/>
          <w:bCs/>
          <w:sz w:val="24"/>
          <w:szCs w:val="24"/>
        </w:rPr>
        <w:t xml:space="preserve">  дошкольного  детства  ребенок  формируется  как  будущий  самостоятельный  читатель.  </w:t>
      </w:r>
      <w:proofErr w:type="gramStart"/>
      <w:r w:rsidRPr="00CA6806">
        <w:rPr>
          <w:rFonts w:ascii="Times New Roman" w:hAnsi="Times New Roman" w:cs="Times New Roman"/>
          <w:bCs/>
          <w:sz w:val="24"/>
          <w:szCs w:val="24"/>
        </w:rPr>
        <w:t>Тяга  к</w:t>
      </w:r>
      <w:proofErr w:type="gramEnd"/>
      <w:r w:rsidRPr="00CA6806">
        <w:rPr>
          <w:rFonts w:ascii="Times New Roman" w:hAnsi="Times New Roman" w:cs="Times New Roman"/>
          <w:bCs/>
          <w:sz w:val="24"/>
          <w:szCs w:val="24"/>
        </w:rPr>
        <w:t xml:space="preserve">  книге,  ее содержательной,</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 xml:space="preserve">эстетической и формальной </w:t>
      </w:r>
      <w:proofErr w:type="gramStart"/>
      <w:r w:rsidRPr="00CA6806">
        <w:rPr>
          <w:rFonts w:ascii="Times New Roman" w:hAnsi="Times New Roman" w:cs="Times New Roman"/>
          <w:bCs/>
          <w:sz w:val="24"/>
          <w:szCs w:val="24"/>
        </w:rPr>
        <w:t>сторонам  -</w:t>
      </w:r>
      <w:proofErr w:type="gramEnd"/>
      <w:r w:rsidRPr="00CA6806">
        <w:rPr>
          <w:rFonts w:ascii="Times New Roman" w:hAnsi="Times New Roman" w:cs="Times New Roman"/>
          <w:bCs/>
          <w:sz w:val="24"/>
          <w:szCs w:val="24"/>
        </w:rPr>
        <w:t xml:space="preserve">  важнейший итог развития дошкольника-читателя.</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r w:rsidRPr="00CA6806">
        <w:rPr>
          <w:rFonts w:ascii="Times New Roman" w:hAnsi="Times New Roman" w:cs="Times New Roman"/>
          <w:bCs/>
          <w:sz w:val="24"/>
          <w:szCs w:val="24"/>
        </w:rPr>
        <w:t xml:space="preserve">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w:t>
      </w:r>
      <w:r w:rsidRPr="00CA6806">
        <w:rPr>
          <w:rFonts w:ascii="Times New Roman" w:hAnsi="Times New Roman" w:cs="Times New Roman"/>
          <w:bCs/>
          <w:sz w:val="24"/>
          <w:szCs w:val="24"/>
        </w:rPr>
        <w:lastRenderedPageBreak/>
        <w:t>искусства (история создания музыкальных шедевров, жизнь и творчество композиторов и исполнителей). Дошкольники начинают проявлять интерес к посещению театров, понимать ценность произведений музыкального искусства.</w:t>
      </w:r>
    </w:p>
    <w:p w:rsidR="001C49E1" w:rsidRPr="00CA6806" w:rsidRDefault="001C49E1" w:rsidP="001C49E1">
      <w:pPr>
        <w:tabs>
          <w:tab w:val="left" w:pos="284"/>
        </w:tabs>
        <w:spacing w:after="0" w:line="240" w:lineRule="auto"/>
        <w:ind w:firstLine="709"/>
        <w:contextualSpacing/>
        <w:rPr>
          <w:rFonts w:ascii="Times New Roman" w:hAnsi="Times New Roman" w:cs="Times New Roman"/>
          <w:b/>
          <w:bCs/>
          <w:sz w:val="24"/>
          <w:szCs w:val="24"/>
        </w:rPr>
      </w:pPr>
      <w:r w:rsidRPr="00CA6806">
        <w:rPr>
          <w:rFonts w:ascii="Times New Roman" w:hAnsi="Times New Roman" w:cs="Times New Roman"/>
          <w:bCs/>
          <w:sz w:val="24"/>
          <w:szCs w:val="24"/>
        </w:rPr>
        <w:t xml:space="preserve">В продуктивной деятельности дети знают, что хотят изобразить, и могут целенаправленно следовать к своей цели, преодолевая </w:t>
      </w:r>
      <w:proofErr w:type="gramStart"/>
      <w:r w:rsidRPr="00CA6806">
        <w:rPr>
          <w:rFonts w:ascii="Times New Roman" w:hAnsi="Times New Roman" w:cs="Times New Roman"/>
          <w:bCs/>
          <w:sz w:val="24"/>
          <w:szCs w:val="24"/>
        </w:rPr>
        <w:t>препятствия  и</w:t>
      </w:r>
      <w:proofErr w:type="gramEnd"/>
      <w:r w:rsidRPr="00CA6806">
        <w:rPr>
          <w:rFonts w:ascii="Times New Roman" w:hAnsi="Times New Roman" w:cs="Times New Roman"/>
          <w:bCs/>
          <w:sz w:val="24"/>
          <w:szCs w:val="24"/>
        </w:rPr>
        <w:t xml:space="preserve"> не отказываясь от своего замысла, который теперь становится опережающим. Они способны изображать все, что вызывает у них интерес. Созданные </w:t>
      </w:r>
      <w:proofErr w:type="gramStart"/>
      <w:r w:rsidRPr="00CA6806">
        <w:rPr>
          <w:rFonts w:ascii="Times New Roman" w:hAnsi="Times New Roman" w:cs="Times New Roman"/>
          <w:bCs/>
          <w:sz w:val="24"/>
          <w:szCs w:val="24"/>
        </w:rPr>
        <w:t>изображения  становятся</w:t>
      </w:r>
      <w:proofErr w:type="gramEnd"/>
      <w:r w:rsidRPr="00CA6806">
        <w:rPr>
          <w:rFonts w:ascii="Times New Roman" w:hAnsi="Times New Roman" w:cs="Times New Roman"/>
          <w:bCs/>
          <w:sz w:val="24"/>
          <w:szCs w:val="24"/>
        </w:rPr>
        <w:t xml:space="preserve">  похожи на реальный  предмет,  узнаваемы и  включают множество деталей.  </w:t>
      </w:r>
      <w:proofErr w:type="gramStart"/>
      <w:r w:rsidRPr="00CA6806">
        <w:rPr>
          <w:rFonts w:ascii="Times New Roman" w:hAnsi="Times New Roman" w:cs="Times New Roman"/>
          <w:bCs/>
          <w:sz w:val="24"/>
          <w:szCs w:val="24"/>
        </w:rPr>
        <w:t>Совершенствуется  и</w:t>
      </w:r>
      <w:proofErr w:type="gramEnd"/>
      <w:r w:rsidRPr="00CA6806">
        <w:rPr>
          <w:rFonts w:ascii="Times New Roman" w:hAnsi="Times New Roman" w:cs="Times New Roman"/>
          <w:bCs/>
          <w:sz w:val="24"/>
          <w:szCs w:val="24"/>
        </w:rPr>
        <w:t xml:space="preserve"> усложняется техника рисования, лепки, аппликации.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путем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p>
    <w:p w:rsidR="001C49E1" w:rsidRPr="00CA6806" w:rsidRDefault="001C49E1" w:rsidP="001C49E1">
      <w:pPr>
        <w:tabs>
          <w:tab w:val="left" w:pos="284"/>
        </w:tabs>
        <w:spacing w:after="0" w:line="240" w:lineRule="auto"/>
        <w:ind w:firstLine="709"/>
        <w:contextualSpacing/>
        <w:rPr>
          <w:rFonts w:ascii="Times New Roman" w:hAnsi="Times New Roman" w:cs="Times New Roman"/>
          <w:bCs/>
          <w:sz w:val="24"/>
          <w:szCs w:val="24"/>
        </w:rPr>
      </w:pPr>
    </w:p>
    <w:p w:rsidR="001C49E1" w:rsidRPr="00CA6806" w:rsidRDefault="0067669A" w:rsidP="001C49E1">
      <w:pPr>
        <w:autoSpaceDE w:val="0"/>
        <w:autoSpaceDN w:val="0"/>
        <w:adjustRightInd w:val="0"/>
        <w:spacing w:after="0" w:line="240" w:lineRule="auto"/>
        <w:rPr>
          <w:rFonts w:ascii="Times New Roman" w:hAnsi="Times New Roman" w:cs="Times New Roman"/>
          <w:b/>
          <w:bCs/>
          <w:color w:val="000000"/>
          <w:sz w:val="24"/>
          <w:szCs w:val="24"/>
        </w:rPr>
      </w:pPr>
      <w:r w:rsidRPr="00CA6806">
        <w:rPr>
          <w:rFonts w:ascii="Times New Roman" w:hAnsi="Times New Roman" w:cs="Times New Roman"/>
          <w:b/>
          <w:bCs/>
          <w:color w:val="000000"/>
          <w:sz w:val="24"/>
          <w:szCs w:val="24"/>
        </w:rPr>
        <w:t>1.2. Планируемые результаты</w:t>
      </w:r>
      <w:r w:rsidR="001C49E1" w:rsidRPr="00CA6806">
        <w:rPr>
          <w:rFonts w:ascii="Times New Roman" w:hAnsi="Times New Roman" w:cs="Times New Roman"/>
          <w:b/>
          <w:bCs/>
          <w:color w:val="000000"/>
          <w:sz w:val="24"/>
          <w:szCs w:val="24"/>
        </w:rPr>
        <w:t>, выраженные целевыми ориентирами</w:t>
      </w:r>
    </w:p>
    <w:p w:rsidR="001C49E1" w:rsidRPr="00CA6806" w:rsidRDefault="001C49E1" w:rsidP="001C49E1">
      <w:pPr>
        <w:autoSpaceDE w:val="0"/>
        <w:autoSpaceDN w:val="0"/>
        <w:adjustRightInd w:val="0"/>
        <w:spacing w:after="0" w:line="240" w:lineRule="auto"/>
        <w:rPr>
          <w:rFonts w:ascii="Times New Roman" w:hAnsi="Times New Roman" w:cs="Times New Roman"/>
          <w:b/>
          <w:bCs/>
          <w:color w:val="000000"/>
          <w:sz w:val="24"/>
          <w:szCs w:val="24"/>
        </w:rPr>
      </w:pPr>
    </w:p>
    <w:p w:rsidR="0067669A" w:rsidRPr="00CA6806" w:rsidRDefault="0067669A" w:rsidP="001C49E1">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w:t>
      </w:r>
      <w:r w:rsidR="00F905BD" w:rsidRPr="00CA6806">
        <w:rPr>
          <w:rFonts w:ascii="Times New Roman" w:hAnsi="Times New Roman" w:cs="Times New Roman"/>
          <w:sz w:val="24"/>
          <w:szCs w:val="24"/>
        </w:rPr>
        <w:t xml:space="preserve"> на этапе завершения уровня</w:t>
      </w:r>
      <w:r w:rsidRPr="00CA6806">
        <w:rPr>
          <w:rFonts w:ascii="Times New Roman" w:hAnsi="Times New Roman" w:cs="Times New Roman"/>
          <w:sz w:val="24"/>
          <w:szCs w:val="24"/>
        </w:rPr>
        <w:t xml:space="preserve"> дошкольного образования</w:t>
      </w:r>
      <w:r w:rsidR="00F905BD" w:rsidRPr="00CA6806">
        <w:rPr>
          <w:rFonts w:ascii="Times New Roman" w:hAnsi="Times New Roman" w:cs="Times New Roman"/>
          <w:sz w:val="24"/>
          <w:szCs w:val="24"/>
        </w:rPr>
        <w:t>:</w:t>
      </w:r>
    </w:p>
    <w:p w:rsidR="00F905BD" w:rsidRPr="00CA6806" w:rsidRDefault="00F905BD" w:rsidP="00F905BD">
      <w:pPr>
        <w:pStyle w:val="41"/>
        <w:ind w:left="0" w:firstLine="709"/>
        <w:jc w:val="both"/>
      </w:pPr>
      <w:bookmarkStart w:id="2" w:name="_Hlk122983251"/>
      <w:r w:rsidRPr="00CA6806">
        <w:rPr>
          <w:lang w:val="ru-RU"/>
        </w:rPr>
        <w:t>в раннем возрасте:</w:t>
      </w:r>
    </w:p>
    <w:p w:rsidR="00F905BD" w:rsidRPr="00CA6806" w:rsidRDefault="00F905BD" w:rsidP="009B0A60">
      <w:pPr>
        <w:pStyle w:val="af4"/>
        <w:widowControl w:val="0"/>
        <w:numPr>
          <w:ilvl w:val="1"/>
          <w:numId w:val="21"/>
        </w:numPr>
        <w:tabs>
          <w:tab w:val="left" w:pos="1020"/>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w:t>
      </w:r>
      <w:r w:rsidRPr="00CA6806">
        <w:rPr>
          <w:rFonts w:ascii="Times New Roman" w:hAnsi="Times New Roman" w:cs="Times New Roman"/>
          <w:spacing w:val="-28"/>
          <w:sz w:val="24"/>
          <w:szCs w:val="24"/>
        </w:rPr>
        <w:t xml:space="preserve"> </w:t>
      </w:r>
      <w:r w:rsidRPr="00CA6806">
        <w:rPr>
          <w:rFonts w:ascii="Times New Roman" w:hAnsi="Times New Roman" w:cs="Times New Roman"/>
          <w:sz w:val="24"/>
          <w:szCs w:val="24"/>
        </w:rPr>
        <w:t>действий;</w:t>
      </w:r>
    </w:p>
    <w:p w:rsidR="00F905BD" w:rsidRPr="00CA6806" w:rsidRDefault="00F905BD" w:rsidP="009B0A60">
      <w:pPr>
        <w:pStyle w:val="af4"/>
        <w:widowControl w:val="0"/>
        <w:numPr>
          <w:ilvl w:val="1"/>
          <w:numId w:val="21"/>
        </w:numPr>
        <w:tabs>
          <w:tab w:val="left" w:pos="1065"/>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w:t>
      </w:r>
      <w:r w:rsidRPr="00CA6806">
        <w:rPr>
          <w:rFonts w:ascii="Times New Roman" w:hAnsi="Times New Roman" w:cs="Times New Roman"/>
          <w:spacing w:val="-8"/>
          <w:sz w:val="24"/>
          <w:szCs w:val="24"/>
        </w:rPr>
        <w:t xml:space="preserve"> </w:t>
      </w:r>
      <w:r w:rsidRPr="00CA6806">
        <w:rPr>
          <w:rFonts w:ascii="Times New Roman" w:hAnsi="Times New Roman" w:cs="Times New Roman"/>
          <w:sz w:val="24"/>
          <w:szCs w:val="24"/>
        </w:rPr>
        <w:t>поведении;</w:t>
      </w:r>
    </w:p>
    <w:p w:rsidR="00F905BD" w:rsidRPr="00CA6806" w:rsidRDefault="00F905BD" w:rsidP="009B0A60">
      <w:pPr>
        <w:pStyle w:val="af4"/>
        <w:widowControl w:val="0"/>
        <w:numPr>
          <w:ilvl w:val="1"/>
          <w:numId w:val="21"/>
        </w:numPr>
        <w:tabs>
          <w:tab w:val="left" w:pos="1039"/>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w:t>
      </w:r>
      <w:r w:rsidRPr="00CA6806">
        <w:rPr>
          <w:rFonts w:ascii="Times New Roman" w:hAnsi="Times New Roman" w:cs="Times New Roman"/>
          <w:spacing w:val="-11"/>
          <w:sz w:val="24"/>
          <w:szCs w:val="24"/>
        </w:rPr>
        <w:t xml:space="preserve"> </w:t>
      </w:r>
      <w:r w:rsidRPr="00CA6806">
        <w:rPr>
          <w:rFonts w:ascii="Times New Roman" w:hAnsi="Times New Roman" w:cs="Times New Roman"/>
          <w:sz w:val="24"/>
          <w:szCs w:val="24"/>
        </w:rPr>
        <w:t>игрушек;</w:t>
      </w:r>
    </w:p>
    <w:p w:rsidR="00F905BD" w:rsidRPr="00CA6806" w:rsidRDefault="00F905BD" w:rsidP="009B0A60">
      <w:pPr>
        <w:pStyle w:val="af4"/>
        <w:widowControl w:val="0"/>
        <w:numPr>
          <w:ilvl w:val="1"/>
          <w:numId w:val="21"/>
        </w:numPr>
        <w:tabs>
          <w:tab w:val="left" w:pos="1010"/>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w:t>
      </w:r>
      <w:r w:rsidRPr="00CA6806">
        <w:rPr>
          <w:rFonts w:ascii="Times New Roman" w:hAnsi="Times New Roman" w:cs="Times New Roman"/>
          <w:spacing w:val="-3"/>
          <w:sz w:val="24"/>
          <w:szCs w:val="24"/>
        </w:rPr>
        <w:t xml:space="preserve"> </w:t>
      </w:r>
      <w:r w:rsidRPr="00CA6806">
        <w:rPr>
          <w:rFonts w:ascii="Times New Roman" w:hAnsi="Times New Roman" w:cs="Times New Roman"/>
          <w:sz w:val="24"/>
          <w:szCs w:val="24"/>
        </w:rPr>
        <w:t>взрослого;</w:t>
      </w:r>
    </w:p>
    <w:p w:rsidR="00F905BD" w:rsidRPr="00CA6806" w:rsidRDefault="00F905BD" w:rsidP="009B0A60">
      <w:pPr>
        <w:pStyle w:val="af4"/>
        <w:widowControl w:val="0"/>
        <w:numPr>
          <w:ilvl w:val="1"/>
          <w:numId w:val="21"/>
        </w:numPr>
        <w:tabs>
          <w:tab w:val="left" w:pos="1060"/>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проявляет интерес к сверстникам; наблюдает за их действиями и подражает</w:t>
      </w:r>
      <w:r w:rsidRPr="00CA6806">
        <w:rPr>
          <w:rFonts w:ascii="Times New Roman" w:hAnsi="Times New Roman" w:cs="Times New Roman"/>
          <w:spacing w:val="-29"/>
          <w:sz w:val="24"/>
          <w:szCs w:val="24"/>
        </w:rPr>
        <w:t xml:space="preserve"> </w:t>
      </w:r>
      <w:r w:rsidRPr="00CA6806">
        <w:rPr>
          <w:rFonts w:ascii="Times New Roman" w:hAnsi="Times New Roman" w:cs="Times New Roman"/>
          <w:sz w:val="24"/>
          <w:szCs w:val="24"/>
        </w:rPr>
        <w:t>им;</w:t>
      </w:r>
    </w:p>
    <w:p w:rsidR="00F905BD" w:rsidRPr="00CA6806" w:rsidRDefault="00F905BD" w:rsidP="009B0A60">
      <w:pPr>
        <w:pStyle w:val="af4"/>
        <w:widowControl w:val="0"/>
        <w:numPr>
          <w:ilvl w:val="1"/>
          <w:numId w:val="21"/>
        </w:numPr>
        <w:tabs>
          <w:tab w:val="left" w:pos="1022"/>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w:t>
      </w:r>
      <w:r w:rsidRPr="00CA6806">
        <w:rPr>
          <w:rFonts w:ascii="Times New Roman" w:hAnsi="Times New Roman" w:cs="Times New Roman"/>
          <w:spacing w:val="-18"/>
          <w:sz w:val="24"/>
          <w:szCs w:val="24"/>
        </w:rPr>
        <w:t xml:space="preserve"> </w:t>
      </w:r>
      <w:r w:rsidRPr="00CA6806">
        <w:rPr>
          <w:rFonts w:ascii="Times New Roman" w:hAnsi="Times New Roman" w:cs="Times New Roman"/>
          <w:sz w:val="24"/>
          <w:szCs w:val="24"/>
        </w:rPr>
        <w:t>искусства;</w:t>
      </w:r>
    </w:p>
    <w:p w:rsidR="00F905BD" w:rsidRPr="00CA6806" w:rsidRDefault="00F905BD" w:rsidP="009B0A60">
      <w:pPr>
        <w:pStyle w:val="af4"/>
        <w:widowControl w:val="0"/>
        <w:numPr>
          <w:ilvl w:val="1"/>
          <w:numId w:val="21"/>
        </w:numPr>
        <w:tabs>
          <w:tab w:val="left" w:pos="1063"/>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у ребенка развита крупная моторика, он стремится осваивать различные виды движения (бег, лазанье, перешагивание и</w:t>
      </w:r>
      <w:r w:rsidRPr="00CA6806">
        <w:rPr>
          <w:rFonts w:ascii="Times New Roman" w:hAnsi="Times New Roman" w:cs="Times New Roman"/>
          <w:spacing w:val="-37"/>
          <w:sz w:val="24"/>
          <w:szCs w:val="24"/>
        </w:rPr>
        <w:t xml:space="preserve"> </w:t>
      </w:r>
      <w:r w:rsidRPr="00CA6806">
        <w:rPr>
          <w:rFonts w:ascii="Times New Roman" w:hAnsi="Times New Roman" w:cs="Times New Roman"/>
          <w:sz w:val="24"/>
          <w:szCs w:val="24"/>
        </w:rPr>
        <w:t>пр.).</w:t>
      </w:r>
    </w:p>
    <w:bookmarkEnd w:id="2"/>
    <w:p w:rsidR="00F905BD" w:rsidRPr="00CA6806" w:rsidRDefault="00F905BD" w:rsidP="001C49E1">
      <w:pPr>
        <w:autoSpaceDE w:val="0"/>
        <w:autoSpaceDN w:val="0"/>
        <w:adjustRightInd w:val="0"/>
        <w:spacing w:after="0" w:line="240" w:lineRule="auto"/>
        <w:rPr>
          <w:rFonts w:ascii="Times New Roman" w:hAnsi="Times New Roman" w:cs="Times New Roman"/>
          <w:sz w:val="24"/>
          <w:szCs w:val="24"/>
        </w:rPr>
      </w:pPr>
    </w:p>
    <w:p w:rsidR="0067669A" w:rsidRPr="00CA6806" w:rsidRDefault="00F905BD" w:rsidP="007E6187">
      <w:pPr>
        <w:autoSpaceDE w:val="0"/>
        <w:autoSpaceDN w:val="0"/>
        <w:adjustRightInd w:val="0"/>
        <w:spacing w:after="0" w:line="240" w:lineRule="auto"/>
        <w:rPr>
          <w:rFonts w:ascii="Times New Roman" w:hAnsi="Times New Roman" w:cs="Times New Roman"/>
          <w:b/>
          <w:bCs/>
          <w:i/>
          <w:iCs/>
          <w:sz w:val="24"/>
          <w:szCs w:val="24"/>
        </w:rPr>
      </w:pPr>
      <w:r w:rsidRPr="00CA6806">
        <w:rPr>
          <w:rFonts w:ascii="Times New Roman" w:hAnsi="Times New Roman" w:cs="Times New Roman"/>
          <w:b/>
          <w:bCs/>
          <w:i/>
          <w:iCs/>
          <w:sz w:val="24"/>
          <w:szCs w:val="24"/>
        </w:rPr>
        <w:t>Н</w:t>
      </w:r>
      <w:r w:rsidR="0067669A" w:rsidRPr="00CA6806">
        <w:rPr>
          <w:rFonts w:ascii="Times New Roman" w:hAnsi="Times New Roman" w:cs="Times New Roman"/>
          <w:b/>
          <w:bCs/>
          <w:i/>
          <w:iCs/>
          <w:sz w:val="24"/>
          <w:szCs w:val="24"/>
        </w:rPr>
        <w:t>а этапе завершения дошкольного образования:</w:t>
      </w:r>
    </w:p>
    <w:p w:rsidR="0067669A" w:rsidRPr="00CA6806" w:rsidRDefault="0067669A" w:rsidP="007E6187">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-ребенок овладевает основными культурными способами деятельности,</w:t>
      </w:r>
    </w:p>
    <w:p w:rsidR="0067669A" w:rsidRPr="00CA6806" w:rsidRDefault="0067669A" w:rsidP="007E6187">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проявляет инициативу и самостоятельность в разных видах деятельности - игре, общении, познавательно-исследовательской деятельности,</w:t>
      </w:r>
    </w:p>
    <w:p w:rsidR="0067669A" w:rsidRPr="00CA6806" w:rsidRDefault="0067669A" w:rsidP="007E6187">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конструировании и др.;</w:t>
      </w:r>
    </w:p>
    <w:p w:rsidR="0067669A" w:rsidRPr="00CA6806" w:rsidRDefault="0067669A" w:rsidP="007E6187">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способен выбирать себе род занятий, участников по совместной</w:t>
      </w:r>
    </w:p>
    <w:p w:rsidR="0067669A" w:rsidRPr="00CA6806" w:rsidRDefault="0067669A" w:rsidP="007E6187">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деятельности;</w:t>
      </w:r>
    </w:p>
    <w:p w:rsidR="0067669A" w:rsidRPr="00CA6806" w:rsidRDefault="0067669A" w:rsidP="007E6187">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-ребенок обладает установкой положительного отношения к миру, к</w:t>
      </w:r>
    </w:p>
    <w:p w:rsidR="0067669A" w:rsidRPr="00CA6806" w:rsidRDefault="0067669A" w:rsidP="007E6187">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разным видам труда, другим людям и самому себе, обладает чувством</w:t>
      </w:r>
    </w:p>
    <w:p w:rsidR="0067669A" w:rsidRPr="00CA6806" w:rsidRDefault="0067669A" w:rsidP="007E6187">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собственного достоинства; активно взаимодействует со сверстниками и</w:t>
      </w:r>
    </w:p>
    <w:p w:rsidR="0067669A" w:rsidRPr="00CA6806" w:rsidRDefault="0067669A" w:rsidP="007E6187">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взрослыми, участвует в совместных играх. Способен договариваться, учитывать</w:t>
      </w:r>
    </w:p>
    <w:p w:rsidR="0067669A" w:rsidRPr="00CA6806" w:rsidRDefault="0067669A" w:rsidP="007E6187">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интересы и чувства других, сопереживать неудачам и радоваться успехам</w:t>
      </w:r>
    </w:p>
    <w:p w:rsidR="0067669A" w:rsidRPr="00CA6806" w:rsidRDefault="0067669A" w:rsidP="007E6187">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lastRenderedPageBreak/>
        <w:t>других, адекватно проявляет свои чувства, в том числе чувство веры в себя,</w:t>
      </w:r>
    </w:p>
    <w:p w:rsidR="0067669A" w:rsidRPr="00CA6806" w:rsidRDefault="0067669A" w:rsidP="007E6187">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старается разрешать конфликты;</w:t>
      </w:r>
    </w:p>
    <w:p w:rsidR="0067669A" w:rsidRPr="00CA6806" w:rsidRDefault="0067669A" w:rsidP="007E6187">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-ребенок обладает развитым воображением, которое реализуется в разных</w:t>
      </w:r>
    </w:p>
    <w:p w:rsidR="0067669A" w:rsidRPr="00CA6806" w:rsidRDefault="0067669A" w:rsidP="007E6187">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видах деятельности, и прежде всего в игре; ребенок владеет разными формами и</w:t>
      </w:r>
    </w:p>
    <w:p w:rsidR="0067669A" w:rsidRPr="00CA6806" w:rsidRDefault="0067669A" w:rsidP="007E6187">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видами игры, различает условную и реальную ситуации, умеет подчиняться</w:t>
      </w:r>
    </w:p>
    <w:p w:rsidR="0067669A" w:rsidRPr="00CA6806" w:rsidRDefault="0067669A" w:rsidP="007E6187">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разным правилам и социальным нормам;</w:t>
      </w:r>
    </w:p>
    <w:p w:rsidR="0067669A" w:rsidRPr="00CA6806" w:rsidRDefault="0067669A" w:rsidP="007E6187">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-ребенок достаточно хорошо владеет устной речью, может выражать свои</w:t>
      </w:r>
    </w:p>
    <w:p w:rsidR="0067669A" w:rsidRPr="00CA6806" w:rsidRDefault="0067669A" w:rsidP="007E6187">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мысли и желания, может использовать речь для выражения своих мыслей,</w:t>
      </w:r>
    </w:p>
    <w:p w:rsidR="0067669A" w:rsidRPr="00CA6806" w:rsidRDefault="0067669A" w:rsidP="007E6187">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чувств и желаний, построения речевого высказывания в ситуации</w:t>
      </w:r>
    </w:p>
    <w:p w:rsidR="0067669A" w:rsidRPr="00CA6806" w:rsidRDefault="0067669A" w:rsidP="007E6187">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общения,</w:t>
      </w:r>
      <w:r w:rsidR="00FC5D25" w:rsidRPr="00CA6806">
        <w:rPr>
          <w:rFonts w:ascii="Times New Roman" w:hAnsi="Times New Roman" w:cs="Times New Roman"/>
          <w:sz w:val="24"/>
          <w:szCs w:val="24"/>
        </w:rPr>
        <w:t xml:space="preserve"> </w:t>
      </w:r>
      <w:r w:rsidRPr="00CA6806">
        <w:rPr>
          <w:rFonts w:ascii="Times New Roman" w:hAnsi="Times New Roman" w:cs="Times New Roman"/>
          <w:sz w:val="24"/>
          <w:szCs w:val="24"/>
        </w:rPr>
        <w:t>может выделять звуки в словах, у ребенка складываются предпосылки</w:t>
      </w:r>
    </w:p>
    <w:p w:rsidR="0067669A" w:rsidRPr="00CA6806" w:rsidRDefault="0067669A" w:rsidP="007E6187">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грамотности;</w:t>
      </w:r>
    </w:p>
    <w:p w:rsidR="0067669A" w:rsidRPr="00CA6806" w:rsidRDefault="0067669A" w:rsidP="007E6187">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-у ребенка развита крупная и мелкая моторика; он подвижен, вынослив,</w:t>
      </w:r>
    </w:p>
    <w:p w:rsidR="0067669A" w:rsidRPr="00CA6806" w:rsidRDefault="0067669A" w:rsidP="007E6187">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владеет основными движениями, может контролировать свои движения и</w:t>
      </w:r>
    </w:p>
    <w:p w:rsidR="0067669A" w:rsidRPr="00CA6806" w:rsidRDefault="0067669A" w:rsidP="007E6187">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управлять ими;</w:t>
      </w:r>
    </w:p>
    <w:p w:rsidR="0067669A" w:rsidRPr="00CA6806" w:rsidRDefault="0067669A" w:rsidP="007E6187">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-ребенок способен к волевым усилиям, может следовать социальным</w:t>
      </w:r>
    </w:p>
    <w:p w:rsidR="0067669A" w:rsidRPr="00CA6806" w:rsidRDefault="0067669A" w:rsidP="007E6187">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67669A" w:rsidRPr="00CA6806" w:rsidRDefault="0067669A" w:rsidP="007E6187">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-ребенок проявляет любознательность, задает вопросы взрослым и</w:t>
      </w:r>
      <w:r w:rsidR="00FC5D25" w:rsidRPr="00CA6806">
        <w:rPr>
          <w:rFonts w:ascii="Times New Roman" w:hAnsi="Times New Roman" w:cs="Times New Roman"/>
          <w:sz w:val="24"/>
          <w:szCs w:val="24"/>
        </w:rPr>
        <w:t xml:space="preserve"> </w:t>
      </w:r>
      <w:r w:rsidRPr="00CA6806">
        <w:rPr>
          <w:rFonts w:ascii="Times New Roman" w:hAnsi="Times New Roman" w:cs="Times New Roman"/>
          <w:sz w:val="24"/>
          <w:szCs w:val="24"/>
        </w:rPr>
        <w:t>сверстникам, интересуется причинно-следственными связями, пытается</w:t>
      </w:r>
      <w:r w:rsidR="00FC5D25" w:rsidRPr="00CA6806">
        <w:rPr>
          <w:rFonts w:ascii="Times New Roman" w:hAnsi="Times New Roman" w:cs="Times New Roman"/>
          <w:sz w:val="24"/>
          <w:szCs w:val="24"/>
        </w:rPr>
        <w:t xml:space="preserve"> </w:t>
      </w:r>
      <w:r w:rsidRPr="00CA6806">
        <w:rPr>
          <w:rFonts w:ascii="Times New Roman" w:hAnsi="Times New Roman" w:cs="Times New Roman"/>
          <w:sz w:val="24"/>
          <w:szCs w:val="24"/>
        </w:rPr>
        <w:t>самостоятельно придумывать объяснения явлениям природы и поступкам</w:t>
      </w:r>
      <w:r w:rsidR="00FC5D25" w:rsidRPr="00CA6806">
        <w:rPr>
          <w:rFonts w:ascii="Times New Roman" w:hAnsi="Times New Roman" w:cs="Times New Roman"/>
          <w:sz w:val="24"/>
          <w:szCs w:val="24"/>
        </w:rPr>
        <w:t xml:space="preserve"> </w:t>
      </w:r>
      <w:r w:rsidRPr="00CA6806">
        <w:rPr>
          <w:rFonts w:ascii="Times New Roman" w:hAnsi="Times New Roman" w:cs="Times New Roman"/>
          <w:sz w:val="24"/>
          <w:szCs w:val="24"/>
        </w:rPr>
        <w:t>людей; склонен наблюдать, экспериментировать. Обладает начальными</w:t>
      </w:r>
    </w:p>
    <w:p w:rsidR="0067669A" w:rsidRPr="00CA6806" w:rsidRDefault="0067669A" w:rsidP="007E6187">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знаниями о себе, о природном и социальном мире, в котором он живет; знаком с</w:t>
      </w:r>
    </w:p>
    <w:p w:rsidR="0067669A" w:rsidRPr="00CA6806" w:rsidRDefault="0067669A" w:rsidP="007E6187">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произведениями детской литературы, обладает элементарным</w:t>
      </w:r>
      <w:r w:rsidR="00FC5D25" w:rsidRPr="00CA6806">
        <w:rPr>
          <w:rFonts w:ascii="Times New Roman" w:hAnsi="Times New Roman" w:cs="Times New Roman"/>
          <w:sz w:val="24"/>
          <w:szCs w:val="24"/>
        </w:rPr>
        <w:t xml:space="preserve">и </w:t>
      </w:r>
      <w:r w:rsidRPr="00CA6806">
        <w:rPr>
          <w:rFonts w:ascii="Times New Roman" w:hAnsi="Times New Roman" w:cs="Times New Roman"/>
          <w:sz w:val="24"/>
          <w:szCs w:val="24"/>
        </w:rPr>
        <w:t>представлениями из области живой природы, естествознания, математики,</w:t>
      </w:r>
      <w:r w:rsidR="00FC5D25" w:rsidRPr="00CA6806">
        <w:rPr>
          <w:rFonts w:ascii="Times New Roman" w:hAnsi="Times New Roman" w:cs="Times New Roman"/>
          <w:sz w:val="24"/>
          <w:szCs w:val="24"/>
        </w:rPr>
        <w:t xml:space="preserve"> </w:t>
      </w:r>
      <w:r w:rsidRPr="00CA6806">
        <w:rPr>
          <w:rFonts w:ascii="Times New Roman" w:hAnsi="Times New Roman" w:cs="Times New Roman"/>
          <w:sz w:val="24"/>
          <w:szCs w:val="24"/>
        </w:rPr>
        <w:t>истории и т.п.; ребенок способен к принятию собственных решений, опираясь</w:t>
      </w:r>
      <w:r w:rsidR="00FC5D25" w:rsidRPr="00CA6806">
        <w:rPr>
          <w:rFonts w:ascii="Times New Roman" w:hAnsi="Times New Roman" w:cs="Times New Roman"/>
          <w:sz w:val="24"/>
          <w:szCs w:val="24"/>
        </w:rPr>
        <w:t xml:space="preserve"> </w:t>
      </w:r>
      <w:r w:rsidRPr="00CA6806">
        <w:rPr>
          <w:rFonts w:ascii="Times New Roman" w:hAnsi="Times New Roman" w:cs="Times New Roman"/>
          <w:sz w:val="24"/>
          <w:szCs w:val="24"/>
        </w:rPr>
        <w:t>на свои знания и умения в различных видах деятельности.</w:t>
      </w:r>
    </w:p>
    <w:p w:rsidR="00F905BD" w:rsidRPr="00CA6806" w:rsidRDefault="00F905BD" w:rsidP="00F905BD">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Целевые ориентиры Программы выступают основаниями преемственности дошкольного и начального общего образования.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816752" w:rsidRPr="00CA6806" w:rsidRDefault="00816752" w:rsidP="00F905BD">
      <w:pPr>
        <w:pStyle w:val="a0"/>
        <w:spacing w:after="0" w:line="240" w:lineRule="auto"/>
        <w:ind w:firstLine="709"/>
        <w:rPr>
          <w:rFonts w:ascii="Times New Roman" w:hAnsi="Times New Roman" w:cs="Times New Roman"/>
          <w:sz w:val="24"/>
          <w:szCs w:val="24"/>
        </w:rPr>
      </w:pPr>
    </w:p>
    <w:p w:rsidR="0067669A" w:rsidRPr="00CA6806" w:rsidRDefault="0067669A" w:rsidP="007E6187">
      <w:pPr>
        <w:autoSpaceDE w:val="0"/>
        <w:autoSpaceDN w:val="0"/>
        <w:adjustRightInd w:val="0"/>
        <w:spacing w:after="0" w:line="240" w:lineRule="auto"/>
        <w:rPr>
          <w:rFonts w:ascii="Times New Roman" w:hAnsi="Times New Roman" w:cs="Times New Roman"/>
          <w:sz w:val="24"/>
          <w:szCs w:val="24"/>
        </w:rPr>
      </w:pPr>
    </w:p>
    <w:p w:rsidR="0067669A" w:rsidRPr="00CA6806" w:rsidRDefault="0067669A" w:rsidP="007E6187">
      <w:pPr>
        <w:autoSpaceDE w:val="0"/>
        <w:autoSpaceDN w:val="0"/>
        <w:adjustRightInd w:val="0"/>
        <w:spacing w:after="0" w:line="240" w:lineRule="auto"/>
        <w:rPr>
          <w:rFonts w:ascii="Times New Roman" w:hAnsi="Times New Roman" w:cs="Times New Roman"/>
          <w:sz w:val="24"/>
          <w:szCs w:val="24"/>
        </w:rPr>
      </w:pPr>
    </w:p>
    <w:p w:rsidR="0067669A" w:rsidRPr="00CA6806" w:rsidRDefault="0067669A" w:rsidP="00D3272E">
      <w:pPr>
        <w:autoSpaceDE w:val="0"/>
        <w:autoSpaceDN w:val="0"/>
        <w:adjustRightInd w:val="0"/>
        <w:spacing w:after="0" w:line="240" w:lineRule="auto"/>
        <w:rPr>
          <w:rFonts w:ascii="Times New Roman" w:hAnsi="Times New Roman" w:cs="Times New Roman"/>
          <w:sz w:val="24"/>
          <w:szCs w:val="24"/>
        </w:rPr>
      </w:pPr>
    </w:p>
    <w:p w:rsidR="00816752" w:rsidRPr="00CA6806" w:rsidRDefault="00816752" w:rsidP="00816752">
      <w:pPr>
        <w:pStyle w:val="a0"/>
        <w:spacing w:after="0" w:line="240" w:lineRule="auto"/>
        <w:ind w:firstLine="709"/>
        <w:rPr>
          <w:rFonts w:ascii="Times New Roman" w:hAnsi="Times New Roman" w:cs="Times New Roman"/>
          <w:b/>
          <w:sz w:val="24"/>
          <w:szCs w:val="24"/>
        </w:rPr>
      </w:pPr>
      <w:r w:rsidRPr="00CA6806">
        <w:rPr>
          <w:rFonts w:ascii="Times New Roman" w:hAnsi="Times New Roman" w:cs="Times New Roman"/>
          <w:b/>
          <w:sz w:val="24"/>
          <w:szCs w:val="24"/>
        </w:rPr>
        <w:t>1.3. Развивающее оценивание качества образовательной деятельности по Программе</w:t>
      </w:r>
    </w:p>
    <w:p w:rsidR="0067669A" w:rsidRPr="00CA6806" w:rsidRDefault="0067669A" w:rsidP="00245305">
      <w:pPr>
        <w:autoSpaceDE w:val="0"/>
        <w:autoSpaceDN w:val="0"/>
        <w:adjustRightInd w:val="0"/>
        <w:spacing w:after="0" w:line="240" w:lineRule="auto"/>
        <w:rPr>
          <w:rFonts w:ascii="Times New Roman" w:hAnsi="Times New Roman" w:cs="Times New Roman"/>
          <w:b/>
          <w:bCs/>
          <w:sz w:val="24"/>
          <w:szCs w:val="24"/>
        </w:rPr>
      </w:pPr>
    </w:p>
    <w:p w:rsidR="00816752" w:rsidRPr="00CA6806" w:rsidRDefault="00816752" w:rsidP="00816752">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Развивающее оценивание качества образовательной деятельности по Программе, представляет собой важную составную часть данной образовательной деятельности, направленную на ее усовершенствование.</w:t>
      </w:r>
    </w:p>
    <w:p w:rsidR="00816752" w:rsidRPr="00CA6806" w:rsidRDefault="00816752" w:rsidP="00816752">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w:t>
      </w:r>
    </w:p>
    <w:p w:rsidR="00816752" w:rsidRPr="00CA6806" w:rsidRDefault="00816752" w:rsidP="00816752">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дошкольной группой, включая психолого-педагогические, кадровые, материально-технические, </w:t>
      </w:r>
      <w:proofErr w:type="gramStart"/>
      <w:r w:rsidRPr="00CA6806">
        <w:rPr>
          <w:rFonts w:ascii="Times New Roman" w:hAnsi="Times New Roman" w:cs="Times New Roman"/>
          <w:sz w:val="24"/>
          <w:szCs w:val="24"/>
        </w:rPr>
        <w:t>финансовые,  информационно</w:t>
      </w:r>
      <w:proofErr w:type="gramEnd"/>
      <w:r w:rsidRPr="00CA6806">
        <w:rPr>
          <w:rFonts w:ascii="Times New Roman" w:hAnsi="Times New Roman" w:cs="Times New Roman"/>
          <w:sz w:val="24"/>
          <w:szCs w:val="24"/>
        </w:rPr>
        <w:t>-методические и т.д.</w:t>
      </w:r>
    </w:p>
    <w:p w:rsidR="0067669A" w:rsidRPr="00CA6806" w:rsidRDefault="0067669A" w:rsidP="00245305">
      <w:pPr>
        <w:autoSpaceDE w:val="0"/>
        <w:autoSpaceDN w:val="0"/>
        <w:adjustRightInd w:val="0"/>
        <w:spacing w:after="0" w:line="240" w:lineRule="auto"/>
        <w:rPr>
          <w:rFonts w:ascii="Times New Roman" w:hAnsi="Times New Roman" w:cs="Times New Roman"/>
          <w:b/>
          <w:bCs/>
          <w:sz w:val="24"/>
          <w:szCs w:val="24"/>
        </w:rPr>
      </w:pPr>
    </w:p>
    <w:p w:rsidR="0067669A" w:rsidRPr="00CA6806" w:rsidRDefault="0067669A" w:rsidP="00245305">
      <w:pPr>
        <w:autoSpaceDE w:val="0"/>
        <w:autoSpaceDN w:val="0"/>
        <w:adjustRightInd w:val="0"/>
        <w:spacing w:after="0" w:line="240" w:lineRule="auto"/>
        <w:rPr>
          <w:rFonts w:ascii="Times New Roman" w:hAnsi="Times New Roman" w:cs="Times New Roman"/>
          <w:b/>
          <w:bCs/>
          <w:sz w:val="24"/>
          <w:szCs w:val="24"/>
        </w:rPr>
      </w:pPr>
    </w:p>
    <w:p w:rsidR="00816752" w:rsidRPr="00CA6806" w:rsidRDefault="00816752" w:rsidP="00816752">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Программой не предусматривается оценивание качества образовательной деятельности на основе достижения детьми планируемых результатов освоения Программы.</w:t>
      </w:r>
    </w:p>
    <w:p w:rsidR="00816752" w:rsidRPr="00CA6806" w:rsidRDefault="00816752" w:rsidP="00816752">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Целевые ориентиры, представленные в Программе:</w:t>
      </w:r>
    </w:p>
    <w:p w:rsidR="00816752" w:rsidRPr="00CA6806" w:rsidRDefault="00816752" w:rsidP="00816752">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не подлежат непосредственной оценке;</w:t>
      </w:r>
    </w:p>
    <w:p w:rsidR="00816752" w:rsidRPr="00CA6806" w:rsidRDefault="00816752" w:rsidP="00816752">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не являются непосредственным основанием оценки как итогового, так и промежуточного уровня развития детей;</w:t>
      </w:r>
    </w:p>
    <w:p w:rsidR="00816752" w:rsidRPr="00CA6806" w:rsidRDefault="00816752" w:rsidP="00816752">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lastRenderedPageBreak/>
        <w:t>-</w:t>
      </w:r>
      <w:r w:rsidRPr="00CA6806">
        <w:rPr>
          <w:rFonts w:ascii="Times New Roman" w:hAnsi="Times New Roman" w:cs="Times New Roman"/>
          <w:sz w:val="24"/>
          <w:szCs w:val="24"/>
        </w:rPr>
        <w:tab/>
        <w:t>не являются основанием для их формального сравнения с реальными достижениями детей;</w:t>
      </w:r>
    </w:p>
    <w:p w:rsidR="00816752" w:rsidRPr="00CA6806" w:rsidRDefault="00816752" w:rsidP="00816752">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не являются основой объективной оценки соответствия установленным требованиям образовательной деятельности и подготовки детей;</w:t>
      </w:r>
    </w:p>
    <w:p w:rsidR="00816752" w:rsidRPr="00CA6806" w:rsidRDefault="00816752" w:rsidP="00816752">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не</w:t>
      </w:r>
      <w:r w:rsidRPr="00CA6806">
        <w:rPr>
          <w:rFonts w:ascii="Times New Roman" w:hAnsi="Times New Roman" w:cs="Times New Roman"/>
          <w:sz w:val="24"/>
          <w:szCs w:val="24"/>
        </w:rPr>
        <w:tab/>
        <w:t>являются</w:t>
      </w:r>
      <w:r w:rsidRPr="00CA6806">
        <w:rPr>
          <w:rFonts w:ascii="Times New Roman" w:hAnsi="Times New Roman" w:cs="Times New Roman"/>
          <w:sz w:val="24"/>
          <w:szCs w:val="24"/>
        </w:rPr>
        <w:tab/>
        <w:t>непосредственным</w:t>
      </w:r>
      <w:r w:rsidRPr="00CA6806">
        <w:rPr>
          <w:rFonts w:ascii="Times New Roman" w:hAnsi="Times New Roman" w:cs="Times New Roman"/>
          <w:sz w:val="24"/>
          <w:szCs w:val="24"/>
        </w:rPr>
        <w:tab/>
        <w:t>основанием</w:t>
      </w:r>
      <w:r w:rsidRPr="00CA6806">
        <w:rPr>
          <w:rFonts w:ascii="Times New Roman" w:hAnsi="Times New Roman" w:cs="Times New Roman"/>
          <w:sz w:val="24"/>
          <w:szCs w:val="24"/>
        </w:rPr>
        <w:tab/>
        <w:t>при</w:t>
      </w:r>
      <w:r w:rsidRPr="00CA6806">
        <w:rPr>
          <w:rFonts w:ascii="Times New Roman" w:hAnsi="Times New Roman" w:cs="Times New Roman"/>
          <w:sz w:val="24"/>
          <w:szCs w:val="24"/>
        </w:rPr>
        <w:tab/>
        <w:t>оценке</w:t>
      </w:r>
      <w:r w:rsidRPr="00CA6806">
        <w:rPr>
          <w:rFonts w:ascii="Times New Roman" w:hAnsi="Times New Roman" w:cs="Times New Roman"/>
          <w:sz w:val="24"/>
          <w:szCs w:val="24"/>
        </w:rPr>
        <w:tab/>
        <w:t>качества образования.</w:t>
      </w:r>
    </w:p>
    <w:p w:rsidR="00B239F1" w:rsidRPr="00CA6806" w:rsidRDefault="00B239F1" w:rsidP="00816752">
      <w:pPr>
        <w:pStyle w:val="a0"/>
        <w:spacing w:after="0" w:line="240" w:lineRule="auto"/>
        <w:ind w:firstLine="709"/>
        <w:rPr>
          <w:rFonts w:ascii="Times New Roman" w:hAnsi="Times New Roman" w:cs="Times New Roman"/>
          <w:sz w:val="24"/>
          <w:szCs w:val="24"/>
        </w:rPr>
      </w:pPr>
    </w:p>
    <w:p w:rsidR="0067669A" w:rsidRPr="00CA6806" w:rsidRDefault="00816752" w:rsidP="00B239F1">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w:t>
      </w:r>
    </w:p>
    <w:p w:rsidR="0067669A" w:rsidRPr="00CA6806" w:rsidRDefault="0067669A" w:rsidP="00245305">
      <w:pPr>
        <w:autoSpaceDE w:val="0"/>
        <w:autoSpaceDN w:val="0"/>
        <w:adjustRightInd w:val="0"/>
        <w:spacing w:after="0" w:line="240" w:lineRule="auto"/>
        <w:rPr>
          <w:rFonts w:ascii="Times New Roman" w:hAnsi="Times New Roman" w:cs="Times New Roman"/>
          <w:b/>
          <w:bCs/>
          <w:sz w:val="24"/>
          <w:szCs w:val="24"/>
        </w:rPr>
      </w:pPr>
    </w:p>
    <w:p w:rsidR="00816752" w:rsidRPr="00CA6806" w:rsidRDefault="00816752" w:rsidP="00816752">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 xml:space="preserve">Система оценки качества реализации Программы на уровне </w:t>
      </w:r>
      <w:r w:rsidR="00B239F1" w:rsidRPr="00CA6806">
        <w:rPr>
          <w:rFonts w:ascii="Times New Roman" w:hAnsi="Times New Roman" w:cs="Times New Roman"/>
          <w:sz w:val="24"/>
          <w:szCs w:val="24"/>
        </w:rPr>
        <w:t>Д Г</w:t>
      </w:r>
      <w:r w:rsidRPr="00CA6806">
        <w:rPr>
          <w:rFonts w:ascii="Times New Roman" w:hAnsi="Times New Roman" w:cs="Times New Roman"/>
          <w:sz w:val="24"/>
          <w:szCs w:val="24"/>
        </w:rPr>
        <w:t xml:space="preserve"> обеспечивает участие всех участников образовательных отношений и в то же время выполняет свою основную задачу – обеспечить развитие системы дошкольного образования в соответствии с принципами и требованиями Стандарта.</w:t>
      </w:r>
    </w:p>
    <w:p w:rsidR="00816752" w:rsidRPr="00CA6806" w:rsidRDefault="00816752" w:rsidP="00816752">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Организация процедуры внутренней системы оценки качества образования (далее ВСОКО) является условием реализации статьи 28 ФЗ-273 «Об образовании в Российской Федерации».</w:t>
      </w:r>
    </w:p>
    <w:p w:rsidR="00816752" w:rsidRPr="00CA6806" w:rsidRDefault="00816752" w:rsidP="00816752">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ВСОКО представляет собой деятельность по информационному обеспечению управления ДОУ, основанную на систематическом анализе качества реализации образовательной деятельности, его ресурсного обеспечения и его результатов.</w:t>
      </w:r>
    </w:p>
    <w:p w:rsidR="00816752" w:rsidRPr="00CA6806" w:rsidRDefault="00816752" w:rsidP="00816752">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Целевая направленность ВСОКО:</w:t>
      </w:r>
    </w:p>
    <w:p w:rsidR="00816752" w:rsidRPr="00CA6806" w:rsidRDefault="00816752" w:rsidP="00816752">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систематическое отслеживание и анализ состояния системы образования в ДОУ для принятия обоснованных и своевременных управленческих решений, направленных на повышение качества образовательной деятельности и образовательного результата;</w:t>
      </w:r>
    </w:p>
    <w:p w:rsidR="00816752" w:rsidRPr="00CA6806" w:rsidRDefault="00816752" w:rsidP="00816752">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максимальное устранение эффекта неполноты и неточности информации о качестве образования, как на этапе планирования образовательных результатов, так и на этапе оценки эффективности образовательного деятельности по достижению соответствующего качества образования.</w:t>
      </w:r>
    </w:p>
    <w:p w:rsidR="0067669A" w:rsidRPr="00CA6806" w:rsidRDefault="0067669A" w:rsidP="00245305">
      <w:pPr>
        <w:autoSpaceDE w:val="0"/>
        <w:autoSpaceDN w:val="0"/>
        <w:adjustRightInd w:val="0"/>
        <w:spacing w:after="0" w:line="240" w:lineRule="auto"/>
        <w:rPr>
          <w:rFonts w:ascii="Times New Roman" w:hAnsi="Times New Roman" w:cs="Times New Roman"/>
          <w:b/>
          <w:bCs/>
          <w:sz w:val="24"/>
          <w:szCs w:val="24"/>
        </w:rPr>
      </w:pPr>
    </w:p>
    <w:p w:rsidR="00B239F1" w:rsidRPr="00CA6806" w:rsidRDefault="00B239F1" w:rsidP="00B239F1">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Источники, используемые для оценки качества образования:</w:t>
      </w:r>
    </w:p>
    <w:p w:rsidR="00B239F1" w:rsidRPr="00CA6806" w:rsidRDefault="00B239F1" w:rsidP="00B239F1">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статистические данные;</w:t>
      </w:r>
    </w:p>
    <w:p w:rsidR="00B239F1" w:rsidRPr="00CA6806" w:rsidRDefault="00B239F1" w:rsidP="00B239F1">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мониторинговые исследования;</w:t>
      </w:r>
    </w:p>
    <w:p w:rsidR="00B239F1" w:rsidRPr="00CA6806" w:rsidRDefault="00B239F1" w:rsidP="00B239F1">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социологические опросы;</w:t>
      </w:r>
    </w:p>
    <w:p w:rsidR="00B239F1" w:rsidRPr="00CA6806" w:rsidRDefault="00B239F1" w:rsidP="00B239F1">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отчеты педагогов и воспитателей Д Г;</w:t>
      </w:r>
    </w:p>
    <w:p w:rsidR="00B239F1" w:rsidRPr="00CA6806" w:rsidRDefault="00B239F1" w:rsidP="00B239F1">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анкетирование педагогов и родителей;</w:t>
      </w:r>
    </w:p>
    <w:p w:rsidR="0067669A" w:rsidRPr="00CA6806" w:rsidRDefault="0067669A" w:rsidP="00245305">
      <w:pPr>
        <w:autoSpaceDE w:val="0"/>
        <w:autoSpaceDN w:val="0"/>
        <w:adjustRightInd w:val="0"/>
        <w:spacing w:after="0" w:line="240" w:lineRule="auto"/>
        <w:rPr>
          <w:rFonts w:ascii="Times New Roman" w:hAnsi="Times New Roman" w:cs="Times New Roman"/>
          <w:b/>
          <w:bCs/>
          <w:sz w:val="24"/>
          <w:szCs w:val="24"/>
        </w:rPr>
      </w:pP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Основные цели и задачи ВСОКО в ДОУ</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1.</w:t>
      </w:r>
      <w:r w:rsidRPr="00CA6806">
        <w:rPr>
          <w:rFonts w:ascii="Times New Roman" w:hAnsi="Times New Roman" w:cs="Times New Roman"/>
          <w:sz w:val="24"/>
          <w:szCs w:val="24"/>
        </w:rPr>
        <w:tab/>
        <w:t>Целью организации ВСОКО является: анализ исполнения законодательства в области образования и качественная оценка образования в ДГ.</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2.</w:t>
      </w:r>
      <w:r w:rsidRPr="00CA6806">
        <w:rPr>
          <w:rFonts w:ascii="Times New Roman" w:hAnsi="Times New Roman" w:cs="Times New Roman"/>
          <w:sz w:val="24"/>
          <w:szCs w:val="24"/>
        </w:rPr>
        <w:tab/>
        <w:t>Задачами ВСОКО являются:</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получение объективной информации о функционировании и развитии дошкольного образования, тенденциях его изменения и причинах, влияющих на динамику качества образования;</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организационное и методическое обеспечение сбора, обработки, хранения информации о состоянии и динамике показателей качества образования;</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-предоставление всем субъектам образовательного процесса и общественности достоверной информации о качестве образования;</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прогнозирование развития образовательной системы ДОУ.</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Принципы организации ВСОКО в ДОУ:</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lastRenderedPageBreak/>
        <w:t>-</w:t>
      </w:r>
      <w:r w:rsidRPr="00CA6806">
        <w:rPr>
          <w:rFonts w:ascii="Times New Roman" w:hAnsi="Times New Roman" w:cs="Times New Roman"/>
          <w:sz w:val="24"/>
          <w:szCs w:val="24"/>
        </w:rPr>
        <w:tab/>
        <w:t>формирование единой системы диагностики и контроля образовательного процесса, обеспечивающей своевременное выявление факторов и изменений, влияющих на качество образования в ДОУ;</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получение объективной информации о функционировании и развитии системы образования в ДОУ;</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предоставления всем субъектам образовательных отношений и общественности достоверной информации о качестве образования;</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оптимальности использования источников первичных данных для определения показателей качества и эффективности образования;</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r>
      <w:proofErr w:type="spellStart"/>
      <w:r w:rsidRPr="00CA6806">
        <w:rPr>
          <w:rFonts w:ascii="Times New Roman" w:hAnsi="Times New Roman" w:cs="Times New Roman"/>
          <w:sz w:val="24"/>
          <w:szCs w:val="24"/>
        </w:rPr>
        <w:t>инструментальности</w:t>
      </w:r>
      <w:proofErr w:type="spellEnd"/>
      <w:r w:rsidRPr="00CA6806">
        <w:rPr>
          <w:rFonts w:ascii="Times New Roman" w:hAnsi="Times New Roman" w:cs="Times New Roman"/>
          <w:sz w:val="24"/>
          <w:szCs w:val="24"/>
        </w:rPr>
        <w:t xml:space="preserve"> и технологичности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сопоставимости системы показателей с муниципальными, региональными показателями;</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прогнозирование развития образовательной системы в ДОУ;</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установление между ними взаимосвязей и взаимозависимости между оценочными процедурами;</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соблюдение морально-этических норм при проведении процедур оценки качества образования в ДОУ.</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Оценка качества основной образовательной программы дошкольного образования (ООП ДО) ФГОС ДО определяет требования к структуре Программы и ее объему. Показатели соответствия ООП ДО требованиям ФГОС ДО:</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наличие ООП ДО;</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структурные компоненты ООП ДО;</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учет возрастных и индивидуальных особенностей детского контингента;</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учет спроса на образовательные услуги со стороны потребителей;</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учет потребностей и возможностей всех участников образовательных отношений в процессе определения целей, содержания и организационных форм работы.</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Критерии оценки соответствия ООП ДО требованиям ФГОС ДО:</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наличие/отсутствие основной образовательной программы дошкольного образования,</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наличие/отсутствие адаптированных образовательных программ дошкольного образования для детей с ОВЗ;</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наличие обязательной части ООП ДО и части, формируемой участниками образовательных отношений в целевом, содержательном и организационном разделе (да/нет);</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соответствие целевого, содержательного и организационного компонента ООП ДО возрастным и индивидуальным особенностям детского контингента (да/нет);</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целевая направленность, содержательный и организационный компонент ООП ДО в части, формируемой участниками образовательных отношений, разработаны в соответствии с изучением спроса на образовательные услуги со стороны потребителей (да/нет);</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целевая направленность, содержательный и организационный компонент ООП ДО в части, формируемой участниками образовательных отношений, разработаны в соответствии со спецификой национальных, социокультурных и иных условий, в которых осуществляется образовательная деятельность (да/нет);</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целевая направленность, содержательный и организационный компонент ООП ДО разработаны на основе учета потребностей и возможностей всех участников образовательных отношений (да/нет).</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Процедура оценки качества психолого-педагогических условий в ДОУ Показатели внутренней оценки качества психолого-педагогических условий реализации ООП ДОУ.</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Процедура оценки психолого-педагогических условий для реализации основной образовательной программы дошкольного образования в организации осуществляется на основе следующих показателей:</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характер взаимодействия сотрудников с детьми и родителями воспитанников;</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lastRenderedPageBreak/>
        <w:t>-</w:t>
      </w:r>
      <w:r w:rsidRPr="00CA6806">
        <w:rPr>
          <w:rFonts w:ascii="Times New Roman" w:hAnsi="Times New Roman" w:cs="Times New Roman"/>
          <w:sz w:val="24"/>
          <w:szCs w:val="24"/>
        </w:rPr>
        <w:tab/>
        <w:t>наличие возможностей для социально-личностного развития ребенка в процессе организации различных видов детской деятельности;</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наличие возможностей для развития игровой деятельности;</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наличие возможностей для коррекции нарушений развития и социальной адаптации (для детей с ОВЗ);</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наличие</w:t>
      </w:r>
      <w:r w:rsidRPr="00CA6806">
        <w:rPr>
          <w:rFonts w:ascii="Times New Roman" w:hAnsi="Times New Roman" w:cs="Times New Roman"/>
          <w:sz w:val="24"/>
          <w:szCs w:val="24"/>
        </w:rPr>
        <w:tab/>
        <w:t>возможностей</w:t>
      </w:r>
      <w:r w:rsidRPr="00CA6806">
        <w:rPr>
          <w:rFonts w:ascii="Times New Roman" w:hAnsi="Times New Roman" w:cs="Times New Roman"/>
          <w:sz w:val="24"/>
          <w:szCs w:val="24"/>
        </w:rPr>
        <w:tab/>
        <w:t>для</w:t>
      </w:r>
      <w:r w:rsidRPr="00CA6806">
        <w:rPr>
          <w:rFonts w:ascii="Times New Roman" w:hAnsi="Times New Roman" w:cs="Times New Roman"/>
          <w:sz w:val="24"/>
          <w:szCs w:val="24"/>
        </w:rPr>
        <w:tab/>
        <w:t>вариативного</w:t>
      </w:r>
      <w:r w:rsidRPr="00CA6806">
        <w:rPr>
          <w:rFonts w:ascii="Times New Roman" w:hAnsi="Times New Roman" w:cs="Times New Roman"/>
          <w:sz w:val="24"/>
          <w:szCs w:val="24"/>
        </w:rPr>
        <w:tab/>
        <w:t>развивающего</w:t>
      </w:r>
      <w:r w:rsidRPr="00CA6806">
        <w:rPr>
          <w:rFonts w:ascii="Times New Roman" w:hAnsi="Times New Roman" w:cs="Times New Roman"/>
          <w:sz w:val="24"/>
          <w:szCs w:val="24"/>
        </w:rPr>
        <w:tab/>
        <w:t>дошкольного образования.</w:t>
      </w:r>
    </w:p>
    <w:p w:rsidR="0067669A" w:rsidRPr="00CA6806" w:rsidRDefault="0067669A" w:rsidP="00245305">
      <w:pPr>
        <w:autoSpaceDE w:val="0"/>
        <w:autoSpaceDN w:val="0"/>
        <w:adjustRightInd w:val="0"/>
        <w:spacing w:after="0" w:line="240" w:lineRule="auto"/>
        <w:rPr>
          <w:rFonts w:ascii="Times New Roman" w:hAnsi="Times New Roman" w:cs="Times New Roman"/>
          <w:b/>
          <w:bCs/>
          <w:sz w:val="24"/>
          <w:szCs w:val="24"/>
        </w:rPr>
      </w:pPr>
    </w:p>
    <w:p w:rsidR="0067669A" w:rsidRPr="00CA6806" w:rsidRDefault="0067669A" w:rsidP="00245305">
      <w:pPr>
        <w:autoSpaceDE w:val="0"/>
        <w:autoSpaceDN w:val="0"/>
        <w:adjustRightInd w:val="0"/>
        <w:spacing w:after="0" w:line="240" w:lineRule="auto"/>
        <w:rPr>
          <w:rFonts w:ascii="Times New Roman" w:hAnsi="Times New Roman" w:cs="Times New Roman"/>
          <w:b/>
          <w:bCs/>
          <w:sz w:val="24"/>
          <w:szCs w:val="24"/>
        </w:rPr>
      </w:pPr>
    </w:p>
    <w:p w:rsidR="0067669A" w:rsidRPr="00CA6806" w:rsidRDefault="0067669A" w:rsidP="00245305">
      <w:pPr>
        <w:autoSpaceDE w:val="0"/>
        <w:autoSpaceDN w:val="0"/>
        <w:adjustRightInd w:val="0"/>
        <w:spacing w:after="0" w:line="240" w:lineRule="auto"/>
        <w:rPr>
          <w:rFonts w:ascii="Times New Roman" w:hAnsi="Times New Roman" w:cs="Times New Roman"/>
          <w:b/>
          <w:bCs/>
          <w:sz w:val="24"/>
          <w:szCs w:val="24"/>
        </w:rPr>
      </w:pP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Основные критерии оценки психолого-педагогических условий реализации основной образовательной программы дошкольного образования</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Характер взаимодействия сотрудников с детьми оценивается на основе наблюдений организации образовательной деятельности.</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Фиксируются результаты наблюдений на предмет их степени проявления. В качестве критериев оценки взаимодействия сотрудников с детьми являются следующие проявления:</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поддерживается доброжелательная атмосфера в группе;</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устанавливаются доверительные отношения с детьми;</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коллектив реагирует на инициативу детей в общении взаимодействуя с детьми;</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учитываются возрастные и индивидуально-типологические особенности детей;</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используются позитивные способы коррекции поведения детей, педагоги планируют образовательную работу (развивающие игры, занятия, прогулки, беседы, экскурсии и пр.) с каждым ребенком и с группой детей на основании данных психолого-педагогической диагностики развития каждого ребенка;</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дети постоянно находятся в поле внимания взрослого, который при необходимости включается в игру и другие виды деятельности.</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Оценка психолого-педагогических условий с позиции наличия возможностей для социально-личностного развития ребенка в процессе организации различных видов детской деятельности предусматривает дифференциацию критериев оценки по видовому разнообразию.</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В качестве критериев оценки психолого-педагогических условий социально- личностного развития ребенка в процессе организации познавательной деятельности являются:</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1.</w:t>
      </w:r>
      <w:r w:rsidRPr="00CA6806">
        <w:rPr>
          <w:rFonts w:ascii="Times New Roman" w:hAnsi="Times New Roman" w:cs="Times New Roman"/>
          <w:sz w:val="24"/>
          <w:szCs w:val="24"/>
        </w:rPr>
        <w:tab/>
        <w:t>педагоги создают условия для развития у детей представлений о физических свойствах окружающего мира;</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2.</w:t>
      </w:r>
      <w:r w:rsidRPr="00CA6806">
        <w:rPr>
          <w:rFonts w:ascii="Times New Roman" w:hAnsi="Times New Roman" w:cs="Times New Roman"/>
          <w:sz w:val="24"/>
          <w:szCs w:val="24"/>
        </w:rPr>
        <w:tab/>
        <w:t>педагоги создают условия для развития у детей географических представлений;</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3.</w:t>
      </w:r>
      <w:r w:rsidRPr="00CA6806">
        <w:rPr>
          <w:rFonts w:ascii="Times New Roman" w:hAnsi="Times New Roman" w:cs="Times New Roman"/>
          <w:sz w:val="24"/>
          <w:szCs w:val="24"/>
        </w:rPr>
        <w:tab/>
        <w:t>педагоги создают условия для развития у детей представлений о Солнечной системе и различных космических явлениях (наблюдают за движением Солнца и Луны, рассматривают звездное небо;</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4.</w:t>
      </w:r>
      <w:r w:rsidRPr="00CA6806">
        <w:rPr>
          <w:rFonts w:ascii="Times New Roman" w:hAnsi="Times New Roman" w:cs="Times New Roman"/>
          <w:sz w:val="24"/>
          <w:szCs w:val="24"/>
        </w:rPr>
        <w:tab/>
        <w:t>педагоги создают условия для развития познавательной активности и самостоятельности детей в естественнонаучном познании (организуют проблемные ситуации, совместное обсуждение возникающих вопросов, познавательные игры и др.);</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5.</w:t>
      </w:r>
      <w:r w:rsidRPr="00CA6806">
        <w:rPr>
          <w:rFonts w:ascii="Times New Roman" w:hAnsi="Times New Roman" w:cs="Times New Roman"/>
          <w:sz w:val="24"/>
          <w:szCs w:val="24"/>
        </w:rPr>
        <w:tab/>
        <w:t>педагоги способствуют развитию у детей интереса к культуре народов мира, приобщают детей к культуре их Родины, знакомят с образом жизни человека в прошлом и настоящем.</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В качестве критериев оценки психолого-педагогических условий социально-личностного развития ребенка в процессе организации конструктивной деятельности являются:</w:t>
      </w:r>
    </w:p>
    <w:p w:rsidR="0067669A" w:rsidRPr="00CA6806" w:rsidRDefault="0067669A" w:rsidP="00245305">
      <w:pPr>
        <w:autoSpaceDE w:val="0"/>
        <w:autoSpaceDN w:val="0"/>
        <w:adjustRightInd w:val="0"/>
        <w:spacing w:after="0" w:line="240" w:lineRule="auto"/>
        <w:rPr>
          <w:rFonts w:ascii="Times New Roman" w:hAnsi="Times New Roman" w:cs="Times New Roman"/>
          <w:b/>
          <w:bCs/>
          <w:sz w:val="24"/>
          <w:szCs w:val="24"/>
        </w:rPr>
      </w:pP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1.</w:t>
      </w:r>
      <w:r w:rsidRPr="00CA6806">
        <w:rPr>
          <w:rFonts w:ascii="Times New Roman" w:hAnsi="Times New Roman" w:cs="Times New Roman"/>
          <w:sz w:val="24"/>
          <w:szCs w:val="24"/>
        </w:rPr>
        <w:tab/>
        <w:t>педагоги создают условия для развития у детей интереса к конструированию, педагоги учат детей планировать, подбирать и соотносить детали, создавать конструкции по собственному замыслу, заданным условиям, картинкам, схемам, чертежам, моделям;</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2.</w:t>
      </w:r>
      <w:r w:rsidRPr="00CA6806">
        <w:rPr>
          <w:rFonts w:ascii="Times New Roman" w:hAnsi="Times New Roman" w:cs="Times New Roman"/>
          <w:sz w:val="24"/>
          <w:szCs w:val="24"/>
        </w:rPr>
        <w:tab/>
        <w:t>педагоги знакомят детей с разными видами конструкторов и поощряют творческую активность детей в конструктивной деятельности;</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lastRenderedPageBreak/>
        <w:t>3.</w:t>
      </w:r>
      <w:r w:rsidRPr="00CA6806">
        <w:rPr>
          <w:rFonts w:ascii="Times New Roman" w:hAnsi="Times New Roman" w:cs="Times New Roman"/>
          <w:sz w:val="24"/>
          <w:szCs w:val="24"/>
        </w:rPr>
        <w:tab/>
        <w:t>педагоги поощряют сотрудничество детей при создании коллективных построек (помогают создать общий замысел, распределить действия, вместе подобрать необходимые детали и материалы и пр.).</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В качестве критериев оценки психолого-педагогических условий социально- личностного развития ребенка в процессе организации познавательно- исследовательской деятельности являются:</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1.</w:t>
      </w:r>
      <w:r w:rsidRPr="00CA6806">
        <w:rPr>
          <w:rFonts w:ascii="Times New Roman" w:hAnsi="Times New Roman" w:cs="Times New Roman"/>
          <w:sz w:val="24"/>
          <w:szCs w:val="24"/>
        </w:rPr>
        <w:tab/>
        <w:t>педагоги создают условия для развития у детей интереса к элементарным математическим представлениям;</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2.</w:t>
      </w:r>
      <w:r w:rsidRPr="00CA6806">
        <w:rPr>
          <w:rFonts w:ascii="Times New Roman" w:hAnsi="Times New Roman" w:cs="Times New Roman"/>
          <w:sz w:val="24"/>
          <w:szCs w:val="24"/>
        </w:rPr>
        <w:tab/>
        <w:t>педагоги в соответствии с индивидуально-типологическими особенностями</w:t>
      </w:r>
      <w:r w:rsidRPr="00CA6806">
        <w:rPr>
          <w:rFonts w:ascii="Times New Roman" w:hAnsi="Times New Roman" w:cs="Times New Roman"/>
          <w:sz w:val="24"/>
          <w:szCs w:val="24"/>
        </w:rPr>
        <w:tab/>
        <w:t>детей</w:t>
      </w:r>
      <w:r w:rsidRPr="00CA6806">
        <w:rPr>
          <w:rFonts w:ascii="Times New Roman" w:hAnsi="Times New Roman" w:cs="Times New Roman"/>
          <w:sz w:val="24"/>
          <w:szCs w:val="24"/>
        </w:rPr>
        <w:tab/>
        <w:t>создают</w:t>
      </w:r>
      <w:r w:rsidRPr="00CA6806">
        <w:rPr>
          <w:rFonts w:ascii="Times New Roman" w:hAnsi="Times New Roman" w:cs="Times New Roman"/>
          <w:sz w:val="24"/>
          <w:szCs w:val="24"/>
        </w:rPr>
        <w:tab/>
        <w:t>условия</w:t>
      </w:r>
      <w:r w:rsidRPr="00CA6806">
        <w:rPr>
          <w:rFonts w:ascii="Times New Roman" w:hAnsi="Times New Roman" w:cs="Times New Roman"/>
          <w:sz w:val="24"/>
          <w:szCs w:val="24"/>
        </w:rPr>
        <w:tab/>
        <w:t>для</w:t>
      </w:r>
      <w:r w:rsidRPr="00CA6806">
        <w:rPr>
          <w:rFonts w:ascii="Times New Roman" w:hAnsi="Times New Roman" w:cs="Times New Roman"/>
          <w:sz w:val="24"/>
          <w:szCs w:val="24"/>
        </w:rPr>
        <w:tab/>
        <w:t xml:space="preserve">развития </w:t>
      </w:r>
      <w:proofErr w:type="spellStart"/>
      <w:r w:rsidRPr="00CA6806">
        <w:rPr>
          <w:rFonts w:ascii="Times New Roman" w:hAnsi="Times New Roman" w:cs="Times New Roman"/>
          <w:sz w:val="24"/>
          <w:szCs w:val="24"/>
        </w:rPr>
        <w:t>интеллектуальномнестической</w:t>
      </w:r>
      <w:proofErr w:type="spellEnd"/>
      <w:r w:rsidRPr="00CA6806">
        <w:rPr>
          <w:rFonts w:ascii="Times New Roman" w:hAnsi="Times New Roman" w:cs="Times New Roman"/>
          <w:sz w:val="24"/>
          <w:szCs w:val="24"/>
        </w:rPr>
        <w:t xml:space="preserve"> деятельности: выделения и сравнения признаков различных предметов и явлений, их свойств; </w:t>
      </w:r>
      <w:proofErr w:type="spellStart"/>
      <w:r w:rsidRPr="00CA6806">
        <w:rPr>
          <w:rFonts w:ascii="Times New Roman" w:hAnsi="Times New Roman" w:cs="Times New Roman"/>
          <w:sz w:val="24"/>
          <w:szCs w:val="24"/>
        </w:rPr>
        <w:t>сериации</w:t>
      </w:r>
      <w:proofErr w:type="spellEnd"/>
      <w:r w:rsidRPr="00CA6806">
        <w:rPr>
          <w:rFonts w:ascii="Times New Roman" w:hAnsi="Times New Roman" w:cs="Times New Roman"/>
          <w:sz w:val="24"/>
          <w:szCs w:val="24"/>
        </w:rPr>
        <w:t>, классификации, анализа и синтеза;</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3.</w:t>
      </w:r>
      <w:r w:rsidRPr="00CA6806">
        <w:rPr>
          <w:rFonts w:ascii="Times New Roman" w:hAnsi="Times New Roman" w:cs="Times New Roman"/>
          <w:sz w:val="24"/>
          <w:szCs w:val="24"/>
        </w:rPr>
        <w:tab/>
        <w:t>педагоги развивают у детей представления о количестве и числе, педагоги знакомят детей с различными средствами и способами измерения;</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4.</w:t>
      </w:r>
      <w:r w:rsidRPr="00CA6806">
        <w:rPr>
          <w:rFonts w:ascii="Times New Roman" w:hAnsi="Times New Roman" w:cs="Times New Roman"/>
          <w:sz w:val="24"/>
          <w:szCs w:val="24"/>
        </w:rPr>
        <w:tab/>
        <w:t>педагоги создают условия для развития у детей элементарных геометрических представлений (знакомят с основными геометрическими фигурами и формами, учат их называть, различать, изображать);</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5.</w:t>
      </w:r>
      <w:r w:rsidRPr="00CA6806">
        <w:rPr>
          <w:rFonts w:ascii="Times New Roman" w:hAnsi="Times New Roman" w:cs="Times New Roman"/>
          <w:sz w:val="24"/>
          <w:szCs w:val="24"/>
        </w:rPr>
        <w:tab/>
        <w:t>педагоги развивают у детей пространственно-временные функции;</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6.</w:t>
      </w:r>
      <w:r w:rsidRPr="00CA6806">
        <w:rPr>
          <w:rFonts w:ascii="Times New Roman" w:hAnsi="Times New Roman" w:cs="Times New Roman"/>
          <w:sz w:val="24"/>
          <w:szCs w:val="24"/>
        </w:rPr>
        <w:tab/>
        <w:t>педагоги обеспечивают условия для развития у детей интереса и эмоционально-положительного отношения к живой природе;</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7.</w:t>
      </w:r>
      <w:r w:rsidRPr="00CA6806">
        <w:rPr>
          <w:rFonts w:ascii="Times New Roman" w:hAnsi="Times New Roman" w:cs="Times New Roman"/>
          <w:sz w:val="24"/>
          <w:szCs w:val="24"/>
        </w:rPr>
        <w:tab/>
        <w:t>педагоги обеспечивают условия для развития у детей экологического сознания, создают условия для экспериментирования и творческой активности детей (выращивание растений из семян, составление гербариев.</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 xml:space="preserve">В качестве критериев оценки психолого-педагогических условий </w:t>
      </w:r>
      <w:proofErr w:type="spellStart"/>
      <w:r w:rsidRPr="00CA6806">
        <w:rPr>
          <w:rFonts w:ascii="Times New Roman" w:hAnsi="Times New Roman" w:cs="Times New Roman"/>
          <w:sz w:val="24"/>
          <w:szCs w:val="24"/>
        </w:rPr>
        <w:t>социальноличностного</w:t>
      </w:r>
      <w:proofErr w:type="spellEnd"/>
      <w:r w:rsidRPr="00CA6806">
        <w:rPr>
          <w:rFonts w:ascii="Times New Roman" w:hAnsi="Times New Roman" w:cs="Times New Roman"/>
          <w:sz w:val="24"/>
          <w:szCs w:val="24"/>
        </w:rPr>
        <w:t xml:space="preserve"> развития ребенка в процессе организации театрализованной деятельности являются:</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1.</w:t>
      </w:r>
      <w:r w:rsidRPr="00CA6806">
        <w:rPr>
          <w:rFonts w:ascii="Times New Roman" w:hAnsi="Times New Roman" w:cs="Times New Roman"/>
          <w:sz w:val="24"/>
          <w:szCs w:val="24"/>
        </w:rPr>
        <w:tab/>
        <w:t>приобщение детей к театральной культуре и создают условия для развития способностей детей в театрализованной деятельности;</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2.</w:t>
      </w:r>
      <w:r w:rsidRPr="00CA6806">
        <w:rPr>
          <w:rFonts w:ascii="Times New Roman" w:hAnsi="Times New Roman" w:cs="Times New Roman"/>
          <w:sz w:val="24"/>
          <w:szCs w:val="24"/>
        </w:rPr>
        <w:tab/>
        <w:t>создание условий для развития творческой активности и самореализации детей в театрализованной деятельности;</w:t>
      </w:r>
    </w:p>
    <w:p w:rsidR="0067669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3.</w:t>
      </w:r>
      <w:r w:rsidRPr="00CA6806">
        <w:rPr>
          <w:rFonts w:ascii="Times New Roman" w:hAnsi="Times New Roman" w:cs="Times New Roman"/>
          <w:sz w:val="24"/>
          <w:szCs w:val="24"/>
        </w:rPr>
        <w:tab/>
        <w:t>реализация индивидуального подхода в организации театрализованной деятельности детей (стремятся привлечь каждого ребенка к участию в спектаклях или других выступлениях, предлагают главные роли застенчивым детям, вовлекают в спектакли детей с речевыми трудностями и пр.);</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4.</w:t>
      </w:r>
      <w:r w:rsidRPr="00CA6806">
        <w:rPr>
          <w:rFonts w:ascii="Times New Roman" w:hAnsi="Times New Roman" w:cs="Times New Roman"/>
          <w:sz w:val="24"/>
          <w:szCs w:val="24"/>
        </w:rPr>
        <w:tab/>
        <w:t>создание условий для совместной театрализованной деятельности детей и взрослых (ставят спектакли с участием детей, родителей, сотрудников; организуют выступления детей старших групп перед малышами и пр.);</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5.</w:t>
      </w:r>
      <w:r w:rsidRPr="00CA6806">
        <w:rPr>
          <w:rFonts w:ascii="Times New Roman" w:hAnsi="Times New Roman" w:cs="Times New Roman"/>
          <w:sz w:val="24"/>
          <w:szCs w:val="24"/>
        </w:rPr>
        <w:tab/>
        <w:t>создание условий для взаимосвязи театрализованной и других видов деятельности в педагогическом процессе (используют игры - драматизации на занятиях по развитию речи и музыкальных занятиях, при чтении художественной литературы, организации сюжетно-ролевой игры;</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на занятиях по художественному труду изготавливают атрибуты и элементы декораций и костюмов и пр.).</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В качестве критериев оценки психолого-педагогических условий социально- личностного развития ребенка в процессе организации речевой и коммуникативной деятельности являются:</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1.</w:t>
      </w:r>
      <w:r w:rsidRPr="00CA6806">
        <w:rPr>
          <w:rFonts w:ascii="Times New Roman" w:hAnsi="Times New Roman" w:cs="Times New Roman"/>
          <w:sz w:val="24"/>
          <w:szCs w:val="24"/>
        </w:rPr>
        <w:tab/>
        <w:t>создание условий для развития у детей речевого общения со взрослыми и сверстниками и поощряют речевое творчество детей;</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2.</w:t>
      </w:r>
      <w:r w:rsidRPr="00CA6806">
        <w:rPr>
          <w:rFonts w:ascii="Times New Roman" w:hAnsi="Times New Roman" w:cs="Times New Roman"/>
          <w:sz w:val="24"/>
          <w:szCs w:val="24"/>
        </w:rPr>
        <w:tab/>
        <w:t>создание условий для развития у детей правильной речи и развития речевого мышления детей;</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3.</w:t>
      </w:r>
      <w:r w:rsidRPr="00CA6806">
        <w:rPr>
          <w:rFonts w:ascii="Times New Roman" w:hAnsi="Times New Roman" w:cs="Times New Roman"/>
          <w:sz w:val="24"/>
          <w:szCs w:val="24"/>
        </w:rPr>
        <w:tab/>
        <w:t>педагоги</w:t>
      </w:r>
      <w:r w:rsidRPr="00CA6806">
        <w:rPr>
          <w:rFonts w:ascii="Times New Roman" w:hAnsi="Times New Roman" w:cs="Times New Roman"/>
          <w:sz w:val="24"/>
          <w:szCs w:val="24"/>
        </w:rPr>
        <w:tab/>
        <w:t>создают</w:t>
      </w:r>
      <w:r w:rsidRPr="00CA6806">
        <w:rPr>
          <w:rFonts w:ascii="Times New Roman" w:hAnsi="Times New Roman" w:cs="Times New Roman"/>
          <w:sz w:val="24"/>
          <w:szCs w:val="24"/>
        </w:rPr>
        <w:tab/>
        <w:t>условия</w:t>
      </w:r>
      <w:r w:rsidRPr="00CA6806">
        <w:rPr>
          <w:rFonts w:ascii="Times New Roman" w:hAnsi="Times New Roman" w:cs="Times New Roman"/>
          <w:sz w:val="24"/>
          <w:szCs w:val="24"/>
        </w:rPr>
        <w:tab/>
        <w:t>для</w:t>
      </w:r>
      <w:r w:rsidRPr="00CA6806">
        <w:rPr>
          <w:rFonts w:ascii="Times New Roman" w:hAnsi="Times New Roman" w:cs="Times New Roman"/>
          <w:sz w:val="24"/>
          <w:szCs w:val="24"/>
        </w:rPr>
        <w:tab/>
        <w:t>развития</w:t>
      </w:r>
      <w:r w:rsidRPr="00CA6806">
        <w:rPr>
          <w:rFonts w:ascii="Times New Roman" w:hAnsi="Times New Roman" w:cs="Times New Roman"/>
          <w:sz w:val="24"/>
          <w:szCs w:val="24"/>
        </w:rPr>
        <w:tab/>
        <w:t>у</w:t>
      </w:r>
      <w:r w:rsidRPr="00CA6806">
        <w:rPr>
          <w:rFonts w:ascii="Times New Roman" w:hAnsi="Times New Roman" w:cs="Times New Roman"/>
          <w:sz w:val="24"/>
          <w:szCs w:val="24"/>
        </w:rPr>
        <w:tab/>
        <w:t>детей</w:t>
      </w:r>
      <w:r w:rsidRPr="00CA6806">
        <w:rPr>
          <w:rFonts w:ascii="Times New Roman" w:hAnsi="Times New Roman" w:cs="Times New Roman"/>
          <w:sz w:val="24"/>
          <w:szCs w:val="24"/>
        </w:rPr>
        <w:tab/>
        <w:t>планирующей</w:t>
      </w:r>
      <w:r w:rsidRPr="00CA6806">
        <w:rPr>
          <w:rFonts w:ascii="Times New Roman" w:hAnsi="Times New Roman" w:cs="Times New Roman"/>
          <w:sz w:val="24"/>
          <w:szCs w:val="24"/>
        </w:rPr>
        <w:tab/>
        <w:t>и регулирующей функции речи;</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4.</w:t>
      </w:r>
      <w:r w:rsidRPr="00CA6806">
        <w:rPr>
          <w:rFonts w:ascii="Times New Roman" w:hAnsi="Times New Roman" w:cs="Times New Roman"/>
          <w:sz w:val="24"/>
          <w:szCs w:val="24"/>
        </w:rPr>
        <w:tab/>
        <w:t>создание условий для подготовки детей к чтению и письму.</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В качестве критериев оценки психолого-педагогических условий социально личностного развития ребенка в процессе организации социально - ориентированной деятельности являются:</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lastRenderedPageBreak/>
        <w:t>1.</w:t>
      </w:r>
      <w:r w:rsidRPr="00CA6806">
        <w:rPr>
          <w:rFonts w:ascii="Times New Roman" w:hAnsi="Times New Roman" w:cs="Times New Roman"/>
          <w:sz w:val="24"/>
          <w:szCs w:val="24"/>
        </w:rPr>
        <w:tab/>
        <w:t>создание условий для развития у детей положительного самоощущения, уверенности в себе, чувства собственного достоинства;</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2.</w:t>
      </w:r>
      <w:r w:rsidRPr="00CA6806">
        <w:rPr>
          <w:rFonts w:ascii="Times New Roman" w:hAnsi="Times New Roman" w:cs="Times New Roman"/>
          <w:sz w:val="24"/>
          <w:szCs w:val="24"/>
        </w:rPr>
        <w:tab/>
        <w:t>создание условий для формирования у детей положительного отношения к другим людям;</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 xml:space="preserve"> </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3.</w:t>
      </w:r>
      <w:r w:rsidRPr="00CA6806">
        <w:rPr>
          <w:rFonts w:ascii="Times New Roman" w:hAnsi="Times New Roman" w:cs="Times New Roman"/>
          <w:sz w:val="24"/>
          <w:szCs w:val="24"/>
        </w:rPr>
        <w:tab/>
        <w:t>создание условий для развития у детей инициативности, самостоятельности, ответственности взрослые создают условия для развития сотрудничества между детьми;</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4.</w:t>
      </w:r>
      <w:r w:rsidRPr="00CA6806">
        <w:rPr>
          <w:rFonts w:ascii="Times New Roman" w:hAnsi="Times New Roman" w:cs="Times New Roman"/>
          <w:sz w:val="24"/>
          <w:szCs w:val="24"/>
        </w:rPr>
        <w:tab/>
        <w:t>приобщение</w:t>
      </w:r>
      <w:r w:rsidRPr="00CA6806">
        <w:rPr>
          <w:rFonts w:ascii="Times New Roman" w:hAnsi="Times New Roman" w:cs="Times New Roman"/>
          <w:sz w:val="24"/>
          <w:szCs w:val="24"/>
        </w:rPr>
        <w:tab/>
        <w:t>детей</w:t>
      </w:r>
      <w:r w:rsidRPr="00CA6806">
        <w:rPr>
          <w:rFonts w:ascii="Times New Roman" w:hAnsi="Times New Roman" w:cs="Times New Roman"/>
          <w:sz w:val="24"/>
          <w:szCs w:val="24"/>
        </w:rPr>
        <w:tab/>
        <w:t>к</w:t>
      </w:r>
      <w:r w:rsidRPr="00CA6806">
        <w:rPr>
          <w:rFonts w:ascii="Times New Roman" w:hAnsi="Times New Roman" w:cs="Times New Roman"/>
          <w:sz w:val="24"/>
          <w:szCs w:val="24"/>
        </w:rPr>
        <w:tab/>
        <w:t>нравственным</w:t>
      </w:r>
      <w:r w:rsidRPr="00CA6806">
        <w:rPr>
          <w:rFonts w:ascii="Times New Roman" w:hAnsi="Times New Roman" w:cs="Times New Roman"/>
          <w:sz w:val="24"/>
          <w:szCs w:val="24"/>
        </w:rPr>
        <w:tab/>
        <w:t>ценностям</w:t>
      </w:r>
      <w:r w:rsidRPr="00CA6806">
        <w:rPr>
          <w:rFonts w:ascii="Times New Roman" w:hAnsi="Times New Roman" w:cs="Times New Roman"/>
          <w:sz w:val="24"/>
          <w:szCs w:val="24"/>
        </w:rPr>
        <w:tab/>
        <w:t>и</w:t>
      </w:r>
      <w:r w:rsidRPr="00CA6806">
        <w:rPr>
          <w:rFonts w:ascii="Times New Roman" w:hAnsi="Times New Roman" w:cs="Times New Roman"/>
          <w:sz w:val="24"/>
          <w:szCs w:val="24"/>
        </w:rPr>
        <w:tab/>
        <w:t>способствуют формированию у детей положительного отношения к труду;</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5.</w:t>
      </w:r>
      <w:r w:rsidRPr="00CA6806">
        <w:rPr>
          <w:rFonts w:ascii="Times New Roman" w:hAnsi="Times New Roman" w:cs="Times New Roman"/>
          <w:sz w:val="24"/>
          <w:szCs w:val="24"/>
        </w:rPr>
        <w:tab/>
        <w:t>формирование</w:t>
      </w:r>
      <w:r w:rsidRPr="00CA6806">
        <w:rPr>
          <w:rFonts w:ascii="Times New Roman" w:hAnsi="Times New Roman" w:cs="Times New Roman"/>
          <w:sz w:val="24"/>
          <w:szCs w:val="24"/>
        </w:rPr>
        <w:tab/>
        <w:t>предпосылок</w:t>
      </w:r>
      <w:r w:rsidRPr="00CA6806">
        <w:rPr>
          <w:rFonts w:ascii="Times New Roman" w:hAnsi="Times New Roman" w:cs="Times New Roman"/>
          <w:sz w:val="24"/>
          <w:szCs w:val="24"/>
        </w:rPr>
        <w:tab/>
        <w:t>для</w:t>
      </w:r>
      <w:r w:rsidRPr="00CA6806">
        <w:rPr>
          <w:rFonts w:ascii="Times New Roman" w:hAnsi="Times New Roman" w:cs="Times New Roman"/>
          <w:sz w:val="24"/>
          <w:szCs w:val="24"/>
        </w:rPr>
        <w:tab/>
        <w:t>развития</w:t>
      </w:r>
      <w:r w:rsidRPr="00CA6806">
        <w:rPr>
          <w:rFonts w:ascii="Times New Roman" w:hAnsi="Times New Roman" w:cs="Times New Roman"/>
          <w:sz w:val="24"/>
          <w:szCs w:val="24"/>
        </w:rPr>
        <w:tab/>
        <w:t>у</w:t>
      </w:r>
      <w:r w:rsidRPr="00CA6806">
        <w:rPr>
          <w:rFonts w:ascii="Times New Roman" w:hAnsi="Times New Roman" w:cs="Times New Roman"/>
          <w:sz w:val="24"/>
          <w:szCs w:val="24"/>
        </w:rPr>
        <w:tab/>
        <w:t>детей</w:t>
      </w:r>
      <w:r w:rsidRPr="00CA6806">
        <w:rPr>
          <w:rFonts w:ascii="Times New Roman" w:hAnsi="Times New Roman" w:cs="Times New Roman"/>
          <w:sz w:val="24"/>
          <w:szCs w:val="24"/>
        </w:rPr>
        <w:tab/>
        <w:t>гражданского самосознания;</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6.</w:t>
      </w:r>
      <w:r w:rsidRPr="00CA6806">
        <w:rPr>
          <w:rFonts w:ascii="Times New Roman" w:hAnsi="Times New Roman" w:cs="Times New Roman"/>
          <w:sz w:val="24"/>
          <w:szCs w:val="24"/>
        </w:rPr>
        <w:tab/>
        <w:t>создание условий для формирования у детей навыков безопасного поведения.</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В качестве критериев оценки психолого-педагогических условий социально- личностного развития ребенка в процессе организации физического развития являются:</w:t>
      </w:r>
    </w:p>
    <w:p w:rsidR="0067669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1.</w:t>
      </w:r>
      <w:r w:rsidRPr="00CA6806">
        <w:rPr>
          <w:rFonts w:ascii="Times New Roman" w:hAnsi="Times New Roman" w:cs="Times New Roman"/>
          <w:sz w:val="24"/>
          <w:szCs w:val="24"/>
        </w:rPr>
        <w:tab/>
        <w:t>создание условий становления у детей ценностей здорового образа жизни и создают условия для различных видов двигательной активности детей;</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2.</w:t>
      </w:r>
      <w:r w:rsidRPr="00CA6806">
        <w:rPr>
          <w:rFonts w:ascii="Times New Roman" w:hAnsi="Times New Roman" w:cs="Times New Roman"/>
          <w:sz w:val="24"/>
          <w:szCs w:val="24"/>
        </w:rPr>
        <w:tab/>
        <w:t>в ходе организованных физкультурных занятий и свободной физической активности детей педагоги реализуют индивидуальный подход;</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3.</w:t>
      </w:r>
      <w:r w:rsidRPr="00CA6806">
        <w:rPr>
          <w:rFonts w:ascii="Times New Roman" w:hAnsi="Times New Roman" w:cs="Times New Roman"/>
          <w:sz w:val="24"/>
          <w:szCs w:val="24"/>
        </w:rPr>
        <w:tab/>
        <w:t>создание условий для творческого самовыражения детей в процессе физической активности;</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4.</w:t>
      </w:r>
      <w:r w:rsidRPr="00CA6806">
        <w:rPr>
          <w:rFonts w:ascii="Times New Roman" w:hAnsi="Times New Roman" w:cs="Times New Roman"/>
          <w:sz w:val="24"/>
          <w:szCs w:val="24"/>
        </w:rPr>
        <w:tab/>
        <w:t>проводится работа по профилактике и снижению заболеваемости детей;</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5.</w:t>
      </w:r>
      <w:r w:rsidRPr="00CA6806">
        <w:rPr>
          <w:rFonts w:ascii="Times New Roman" w:hAnsi="Times New Roman" w:cs="Times New Roman"/>
          <w:sz w:val="24"/>
          <w:szCs w:val="24"/>
        </w:rPr>
        <w:tab/>
        <w:t>ведется работа с часто и длительно болеющими детьми.</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Процедура оценки психолого-педагогических условий Программы</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Процедура оценки психолого-педагогических условий для реализации ООП ДО включает в себя наблюдение за организацией образовательной деятельности в ДОУ со стороны педагогических работников и наблюдение за процессом взаимодействия всех участников образовательных отношений.</w:t>
      </w:r>
    </w:p>
    <w:p w:rsidR="0067669A" w:rsidRPr="00CA6806" w:rsidRDefault="0067669A" w:rsidP="00245305">
      <w:pPr>
        <w:autoSpaceDE w:val="0"/>
        <w:autoSpaceDN w:val="0"/>
        <w:adjustRightInd w:val="0"/>
        <w:spacing w:after="0" w:line="240" w:lineRule="auto"/>
        <w:rPr>
          <w:rFonts w:ascii="Times New Roman" w:hAnsi="Times New Roman" w:cs="Times New Roman"/>
          <w:b/>
          <w:bCs/>
          <w:sz w:val="24"/>
          <w:szCs w:val="24"/>
        </w:rPr>
      </w:pPr>
    </w:p>
    <w:p w:rsidR="0067669A" w:rsidRPr="00CA6806" w:rsidRDefault="0067669A" w:rsidP="00245305">
      <w:pPr>
        <w:autoSpaceDE w:val="0"/>
        <w:autoSpaceDN w:val="0"/>
        <w:adjustRightInd w:val="0"/>
        <w:spacing w:after="0" w:line="240" w:lineRule="auto"/>
        <w:rPr>
          <w:rFonts w:ascii="Times New Roman" w:hAnsi="Times New Roman" w:cs="Times New Roman"/>
          <w:b/>
          <w:bCs/>
          <w:sz w:val="24"/>
          <w:szCs w:val="24"/>
        </w:rPr>
      </w:pPr>
    </w:p>
    <w:p w:rsidR="008904BA" w:rsidRPr="00CA6806" w:rsidRDefault="008904BA" w:rsidP="008904BA">
      <w:pPr>
        <w:pStyle w:val="a0"/>
        <w:spacing w:after="0" w:line="240" w:lineRule="auto"/>
        <w:ind w:firstLine="709"/>
        <w:rPr>
          <w:rFonts w:ascii="Times New Roman" w:hAnsi="Times New Roman" w:cs="Times New Roman"/>
          <w:b/>
          <w:bCs/>
          <w:i/>
          <w:iCs/>
          <w:sz w:val="24"/>
          <w:szCs w:val="24"/>
        </w:rPr>
      </w:pPr>
      <w:proofErr w:type="gramStart"/>
      <w:r w:rsidRPr="00CA6806">
        <w:rPr>
          <w:rFonts w:ascii="Times New Roman" w:hAnsi="Times New Roman" w:cs="Times New Roman"/>
          <w:b/>
          <w:bCs/>
          <w:i/>
          <w:iCs/>
          <w:sz w:val="24"/>
          <w:szCs w:val="24"/>
        </w:rPr>
        <w:t>Основные критерии оценки организации</w:t>
      </w:r>
      <w:proofErr w:type="gramEnd"/>
      <w:r w:rsidRPr="00CA6806">
        <w:rPr>
          <w:rFonts w:ascii="Times New Roman" w:hAnsi="Times New Roman" w:cs="Times New Roman"/>
          <w:b/>
          <w:bCs/>
          <w:i/>
          <w:iCs/>
          <w:sz w:val="24"/>
          <w:szCs w:val="24"/>
        </w:rPr>
        <w:t xml:space="preserve"> развивающей предметно - пространственной среды:</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организация среды в ДОУ обеспечивает реализацию Программы;</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РППС ДОУ соответствует индивидуально типологическим и возрастным особенностям детей;</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в ДОУ обеспечена доступность РППС для воспитанников, в том числе детей с ограниченными возможностями здоровья;</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РППС</w:t>
      </w:r>
      <w:r w:rsidRPr="00CA6806">
        <w:rPr>
          <w:rFonts w:ascii="Times New Roman" w:hAnsi="Times New Roman" w:cs="Times New Roman"/>
          <w:sz w:val="24"/>
          <w:szCs w:val="24"/>
        </w:rPr>
        <w:tab/>
        <w:t>обеспечивает</w:t>
      </w:r>
      <w:r w:rsidRPr="00CA6806">
        <w:rPr>
          <w:rFonts w:ascii="Times New Roman" w:hAnsi="Times New Roman" w:cs="Times New Roman"/>
          <w:sz w:val="24"/>
          <w:szCs w:val="24"/>
        </w:rPr>
        <w:tab/>
        <w:t>условия</w:t>
      </w:r>
      <w:r w:rsidRPr="00CA6806">
        <w:rPr>
          <w:rFonts w:ascii="Times New Roman" w:hAnsi="Times New Roman" w:cs="Times New Roman"/>
          <w:sz w:val="24"/>
          <w:szCs w:val="24"/>
        </w:rPr>
        <w:tab/>
        <w:t>для</w:t>
      </w:r>
      <w:r w:rsidRPr="00CA6806">
        <w:rPr>
          <w:rFonts w:ascii="Times New Roman" w:hAnsi="Times New Roman" w:cs="Times New Roman"/>
          <w:sz w:val="24"/>
          <w:szCs w:val="24"/>
        </w:rPr>
        <w:tab/>
        <w:t>физического</w:t>
      </w:r>
      <w:r w:rsidRPr="00CA6806">
        <w:rPr>
          <w:rFonts w:ascii="Times New Roman" w:hAnsi="Times New Roman" w:cs="Times New Roman"/>
          <w:sz w:val="24"/>
          <w:szCs w:val="24"/>
        </w:rPr>
        <w:tab/>
        <w:t>развития,</w:t>
      </w:r>
      <w:r w:rsidRPr="00CA6806">
        <w:rPr>
          <w:rFonts w:ascii="Times New Roman" w:hAnsi="Times New Roman" w:cs="Times New Roman"/>
          <w:sz w:val="24"/>
          <w:szCs w:val="24"/>
        </w:rPr>
        <w:tab/>
        <w:t>охраны</w:t>
      </w:r>
      <w:r w:rsidRPr="00CA6806">
        <w:rPr>
          <w:rFonts w:ascii="Times New Roman" w:hAnsi="Times New Roman" w:cs="Times New Roman"/>
          <w:sz w:val="24"/>
          <w:szCs w:val="24"/>
        </w:rPr>
        <w:tab/>
        <w:t>и укрепления здоровья, коррекции недостатков развития детей;</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РППС</w:t>
      </w:r>
      <w:r w:rsidRPr="00CA6806">
        <w:rPr>
          <w:rFonts w:ascii="Times New Roman" w:hAnsi="Times New Roman" w:cs="Times New Roman"/>
          <w:sz w:val="24"/>
          <w:szCs w:val="24"/>
        </w:rPr>
        <w:tab/>
        <w:t>обеспечивает</w:t>
      </w:r>
      <w:r w:rsidRPr="00CA6806">
        <w:rPr>
          <w:rFonts w:ascii="Times New Roman" w:hAnsi="Times New Roman" w:cs="Times New Roman"/>
          <w:sz w:val="24"/>
          <w:szCs w:val="24"/>
        </w:rPr>
        <w:tab/>
        <w:t>условия</w:t>
      </w:r>
      <w:r w:rsidRPr="00CA6806">
        <w:rPr>
          <w:rFonts w:ascii="Times New Roman" w:hAnsi="Times New Roman" w:cs="Times New Roman"/>
          <w:sz w:val="24"/>
          <w:szCs w:val="24"/>
        </w:rPr>
        <w:tab/>
        <w:t>для</w:t>
      </w:r>
      <w:r w:rsidRPr="00CA6806">
        <w:rPr>
          <w:rFonts w:ascii="Times New Roman" w:hAnsi="Times New Roman" w:cs="Times New Roman"/>
          <w:sz w:val="24"/>
          <w:szCs w:val="24"/>
        </w:rPr>
        <w:tab/>
        <w:t>эмоционального</w:t>
      </w:r>
      <w:r w:rsidRPr="00CA6806">
        <w:rPr>
          <w:rFonts w:ascii="Times New Roman" w:hAnsi="Times New Roman" w:cs="Times New Roman"/>
          <w:sz w:val="24"/>
          <w:szCs w:val="24"/>
        </w:rPr>
        <w:tab/>
        <w:t>благополучия</w:t>
      </w:r>
      <w:r w:rsidRPr="00CA6806">
        <w:rPr>
          <w:rFonts w:ascii="Times New Roman" w:hAnsi="Times New Roman" w:cs="Times New Roman"/>
          <w:sz w:val="24"/>
          <w:szCs w:val="24"/>
        </w:rPr>
        <w:tab/>
        <w:t>и личностного развития детей;</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РППС ДОУ обеспечивает условия для развития игровой деятельности детей;</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РППС обеспечивает условия для познавательного развития детей;</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РППС обеспечивает условия для художественно-эстетического развития детей;</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РППС является трансформируемой, полифункциональной, вариативной;</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 xml:space="preserve">в ДОУ созданы условия для информатизации образовательного процесса (для демонстрации детям познавательных, художественных, мультипликационных фильмов, литературных, музыкальных произведений и </w:t>
      </w:r>
      <w:proofErr w:type="spellStart"/>
      <w:r w:rsidRPr="00CA6806">
        <w:rPr>
          <w:rFonts w:ascii="Times New Roman" w:hAnsi="Times New Roman" w:cs="Times New Roman"/>
          <w:sz w:val="24"/>
          <w:szCs w:val="24"/>
        </w:rPr>
        <w:t>др</w:t>
      </w:r>
      <w:proofErr w:type="spellEnd"/>
      <w:r w:rsidRPr="00CA6806">
        <w:rPr>
          <w:rFonts w:ascii="Times New Roman" w:hAnsi="Times New Roman" w:cs="Times New Roman"/>
          <w:sz w:val="24"/>
          <w:szCs w:val="24"/>
        </w:rPr>
        <w:t>);</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РППС ДОУ и ее элементы соответствуют требованиям по обеспечению надежности и безопасности.</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Процедура оценки РППС реализации Программы включает:</w:t>
      </w:r>
    </w:p>
    <w:p w:rsidR="008904BA" w:rsidRPr="00CA6806" w:rsidRDefault="008904BA" w:rsidP="008904BA">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наблюдение за организацией образовательной деятельности в ДГ со стороны педагогических работников;</w:t>
      </w:r>
    </w:p>
    <w:p w:rsidR="0067669A" w:rsidRPr="00CA6806" w:rsidRDefault="008904BA"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мониторинг качества организации РППС в групповых ячейках.</w:t>
      </w:r>
    </w:p>
    <w:p w:rsidR="0067669A" w:rsidRPr="00CA6806" w:rsidRDefault="0067669A" w:rsidP="00245305">
      <w:pPr>
        <w:autoSpaceDE w:val="0"/>
        <w:autoSpaceDN w:val="0"/>
        <w:adjustRightInd w:val="0"/>
        <w:spacing w:after="0" w:line="240" w:lineRule="auto"/>
        <w:rPr>
          <w:rFonts w:ascii="Times New Roman" w:hAnsi="Times New Roman" w:cs="Times New Roman"/>
          <w:b/>
          <w:bCs/>
          <w:sz w:val="24"/>
          <w:szCs w:val="24"/>
        </w:rPr>
      </w:pP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Процедура оценки материально-технических условий реализации ООП ДОУ осуществляется на основе следующих показателей:</w:t>
      </w: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средства обучения и воспитания детей;</w:t>
      </w: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учебно-методическое обеспечение ООП;</w:t>
      </w: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материально-техническое обеспечение ООП;</w:t>
      </w: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предметно-пространственная среда.</w:t>
      </w: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Основными</w:t>
      </w:r>
      <w:r w:rsidRPr="00CA6806">
        <w:rPr>
          <w:rFonts w:ascii="Times New Roman" w:hAnsi="Times New Roman" w:cs="Times New Roman"/>
          <w:sz w:val="24"/>
          <w:szCs w:val="24"/>
        </w:rPr>
        <w:tab/>
        <w:t xml:space="preserve"> критериями</w:t>
      </w:r>
      <w:r w:rsidRPr="00CA6806">
        <w:rPr>
          <w:rFonts w:ascii="Times New Roman" w:hAnsi="Times New Roman" w:cs="Times New Roman"/>
          <w:sz w:val="24"/>
          <w:szCs w:val="24"/>
        </w:rPr>
        <w:tab/>
        <w:t>оценки</w:t>
      </w:r>
      <w:r w:rsidRPr="00CA6806">
        <w:rPr>
          <w:rFonts w:ascii="Times New Roman" w:hAnsi="Times New Roman" w:cs="Times New Roman"/>
          <w:sz w:val="24"/>
          <w:szCs w:val="24"/>
        </w:rPr>
        <w:tab/>
        <w:t>материально-технических</w:t>
      </w:r>
      <w:r w:rsidRPr="00CA6806">
        <w:rPr>
          <w:rFonts w:ascii="Times New Roman" w:hAnsi="Times New Roman" w:cs="Times New Roman"/>
          <w:sz w:val="24"/>
          <w:szCs w:val="24"/>
        </w:rPr>
        <w:tab/>
        <w:t>условий реализации Программы в организации являются:</w:t>
      </w:r>
    </w:p>
    <w:p w:rsidR="0067669A" w:rsidRPr="00CA6806" w:rsidRDefault="0067669A" w:rsidP="00245305">
      <w:pPr>
        <w:autoSpaceDE w:val="0"/>
        <w:autoSpaceDN w:val="0"/>
        <w:adjustRightInd w:val="0"/>
        <w:spacing w:after="0" w:line="240" w:lineRule="auto"/>
        <w:rPr>
          <w:rFonts w:ascii="Times New Roman" w:hAnsi="Times New Roman" w:cs="Times New Roman"/>
          <w:b/>
          <w:bCs/>
          <w:sz w:val="24"/>
          <w:szCs w:val="24"/>
        </w:rPr>
      </w:pP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-соответствие средств обучения и воспитания возрастным и индивидуальным особенностям развития детей;</w:t>
      </w: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-обеспеченность ООП учебно-методическими комплектами, оборудованием, специальным оснащением;</w:t>
      </w: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-соответствие материально-технических условий требованиям пожарной безопасности;</w:t>
      </w: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соответствие материально-технических условий требованиям СанПин;</w:t>
      </w: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соответствие предметно-пространственной среды требованиям ООП.</w:t>
      </w: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Процедура оценки материально-технических условий для реализации ООП ДОУ включает:</w:t>
      </w: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мониторинг средства обучения и воспитания детей;</w:t>
      </w: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мониторинг учебно-методического обеспечения ООП ДОУ;</w:t>
      </w: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мониторинг материально-технического обеспечения ООП ДОУ.</w:t>
      </w: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Процедура оценки финансового обеспечения ООП ДОУ</w:t>
      </w: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Процедура оценки финансовых условий реализации ООП осуществляется на основе следующих показателей:</w:t>
      </w: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норматив обеспечения реализации ООП;</w:t>
      </w: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структура и объем расходов, необходимый на реализацию ООП;</w:t>
      </w: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вариативность расходов в связи со спецификой контингента детей. Основные критерии оценки финансового обеспечения ООП ДОУ:</w:t>
      </w: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фактический объем расходов на реализацию ООП;</w:t>
      </w: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структура и объем расходов на реализацию ООП по факту;</w:t>
      </w: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дополнительные расходы в связи с вариативностью расходов в связи со спецификой контингента детей;</w:t>
      </w: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объем привлечения финансов на реализацию ООП ДОУ.</w:t>
      </w: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Технология организации процедуры оценки финансового обеспечения ООП ДОУ:</w:t>
      </w: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мониторинг структуры и объема расходов, затраченных на реализацию ООП;</w:t>
      </w: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мониторинг привлечения финансов на реализацию ООП ДОУ.</w:t>
      </w: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Показатели качества образовательных результатов (данные показатели не приравниваются к целевым ориентирам дошкольного образования):</w:t>
      </w: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личностные результаты развития детей (включая показатели социализации и адаптации);</w:t>
      </w: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здоровье детей (динамика);</w:t>
      </w: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достижения детей на конкурсах, соревнованиях, олимпиадах;</w:t>
      </w: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удовлетворённость родителей качеством образовательных услуг;</w:t>
      </w: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формирование предпосылок к учебной деятельности.</w:t>
      </w: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Показатели и критерии качества образовательных результатов не являются основанием для их формального сравнения с реальными достижениями детей.</w:t>
      </w: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Организационная и функциональная структура ВСОКО</w:t>
      </w:r>
    </w:p>
    <w:p w:rsidR="0067669A" w:rsidRPr="00CA6806" w:rsidRDefault="0067669A" w:rsidP="00245305">
      <w:pPr>
        <w:autoSpaceDE w:val="0"/>
        <w:autoSpaceDN w:val="0"/>
        <w:adjustRightInd w:val="0"/>
        <w:spacing w:after="0" w:line="240" w:lineRule="auto"/>
        <w:rPr>
          <w:rFonts w:ascii="Times New Roman" w:hAnsi="Times New Roman" w:cs="Times New Roman"/>
          <w:b/>
          <w:bCs/>
          <w:sz w:val="24"/>
          <w:szCs w:val="24"/>
        </w:rPr>
      </w:pPr>
    </w:p>
    <w:p w:rsidR="0067669A" w:rsidRPr="00CA6806" w:rsidRDefault="0067669A" w:rsidP="00245305">
      <w:pPr>
        <w:autoSpaceDE w:val="0"/>
        <w:autoSpaceDN w:val="0"/>
        <w:adjustRightInd w:val="0"/>
        <w:spacing w:after="0" w:line="240" w:lineRule="auto"/>
        <w:rPr>
          <w:rFonts w:ascii="Times New Roman" w:hAnsi="Times New Roman" w:cs="Times New Roman"/>
          <w:b/>
          <w:bCs/>
          <w:sz w:val="24"/>
          <w:szCs w:val="24"/>
        </w:rPr>
      </w:pP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Организационная структура, занимающаяся внутренней оценкой, экспертизой качества образования и интерпретацией полученных результатов, включает в себя: администрацию и педагогический совет.</w:t>
      </w: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Администрация:</w:t>
      </w: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lastRenderedPageBreak/>
        <w:t>-</w:t>
      </w:r>
      <w:r w:rsidRPr="00CA6806">
        <w:rPr>
          <w:rFonts w:ascii="Times New Roman" w:hAnsi="Times New Roman" w:cs="Times New Roman"/>
          <w:sz w:val="24"/>
          <w:szCs w:val="24"/>
        </w:rPr>
        <w:tab/>
        <w:t>формирует блок локальных актов, регулирующих функционирование ВСОКО в ДОУ и приложений к ним, утверждает приказом заведующего и контролирует их выполнение;</w:t>
      </w: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разрабатывает мероприятия и готовит предложения, направленные на совершенствование системы оценки качества образования в ДГ, участвует в этих мероприятиях;</w:t>
      </w: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обеспечивает на основе Программы проведение в ДГ контрольно- оценочных процедур, мониторинговых, социологических и статистических исследований по вопросам качества образования;</w:t>
      </w: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организует систему оценки качества образования, осуществляет сбор, обработку, хранение и предоставление информации о состоянии и динамике развития;</w:t>
      </w: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анализирует результаты оценки качества образования на уровне ОУ;</w:t>
      </w: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организует изучение информационных запросов основных пользователей системы оценки качества образования;</w:t>
      </w: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обеспечивает условия для подготовки работников ДГ по осуществлению контрольно-оценочных процедур;</w:t>
      </w: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обеспечивает предоставление информации о качестве образования на муниципальный и региональный уровни системы оценки качества образования;</w:t>
      </w: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-формирует информационно-аналитические материалы по результатам оценки качества образования (анализ работы ДГ за учебный год, публичный доклад и т.д.);</w:t>
      </w: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принимает управленческие решения по развитию качества образования на основе анализа результатов, полученных в процессе реализации ВСОКО.</w:t>
      </w: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Педагогический совет:</w:t>
      </w: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участвуют в разработке методики оценки качества образования;</w:t>
      </w: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участвуют в разработке системы показателей, характеризующих состояние и динамику развития ДГ;</w:t>
      </w: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участвуют</w:t>
      </w:r>
      <w:r w:rsidRPr="00CA6806">
        <w:rPr>
          <w:rFonts w:ascii="Times New Roman" w:hAnsi="Times New Roman" w:cs="Times New Roman"/>
          <w:sz w:val="24"/>
          <w:szCs w:val="24"/>
        </w:rPr>
        <w:tab/>
        <w:t>в</w:t>
      </w:r>
      <w:r w:rsidRPr="00CA6806">
        <w:rPr>
          <w:rFonts w:ascii="Times New Roman" w:hAnsi="Times New Roman" w:cs="Times New Roman"/>
          <w:sz w:val="24"/>
          <w:szCs w:val="24"/>
        </w:rPr>
        <w:tab/>
        <w:t>разработке</w:t>
      </w:r>
      <w:r w:rsidRPr="00CA6806">
        <w:rPr>
          <w:rFonts w:ascii="Times New Roman" w:hAnsi="Times New Roman" w:cs="Times New Roman"/>
          <w:sz w:val="24"/>
          <w:szCs w:val="24"/>
        </w:rPr>
        <w:tab/>
        <w:t>критериев</w:t>
      </w:r>
      <w:r w:rsidRPr="00CA6806">
        <w:rPr>
          <w:rFonts w:ascii="Times New Roman" w:hAnsi="Times New Roman" w:cs="Times New Roman"/>
          <w:sz w:val="24"/>
          <w:szCs w:val="24"/>
        </w:rPr>
        <w:tab/>
        <w:t>оценки</w:t>
      </w:r>
      <w:r w:rsidRPr="00CA6806">
        <w:rPr>
          <w:rFonts w:ascii="Times New Roman" w:hAnsi="Times New Roman" w:cs="Times New Roman"/>
          <w:sz w:val="24"/>
          <w:szCs w:val="24"/>
        </w:rPr>
        <w:tab/>
        <w:t>результативности профессиональной деятельности педагогов;</w:t>
      </w: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содействуют проведению подготовки работников ДГ по осуществлению контрольно-оценочных процедур;</w:t>
      </w:r>
    </w:p>
    <w:p w:rsidR="00BF4888" w:rsidRPr="00CA6806" w:rsidRDefault="00BF4888" w:rsidP="00BF4888">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проводят экспертизу организации, содержания и результатов образования и формируют предложения по их совершенствованию;</w:t>
      </w:r>
    </w:p>
    <w:p w:rsidR="0067669A" w:rsidRPr="00CA6806" w:rsidRDefault="0067669A" w:rsidP="00245305">
      <w:pPr>
        <w:autoSpaceDE w:val="0"/>
        <w:autoSpaceDN w:val="0"/>
        <w:adjustRightInd w:val="0"/>
        <w:spacing w:after="0" w:line="240" w:lineRule="auto"/>
        <w:rPr>
          <w:rFonts w:ascii="Times New Roman" w:hAnsi="Times New Roman" w:cs="Times New Roman"/>
          <w:b/>
          <w:bCs/>
          <w:sz w:val="24"/>
          <w:szCs w:val="24"/>
        </w:rPr>
      </w:pPr>
    </w:p>
    <w:p w:rsidR="0067669A" w:rsidRPr="00CA6806" w:rsidRDefault="00BF4888" w:rsidP="00245305">
      <w:pPr>
        <w:autoSpaceDE w:val="0"/>
        <w:autoSpaceDN w:val="0"/>
        <w:adjustRightInd w:val="0"/>
        <w:spacing w:after="0" w:line="240" w:lineRule="auto"/>
        <w:rPr>
          <w:rFonts w:ascii="Times New Roman" w:hAnsi="Times New Roman" w:cs="Times New Roman"/>
          <w:b/>
          <w:bCs/>
          <w:sz w:val="24"/>
          <w:szCs w:val="24"/>
        </w:rPr>
      </w:pPr>
      <w:r w:rsidRPr="00CA6806">
        <w:rPr>
          <w:rFonts w:ascii="Times New Roman" w:hAnsi="Times New Roman" w:cs="Times New Roman"/>
          <w:sz w:val="24"/>
          <w:szCs w:val="24"/>
        </w:rPr>
        <w:t>Качество образовательных результатов в рамках ВСОКО может быть связано с запросом родителей</w:t>
      </w:r>
    </w:p>
    <w:p w:rsidR="0067669A" w:rsidRPr="00CA6806" w:rsidRDefault="0067669A">
      <w:pPr>
        <w:pStyle w:val="a4"/>
        <w:rPr>
          <w:rFonts w:ascii="Times New Roman" w:hAnsi="Times New Roman" w:cs="Times New Roman"/>
          <w:sz w:val="24"/>
          <w:szCs w:val="24"/>
        </w:rPr>
      </w:pPr>
    </w:p>
    <w:p w:rsidR="0067669A" w:rsidRPr="00CA6806" w:rsidRDefault="0067669A" w:rsidP="00C166E8">
      <w:pPr>
        <w:pStyle w:val="a4"/>
        <w:rPr>
          <w:rFonts w:ascii="Times New Roman" w:hAnsi="Times New Roman" w:cs="Times New Roman"/>
          <w:b/>
          <w:bCs/>
          <w:sz w:val="24"/>
          <w:szCs w:val="24"/>
        </w:rPr>
      </w:pPr>
    </w:p>
    <w:p w:rsidR="0067669A" w:rsidRPr="00CA6806" w:rsidRDefault="0067669A" w:rsidP="00C166E8">
      <w:pPr>
        <w:pStyle w:val="a4"/>
        <w:rPr>
          <w:rFonts w:ascii="Times New Roman" w:hAnsi="Times New Roman" w:cs="Times New Roman"/>
          <w:b/>
          <w:bCs/>
          <w:sz w:val="24"/>
          <w:szCs w:val="24"/>
        </w:rPr>
      </w:pPr>
      <w:r w:rsidRPr="00CA6806">
        <w:rPr>
          <w:rFonts w:ascii="Times New Roman" w:hAnsi="Times New Roman" w:cs="Times New Roman"/>
          <w:b/>
          <w:bCs/>
          <w:sz w:val="24"/>
          <w:szCs w:val="24"/>
          <w:lang w:val="en-US"/>
        </w:rPr>
        <w:t>II</w:t>
      </w:r>
      <w:r w:rsidR="00401FCE" w:rsidRPr="00CA6806">
        <w:rPr>
          <w:rFonts w:ascii="Times New Roman" w:hAnsi="Times New Roman" w:cs="Times New Roman"/>
          <w:b/>
          <w:bCs/>
          <w:sz w:val="24"/>
          <w:szCs w:val="24"/>
        </w:rPr>
        <w:t xml:space="preserve"> </w:t>
      </w:r>
      <w:r w:rsidRPr="00CA6806">
        <w:rPr>
          <w:rFonts w:ascii="Times New Roman" w:hAnsi="Times New Roman" w:cs="Times New Roman"/>
          <w:b/>
          <w:bCs/>
          <w:sz w:val="24"/>
          <w:szCs w:val="24"/>
        </w:rPr>
        <w:t>Содержательный раздел</w:t>
      </w:r>
    </w:p>
    <w:p w:rsidR="00F411B9" w:rsidRPr="00CA6806" w:rsidRDefault="00F411B9" w:rsidP="00C166E8">
      <w:pPr>
        <w:pStyle w:val="a4"/>
        <w:rPr>
          <w:rFonts w:ascii="Times New Roman" w:hAnsi="Times New Roman" w:cs="Times New Roman"/>
          <w:b/>
          <w:bCs/>
          <w:sz w:val="24"/>
          <w:szCs w:val="24"/>
        </w:rPr>
      </w:pPr>
    </w:p>
    <w:p w:rsidR="00F411B9" w:rsidRPr="00CA6806" w:rsidRDefault="00F411B9" w:rsidP="00F411B9">
      <w:pPr>
        <w:pStyle w:val="af4"/>
        <w:shd w:val="clear" w:color="auto" w:fill="FFFFFF"/>
        <w:spacing w:after="0" w:line="240" w:lineRule="auto"/>
        <w:ind w:left="0"/>
        <w:rPr>
          <w:rFonts w:ascii="Times New Roman" w:hAnsi="Times New Roman" w:cs="Times New Roman"/>
          <w:b/>
          <w:sz w:val="24"/>
          <w:szCs w:val="24"/>
        </w:rPr>
      </w:pPr>
      <w:r w:rsidRPr="00CA6806">
        <w:rPr>
          <w:rFonts w:ascii="Times New Roman" w:hAnsi="Times New Roman" w:cs="Times New Roman"/>
          <w:b/>
          <w:sz w:val="24"/>
          <w:szCs w:val="24"/>
        </w:rPr>
        <w:t>2.1. Образовательная деятельность в соответствии с направлениями развития ребенка, представленными в пяти образовательных областях:</w:t>
      </w:r>
    </w:p>
    <w:p w:rsidR="0067669A" w:rsidRPr="00CA6806" w:rsidRDefault="00F411B9" w:rsidP="00F411B9">
      <w:pPr>
        <w:pStyle w:val="af4"/>
        <w:shd w:val="clear" w:color="auto" w:fill="FFFFFF"/>
        <w:spacing w:after="0" w:line="240" w:lineRule="auto"/>
        <w:ind w:left="0"/>
        <w:rPr>
          <w:rFonts w:ascii="Times New Roman" w:hAnsi="Times New Roman" w:cs="Times New Roman"/>
          <w:sz w:val="24"/>
          <w:szCs w:val="24"/>
        </w:rPr>
      </w:pPr>
      <w:r w:rsidRPr="00CA6806">
        <w:rPr>
          <w:rFonts w:ascii="Times New Roman" w:hAnsi="Times New Roman" w:cs="Times New Roman"/>
          <w:sz w:val="24"/>
          <w:szCs w:val="24"/>
        </w:rPr>
        <w:t>-</w:t>
      </w:r>
      <w:r w:rsidR="0067669A" w:rsidRPr="00CA6806">
        <w:rPr>
          <w:rFonts w:ascii="Times New Roman" w:hAnsi="Times New Roman" w:cs="Times New Roman"/>
          <w:sz w:val="24"/>
          <w:szCs w:val="24"/>
        </w:rPr>
        <w:t>социально-коммуникативное,</w:t>
      </w:r>
    </w:p>
    <w:p w:rsidR="00F411B9" w:rsidRPr="00CA6806" w:rsidRDefault="00F411B9"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-познавательное</w:t>
      </w:r>
    </w:p>
    <w:p w:rsidR="00F411B9"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xml:space="preserve"> </w:t>
      </w:r>
      <w:r w:rsidR="00F411B9" w:rsidRPr="00CA6806">
        <w:rPr>
          <w:rFonts w:ascii="Times New Roman" w:hAnsi="Times New Roman" w:cs="Times New Roman"/>
          <w:sz w:val="24"/>
          <w:szCs w:val="24"/>
        </w:rPr>
        <w:t>-</w:t>
      </w:r>
      <w:r w:rsidRPr="00CA6806">
        <w:rPr>
          <w:rFonts w:ascii="Times New Roman" w:hAnsi="Times New Roman" w:cs="Times New Roman"/>
          <w:sz w:val="24"/>
          <w:szCs w:val="24"/>
        </w:rPr>
        <w:t xml:space="preserve">речевое, </w:t>
      </w:r>
    </w:p>
    <w:p w:rsidR="00F411B9" w:rsidRPr="00CA6806" w:rsidRDefault="00F411B9"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xml:space="preserve"> -</w:t>
      </w:r>
      <w:r w:rsidR="0067669A" w:rsidRPr="00CA6806">
        <w:rPr>
          <w:rFonts w:ascii="Times New Roman" w:hAnsi="Times New Roman" w:cs="Times New Roman"/>
          <w:sz w:val="24"/>
          <w:szCs w:val="24"/>
        </w:rPr>
        <w:t>художественно-эстетическое,</w:t>
      </w:r>
    </w:p>
    <w:p w:rsidR="0067669A" w:rsidRPr="00CA6806" w:rsidRDefault="00F411B9"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xml:space="preserve"> - физическое развитие).</w:t>
      </w:r>
    </w:p>
    <w:p w:rsidR="0067669A" w:rsidRPr="00CA6806" w:rsidRDefault="00F411B9"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xml:space="preserve">См. </w:t>
      </w:r>
      <w:r w:rsidR="0067669A" w:rsidRPr="00CA6806">
        <w:rPr>
          <w:rFonts w:ascii="Times New Roman" w:hAnsi="Times New Roman" w:cs="Times New Roman"/>
          <w:sz w:val="24"/>
          <w:szCs w:val="24"/>
        </w:rPr>
        <w:t xml:space="preserve"> образовательн</w:t>
      </w:r>
      <w:r w:rsidRPr="00CA6806">
        <w:rPr>
          <w:rFonts w:ascii="Times New Roman" w:hAnsi="Times New Roman" w:cs="Times New Roman"/>
          <w:sz w:val="24"/>
          <w:szCs w:val="24"/>
        </w:rPr>
        <w:t>ую программу</w:t>
      </w:r>
      <w:r w:rsidR="0067669A" w:rsidRPr="00CA6806">
        <w:rPr>
          <w:rFonts w:ascii="Times New Roman" w:hAnsi="Times New Roman" w:cs="Times New Roman"/>
          <w:sz w:val="24"/>
          <w:szCs w:val="24"/>
        </w:rPr>
        <w:t xml:space="preserve"> дошкольного образования «От рождения до школы» под редакцией Н.Е </w:t>
      </w:r>
      <w:proofErr w:type="spellStart"/>
      <w:r w:rsidR="0067669A" w:rsidRPr="00CA6806">
        <w:rPr>
          <w:rFonts w:ascii="Times New Roman" w:hAnsi="Times New Roman" w:cs="Times New Roman"/>
          <w:sz w:val="24"/>
          <w:szCs w:val="24"/>
        </w:rPr>
        <w:t>Вераксы</w:t>
      </w:r>
      <w:proofErr w:type="spellEnd"/>
      <w:r w:rsidR="0067669A" w:rsidRPr="00CA6806">
        <w:rPr>
          <w:rFonts w:ascii="Times New Roman" w:hAnsi="Times New Roman" w:cs="Times New Roman"/>
          <w:sz w:val="24"/>
          <w:szCs w:val="24"/>
        </w:rPr>
        <w:t xml:space="preserve">, </w:t>
      </w:r>
      <w:r w:rsidRPr="00CA6806">
        <w:rPr>
          <w:rFonts w:ascii="Times New Roman" w:hAnsi="Times New Roman" w:cs="Times New Roman"/>
          <w:sz w:val="24"/>
          <w:szCs w:val="24"/>
        </w:rPr>
        <w:t>Т.С. Комаровой, М.А. Васильевой, 5-е издание исправленное и дополненное (2019</w:t>
      </w:r>
      <w:r w:rsidR="0067669A" w:rsidRPr="00CA6806">
        <w:rPr>
          <w:rFonts w:ascii="Times New Roman" w:hAnsi="Times New Roman" w:cs="Times New Roman"/>
          <w:sz w:val="24"/>
          <w:szCs w:val="24"/>
        </w:rPr>
        <w:t xml:space="preserve"> г).</w:t>
      </w:r>
    </w:p>
    <w:p w:rsidR="00F411B9" w:rsidRPr="00CA6806" w:rsidRDefault="00F411B9" w:rsidP="00DD779D">
      <w:pPr>
        <w:autoSpaceDE w:val="0"/>
        <w:autoSpaceDN w:val="0"/>
        <w:adjustRightInd w:val="0"/>
        <w:spacing w:after="0" w:line="240" w:lineRule="auto"/>
        <w:rPr>
          <w:rFonts w:ascii="Times New Roman" w:hAnsi="Times New Roman" w:cs="Times New Roman"/>
          <w:sz w:val="24"/>
          <w:szCs w:val="24"/>
        </w:rPr>
      </w:pPr>
    </w:p>
    <w:p w:rsidR="00F411B9" w:rsidRPr="00CA6806" w:rsidRDefault="00F411B9" w:rsidP="00DD779D">
      <w:pPr>
        <w:autoSpaceDE w:val="0"/>
        <w:autoSpaceDN w:val="0"/>
        <w:adjustRightInd w:val="0"/>
        <w:spacing w:after="0" w:line="240" w:lineRule="auto"/>
        <w:rPr>
          <w:rFonts w:ascii="Times New Roman" w:hAnsi="Times New Roman" w:cs="Times New Roman"/>
          <w:sz w:val="24"/>
          <w:szCs w:val="24"/>
        </w:rPr>
      </w:pPr>
    </w:p>
    <w:p w:rsidR="00F411B9" w:rsidRPr="00CA6806" w:rsidRDefault="00F411B9" w:rsidP="00DD779D">
      <w:pPr>
        <w:autoSpaceDE w:val="0"/>
        <w:autoSpaceDN w:val="0"/>
        <w:adjustRightInd w:val="0"/>
        <w:spacing w:after="0" w:line="240" w:lineRule="auto"/>
        <w:rPr>
          <w:rFonts w:ascii="Times New Roman" w:hAnsi="Times New Roman" w:cs="Times New Roman"/>
          <w:sz w:val="24"/>
          <w:szCs w:val="24"/>
        </w:rPr>
      </w:pPr>
    </w:p>
    <w:p w:rsidR="00F411B9" w:rsidRPr="00CA6806" w:rsidRDefault="00F411B9" w:rsidP="00DD779D">
      <w:pPr>
        <w:autoSpaceDE w:val="0"/>
        <w:autoSpaceDN w:val="0"/>
        <w:adjustRightInd w:val="0"/>
        <w:spacing w:after="0" w:line="240" w:lineRule="auto"/>
        <w:rPr>
          <w:rFonts w:ascii="Times New Roman" w:hAnsi="Times New Roman" w:cs="Times New Roman"/>
          <w:sz w:val="24"/>
          <w:szCs w:val="24"/>
        </w:rPr>
      </w:pPr>
    </w:p>
    <w:p w:rsidR="00F411B9" w:rsidRPr="00CA6806" w:rsidRDefault="00F411B9" w:rsidP="00DD779D">
      <w:pPr>
        <w:autoSpaceDE w:val="0"/>
        <w:autoSpaceDN w:val="0"/>
        <w:adjustRightInd w:val="0"/>
        <w:spacing w:after="0" w:line="240" w:lineRule="auto"/>
        <w:rPr>
          <w:rFonts w:ascii="Times New Roman" w:hAnsi="Times New Roman" w:cs="Times New Roman"/>
          <w:sz w:val="24"/>
          <w:szCs w:val="24"/>
        </w:rPr>
      </w:pPr>
    </w:p>
    <w:p w:rsidR="00F411B9" w:rsidRPr="00CA6806" w:rsidRDefault="00F411B9" w:rsidP="00DD779D">
      <w:pPr>
        <w:autoSpaceDE w:val="0"/>
        <w:autoSpaceDN w:val="0"/>
        <w:adjustRightInd w:val="0"/>
        <w:spacing w:after="0" w:line="240" w:lineRule="auto"/>
        <w:rPr>
          <w:rFonts w:ascii="Times New Roman" w:hAnsi="Times New Roman" w:cs="Times New Roman"/>
          <w:sz w:val="24"/>
          <w:szCs w:val="24"/>
        </w:rPr>
      </w:pPr>
    </w:p>
    <w:p w:rsidR="00F411B9" w:rsidRPr="00CA6806" w:rsidRDefault="00F411B9" w:rsidP="00DD779D">
      <w:pPr>
        <w:autoSpaceDE w:val="0"/>
        <w:autoSpaceDN w:val="0"/>
        <w:adjustRightInd w:val="0"/>
        <w:spacing w:after="0" w:line="240" w:lineRule="auto"/>
        <w:rPr>
          <w:rFonts w:ascii="Times New Roman" w:hAnsi="Times New Roman" w:cs="Times New Roman"/>
          <w:sz w:val="24"/>
          <w:szCs w:val="24"/>
        </w:rPr>
      </w:pPr>
    </w:p>
    <w:p w:rsidR="00F411B9" w:rsidRPr="00CA6806" w:rsidRDefault="00F411B9" w:rsidP="00DD779D">
      <w:pPr>
        <w:autoSpaceDE w:val="0"/>
        <w:autoSpaceDN w:val="0"/>
        <w:adjustRightInd w:val="0"/>
        <w:spacing w:after="0" w:line="240" w:lineRule="auto"/>
        <w:rPr>
          <w:rFonts w:ascii="Times New Roman" w:hAnsi="Times New Roman" w:cs="Times New Roman"/>
          <w:sz w:val="24"/>
          <w:szCs w:val="24"/>
        </w:rPr>
      </w:pPr>
    </w:p>
    <w:tbl>
      <w:tblPr>
        <w:tblW w:w="0" w:type="auto"/>
        <w:tblInd w:w="-40" w:type="dxa"/>
        <w:tblLayout w:type="fixed"/>
        <w:tblLook w:val="0000" w:firstRow="0" w:lastRow="0" w:firstColumn="0" w:lastColumn="0" w:noHBand="0" w:noVBand="0"/>
      </w:tblPr>
      <w:tblGrid>
        <w:gridCol w:w="959"/>
        <w:gridCol w:w="6237"/>
        <w:gridCol w:w="2348"/>
      </w:tblGrid>
      <w:tr w:rsidR="00F411B9" w:rsidRPr="00CA6806" w:rsidTr="00C76ED2">
        <w:trPr>
          <w:trHeight w:val="1793"/>
        </w:trPr>
        <w:tc>
          <w:tcPr>
            <w:tcW w:w="959" w:type="dxa"/>
            <w:tcBorders>
              <w:top w:val="single" w:sz="4" w:space="0" w:color="000000"/>
              <w:left w:val="single" w:sz="4" w:space="0" w:color="000000"/>
              <w:bottom w:val="single" w:sz="4" w:space="0" w:color="000000"/>
            </w:tcBorders>
            <w:shd w:val="clear" w:color="auto" w:fill="auto"/>
          </w:tcPr>
          <w:p w:rsidR="00F411B9" w:rsidRPr="00CA6806" w:rsidRDefault="00F411B9" w:rsidP="00C76ED2">
            <w:pPr>
              <w:pStyle w:val="af4"/>
              <w:shd w:val="clear" w:color="auto" w:fill="FFFFFF"/>
              <w:spacing w:after="0" w:line="240" w:lineRule="auto"/>
              <w:ind w:left="0"/>
              <w:rPr>
                <w:rFonts w:ascii="Times New Roman" w:hAnsi="Times New Roman" w:cs="Times New Roman"/>
                <w:sz w:val="24"/>
                <w:szCs w:val="24"/>
              </w:rPr>
            </w:pPr>
            <w:r w:rsidRPr="00CA6806">
              <w:rPr>
                <w:rFonts w:ascii="Times New Roman" w:hAnsi="Times New Roman" w:cs="Times New Roman"/>
                <w:sz w:val="24"/>
                <w:szCs w:val="24"/>
              </w:rPr>
              <w:lastRenderedPageBreak/>
              <w:t>Направления развития</w:t>
            </w:r>
          </w:p>
        </w:tc>
        <w:tc>
          <w:tcPr>
            <w:tcW w:w="6237" w:type="dxa"/>
            <w:tcBorders>
              <w:top w:val="single" w:sz="4" w:space="0" w:color="000000"/>
              <w:left w:val="single" w:sz="4" w:space="0" w:color="000000"/>
              <w:bottom w:val="single" w:sz="4" w:space="0" w:color="000000"/>
            </w:tcBorders>
            <w:shd w:val="clear" w:color="auto" w:fill="auto"/>
          </w:tcPr>
          <w:p w:rsidR="00F411B9" w:rsidRPr="00CA6806" w:rsidRDefault="00F411B9" w:rsidP="00C76ED2">
            <w:pPr>
              <w:pStyle w:val="af4"/>
              <w:shd w:val="clear" w:color="auto" w:fill="FFFFFF"/>
              <w:spacing w:after="0" w:line="240" w:lineRule="auto"/>
              <w:ind w:left="0"/>
              <w:rPr>
                <w:rFonts w:ascii="Times New Roman" w:hAnsi="Times New Roman" w:cs="Times New Roman"/>
                <w:sz w:val="24"/>
                <w:szCs w:val="24"/>
              </w:rPr>
            </w:pPr>
            <w:r w:rsidRPr="00CA6806">
              <w:rPr>
                <w:rFonts w:ascii="Times New Roman" w:hAnsi="Times New Roman" w:cs="Times New Roman"/>
                <w:sz w:val="24"/>
                <w:szCs w:val="24"/>
              </w:rPr>
              <w:t>Описание образовательных областей (направлений развития дошкольников) в соответствии с ФГОС ДО (п. 2.6)</w:t>
            </w:r>
          </w:p>
        </w:tc>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F411B9" w:rsidRPr="00CA6806" w:rsidRDefault="00F411B9" w:rsidP="00C76ED2">
            <w:pPr>
              <w:pStyle w:val="af4"/>
              <w:shd w:val="clear" w:color="auto" w:fill="FFFFFF"/>
              <w:spacing w:after="0" w:line="240" w:lineRule="auto"/>
              <w:ind w:left="0"/>
              <w:rPr>
                <w:rFonts w:ascii="Times New Roman" w:hAnsi="Times New Roman" w:cs="Times New Roman"/>
                <w:sz w:val="24"/>
                <w:szCs w:val="24"/>
              </w:rPr>
            </w:pPr>
            <w:r w:rsidRPr="00CA6806">
              <w:rPr>
                <w:rFonts w:ascii="Times New Roman" w:hAnsi="Times New Roman" w:cs="Times New Roman"/>
                <w:sz w:val="24"/>
                <w:szCs w:val="24"/>
              </w:rPr>
              <w:t xml:space="preserve">Содержание работы в соответствии с </w:t>
            </w:r>
            <w:proofErr w:type="gramStart"/>
            <w:r w:rsidRPr="00CA6806">
              <w:rPr>
                <w:rFonts w:ascii="Times New Roman" w:hAnsi="Times New Roman" w:cs="Times New Roman"/>
                <w:sz w:val="24"/>
                <w:szCs w:val="24"/>
              </w:rPr>
              <w:t>программой  «</w:t>
            </w:r>
            <w:proofErr w:type="gramEnd"/>
            <w:r w:rsidRPr="00CA6806">
              <w:rPr>
                <w:rFonts w:ascii="Times New Roman" w:hAnsi="Times New Roman" w:cs="Times New Roman"/>
                <w:sz w:val="24"/>
                <w:szCs w:val="24"/>
              </w:rPr>
              <w:t>От рождения до школы»</w:t>
            </w:r>
          </w:p>
        </w:tc>
      </w:tr>
      <w:tr w:rsidR="00F411B9" w:rsidRPr="00CA6806" w:rsidTr="00C76ED2">
        <w:trPr>
          <w:cantSplit/>
        </w:trPr>
        <w:tc>
          <w:tcPr>
            <w:tcW w:w="959" w:type="dxa"/>
            <w:tcBorders>
              <w:top w:val="single" w:sz="4" w:space="0" w:color="000000"/>
              <w:left w:val="single" w:sz="4" w:space="0" w:color="000000"/>
              <w:bottom w:val="single" w:sz="4" w:space="0" w:color="000000"/>
            </w:tcBorders>
            <w:shd w:val="clear" w:color="auto" w:fill="auto"/>
            <w:textDirection w:val="btLr"/>
          </w:tcPr>
          <w:p w:rsidR="00F411B9" w:rsidRPr="00CA6806" w:rsidRDefault="00F411B9" w:rsidP="00C76ED2">
            <w:pPr>
              <w:pStyle w:val="af4"/>
              <w:shd w:val="clear" w:color="auto" w:fill="FFFFFF"/>
              <w:spacing w:after="0"/>
              <w:ind w:left="0"/>
              <w:jc w:val="center"/>
              <w:rPr>
                <w:rFonts w:ascii="Times New Roman" w:hAnsi="Times New Roman" w:cs="Times New Roman"/>
                <w:sz w:val="24"/>
                <w:szCs w:val="24"/>
              </w:rPr>
            </w:pPr>
            <w:r w:rsidRPr="00CA6806">
              <w:rPr>
                <w:rFonts w:ascii="Times New Roman" w:hAnsi="Times New Roman" w:cs="Times New Roman"/>
                <w:b/>
                <w:sz w:val="24"/>
                <w:szCs w:val="24"/>
              </w:rPr>
              <w:t>Социально-коммуникативное развитие;</w:t>
            </w:r>
          </w:p>
          <w:p w:rsidR="00F411B9" w:rsidRPr="00CA6806" w:rsidRDefault="00F411B9" w:rsidP="00C76ED2">
            <w:pPr>
              <w:pStyle w:val="af4"/>
              <w:shd w:val="clear" w:color="auto" w:fill="FFFFFF"/>
              <w:spacing w:after="0"/>
              <w:ind w:left="0"/>
              <w:rPr>
                <w:rFonts w:ascii="Times New Roman" w:hAnsi="Times New Roman" w:cs="Times New Roman"/>
                <w:sz w:val="24"/>
                <w:szCs w:val="24"/>
              </w:rPr>
            </w:pPr>
          </w:p>
        </w:tc>
        <w:tc>
          <w:tcPr>
            <w:tcW w:w="6237" w:type="dxa"/>
            <w:tcBorders>
              <w:top w:val="single" w:sz="4" w:space="0" w:color="000000"/>
              <w:left w:val="single" w:sz="4" w:space="0" w:color="000000"/>
              <w:bottom w:val="single" w:sz="4" w:space="0" w:color="000000"/>
            </w:tcBorders>
            <w:shd w:val="clear" w:color="auto" w:fill="auto"/>
          </w:tcPr>
          <w:p w:rsidR="00F411B9" w:rsidRPr="00CA6806" w:rsidRDefault="00F411B9" w:rsidP="00C76ED2">
            <w:pPr>
              <w:pStyle w:val="af4"/>
              <w:shd w:val="clear" w:color="auto" w:fill="FFFFFF"/>
              <w:spacing w:after="0" w:line="240" w:lineRule="auto"/>
              <w:ind w:left="0"/>
              <w:rPr>
                <w:rFonts w:ascii="Times New Roman" w:hAnsi="Times New Roman" w:cs="Times New Roman"/>
                <w:sz w:val="24"/>
                <w:szCs w:val="24"/>
              </w:rPr>
            </w:pPr>
            <w:r w:rsidRPr="00CA6806">
              <w:rPr>
                <w:rFonts w:ascii="Times New Roman" w:hAnsi="Times New Roman" w:cs="Times New Roman"/>
                <w:sz w:val="24"/>
                <w:szCs w:val="24"/>
              </w:rPr>
              <w:t>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F411B9" w:rsidRPr="00CA6806" w:rsidRDefault="00F411B9" w:rsidP="00C76ED2">
            <w:pPr>
              <w:pStyle w:val="af4"/>
              <w:shd w:val="clear" w:color="auto" w:fill="FFFFFF"/>
              <w:spacing w:after="0" w:line="240" w:lineRule="auto"/>
              <w:ind w:left="0"/>
              <w:rPr>
                <w:rFonts w:ascii="Times New Roman" w:hAnsi="Times New Roman" w:cs="Times New Roman"/>
                <w:sz w:val="24"/>
                <w:szCs w:val="24"/>
              </w:rPr>
            </w:pPr>
            <w:r w:rsidRPr="00CA6806">
              <w:rPr>
                <w:rFonts w:ascii="Times New Roman" w:hAnsi="Times New Roman" w:cs="Times New Roman"/>
                <w:sz w:val="24"/>
                <w:szCs w:val="24"/>
              </w:rPr>
              <w:t>Социализация, развитие общения, нравственное воспитание.</w:t>
            </w:r>
          </w:p>
          <w:p w:rsidR="00F411B9" w:rsidRPr="00CA6806" w:rsidRDefault="00F411B9" w:rsidP="00C76ED2">
            <w:pPr>
              <w:pStyle w:val="af4"/>
              <w:shd w:val="clear" w:color="auto" w:fill="FFFFFF"/>
              <w:spacing w:after="0" w:line="240" w:lineRule="auto"/>
              <w:ind w:left="0"/>
              <w:rPr>
                <w:rFonts w:ascii="Times New Roman" w:hAnsi="Times New Roman" w:cs="Times New Roman"/>
                <w:sz w:val="24"/>
                <w:szCs w:val="24"/>
              </w:rPr>
            </w:pPr>
            <w:r w:rsidRPr="00CA6806">
              <w:rPr>
                <w:rFonts w:ascii="Times New Roman" w:hAnsi="Times New Roman" w:cs="Times New Roman"/>
                <w:sz w:val="24"/>
                <w:szCs w:val="24"/>
              </w:rPr>
              <w:t>Ребенок в семье и сообществе, патриотическое воспитание.</w:t>
            </w:r>
          </w:p>
          <w:p w:rsidR="00F411B9" w:rsidRPr="00CA6806" w:rsidRDefault="00F411B9" w:rsidP="00C76ED2">
            <w:pPr>
              <w:pStyle w:val="af4"/>
              <w:shd w:val="clear" w:color="auto" w:fill="FFFFFF"/>
              <w:spacing w:after="0" w:line="240" w:lineRule="auto"/>
              <w:ind w:left="0"/>
              <w:rPr>
                <w:rFonts w:ascii="Times New Roman" w:hAnsi="Times New Roman" w:cs="Times New Roman"/>
                <w:sz w:val="24"/>
                <w:szCs w:val="24"/>
              </w:rPr>
            </w:pPr>
            <w:r w:rsidRPr="00CA6806">
              <w:rPr>
                <w:rFonts w:ascii="Times New Roman" w:hAnsi="Times New Roman" w:cs="Times New Roman"/>
                <w:sz w:val="24"/>
                <w:szCs w:val="24"/>
              </w:rPr>
              <w:t>Самообслуживание, самостоятельность, трудовое воспитание.</w:t>
            </w:r>
          </w:p>
          <w:p w:rsidR="00F411B9" w:rsidRPr="00CA6806" w:rsidRDefault="00F411B9" w:rsidP="00C76ED2">
            <w:pPr>
              <w:pStyle w:val="af4"/>
              <w:shd w:val="clear" w:color="auto" w:fill="FFFFFF"/>
              <w:spacing w:after="0" w:line="240" w:lineRule="auto"/>
              <w:ind w:left="0"/>
              <w:rPr>
                <w:rFonts w:ascii="Times New Roman" w:hAnsi="Times New Roman" w:cs="Times New Roman"/>
                <w:sz w:val="24"/>
                <w:szCs w:val="24"/>
              </w:rPr>
            </w:pPr>
            <w:r w:rsidRPr="00CA6806">
              <w:rPr>
                <w:rFonts w:ascii="Times New Roman" w:hAnsi="Times New Roman" w:cs="Times New Roman"/>
                <w:sz w:val="24"/>
                <w:szCs w:val="24"/>
              </w:rPr>
              <w:t>Формирование основ безопасности.</w:t>
            </w:r>
          </w:p>
          <w:p w:rsidR="00F411B9" w:rsidRPr="00CA6806" w:rsidRDefault="00F411B9" w:rsidP="00C76ED2">
            <w:pPr>
              <w:pStyle w:val="af4"/>
              <w:shd w:val="clear" w:color="auto" w:fill="FFFFFF"/>
              <w:spacing w:after="0" w:line="240" w:lineRule="auto"/>
              <w:ind w:left="0"/>
              <w:rPr>
                <w:rFonts w:ascii="Times New Roman" w:hAnsi="Times New Roman" w:cs="Times New Roman"/>
                <w:sz w:val="24"/>
                <w:szCs w:val="24"/>
              </w:rPr>
            </w:pPr>
          </w:p>
          <w:p w:rsidR="00F411B9" w:rsidRPr="00CA6806" w:rsidRDefault="00F411B9" w:rsidP="00C76ED2">
            <w:pPr>
              <w:pStyle w:val="af4"/>
              <w:shd w:val="clear" w:color="auto" w:fill="FFFFFF"/>
              <w:spacing w:after="0" w:line="240" w:lineRule="auto"/>
              <w:ind w:left="0"/>
              <w:rPr>
                <w:rFonts w:ascii="Times New Roman" w:hAnsi="Times New Roman" w:cs="Times New Roman"/>
                <w:sz w:val="24"/>
                <w:szCs w:val="24"/>
              </w:rPr>
            </w:pPr>
          </w:p>
        </w:tc>
      </w:tr>
      <w:tr w:rsidR="00F411B9" w:rsidRPr="00CA6806" w:rsidTr="00C76ED2">
        <w:trPr>
          <w:cantSplit/>
        </w:trPr>
        <w:tc>
          <w:tcPr>
            <w:tcW w:w="959" w:type="dxa"/>
            <w:tcBorders>
              <w:top w:val="single" w:sz="4" w:space="0" w:color="000000"/>
              <w:left w:val="single" w:sz="4" w:space="0" w:color="000000"/>
              <w:bottom w:val="single" w:sz="4" w:space="0" w:color="000000"/>
            </w:tcBorders>
            <w:shd w:val="clear" w:color="auto" w:fill="auto"/>
            <w:textDirection w:val="btLr"/>
          </w:tcPr>
          <w:p w:rsidR="00F411B9" w:rsidRPr="00CA6806" w:rsidRDefault="00F411B9" w:rsidP="00C76ED2">
            <w:pPr>
              <w:pStyle w:val="af4"/>
              <w:shd w:val="clear" w:color="auto" w:fill="FFFFFF"/>
              <w:spacing w:after="0"/>
              <w:ind w:left="0"/>
              <w:jc w:val="center"/>
              <w:rPr>
                <w:rFonts w:ascii="Times New Roman" w:hAnsi="Times New Roman" w:cs="Times New Roman"/>
                <w:sz w:val="24"/>
                <w:szCs w:val="24"/>
              </w:rPr>
            </w:pPr>
            <w:r w:rsidRPr="00CA6806">
              <w:rPr>
                <w:rFonts w:ascii="Times New Roman" w:hAnsi="Times New Roman" w:cs="Times New Roman"/>
                <w:b/>
                <w:sz w:val="24"/>
                <w:szCs w:val="24"/>
              </w:rPr>
              <w:t>Познавательное развитие</w:t>
            </w:r>
          </w:p>
          <w:p w:rsidR="00F411B9" w:rsidRPr="00CA6806" w:rsidRDefault="00F411B9" w:rsidP="00C76ED2">
            <w:pPr>
              <w:pStyle w:val="af4"/>
              <w:shd w:val="clear" w:color="auto" w:fill="FFFFFF"/>
              <w:spacing w:after="0" w:line="240" w:lineRule="auto"/>
              <w:ind w:left="0"/>
              <w:rPr>
                <w:rFonts w:ascii="Times New Roman" w:hAnsi="Times New Roman" w:cs="Times New Roman"/>
                <w:sz w:val="24"/>
                <w:szCs w:val="24"/>
              </w:rPr>
            </w:pPr>
          </w:p>
        </w:tc>
        <w:tc>
          <w:tcPr>
            <w:tcW w:w="6237" w:type="dxa"/>
            <w:tcBorders>
              <w:top w:val="single" w:sz="4" w:space="0" w:color="000000"/>
              <w:left w:val="single" w:sz="4" w:space="0" w:color="000000"/>
              <w:bottom w:val="single" w:sz="4" w:space="0" w:color="000000"/>
            </w:tcBorders>
            <w:shd w:val="clear" w:color="auto" w:fill="auto"/>
          </w:tcPr>
          <w:p w:rsidR="00F411B9" w:rsidRPr="00CA6806" w:rsidRDefault="00F411B9" w:rsidP="00C76ED2">
            <w:pPr>
              <w:pStyle w:val="af4"/>
              <w:shd w:val="clear" w:color="auto" w:fill="FFFFFF"/>
              <w:spacing w:after="0" w:line="240" w:lineRule="auto"/>
              <w:ind w:left="0"/>
              <w:rPr>
                <w:rFonts w:ascii="Times New Roman" w:hAnsi="Times New Roman" w:cs="Times New Roman"/>
                <w:sz w:val="24"/>
                <w:szCs w:val="24"/>
              </w:rPr>
            </w:pPr>
            <w:r w:rsidRPr="00CA6806">
              <w:rPr>
                <w:rFonts w:ascii="Times New Roman" w:hAnsi="Times New Roman" w:cs="Times New Roman"/>
                <w:sz w:val="24"/>
                <w:szCs w:val="24"/>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F411B9" w:rsidRPr="00CA6806" w:rsidRDefault="00F411B9" w:rsidP="00C76ED2">
            <w:pPr>
              <w:pStyle w:val="af4"/>
              <w:shd w:val="clear" w:color="auto" w:fill="FFFFFF"/>
              <w:spacing w:after="0" w:line="240" w:lineRule="auto"/>
              <w:ind w:left="0"/>
              <w:rPr>
                <w:rFonts w:ascii="Times New Roman" w:hAnsi="Times New Roman" w:cs="Times New Roman"/>
                <w:sz w:val="24"/>
                <w:szCs w:val="24"/>
              </w:rPr>
            </w:pPr>
            <w:r w:rsidRPr="00CA6806">
              <w:rPr>
                <w:rFonts w:ascii="Times New Roman" w:hAnsi="Times New Roman" w:cs="Times New Roman"/>
                <w:sz w:val="24"/>
                <w:szCs w:val="24"/>
              </w:rPr>
              <w:t>Развитие познавательно-исследовательской деятельности.</w:t>
            </w:r>
          </w:p>
          <w:p w:rsidR="00F411B9" w:rsidRPr="00CA6806" w:rsidRDefault="00F411B9" w:rsidP="00C76ED2">
            <w:pPr>
              <w:pStyle w:val="af4"/>
              <w:shd w:val="clear" w:color="auto" w:fill="FFFFFF"/>
              <w:spacing w:after="0" w:line="240" w:lineRule="auto"/>
              <w:ind w:left="0"/>
              <w:rPr>
                <w:rFonts w:ascii="Times New Roman" w:hAnsi="Times New Roman" w:cs="Times New Roman"/>
                <w:sz w:val="24"/>
                <w:szCs w:val="24"/>
              </w:rPr>
            </w:pPr>
            <w:r w:rsidRPr="00CA6806">
              <w:rPr>
                <w:rFonts w:ascii="Times New Roman" w:hAnsi="Times New Roman" w:cs="Times New Roman"/>
                <w:sz w:val="24"/>
                <w:szCs w:val="24"/>
              </w:rPr>
              <w:t>Приобщение к социокультурным ценностям.</w:t>
            </w:r>
          </w:p>
          <w:p w:rsidR="00F411B9" w:rsidRPr="00CA6806" w:rsidRDefault="00F411B9" w:rsidP="00C76ED2">
            <w:pPr>
              <w:pStyle w:val="af4"/>
              <w:shd w:val="clear" w:color="auto" w:fill="FFFFFF"/>
              <w:spacing w:after="0" w:line="240" w:lineRule="auto"/>
              <w:ind w:left="0"/>
              <w:rPr>
                <w:rFonts w:ascii="Times New Roman" w:hAnsi="Times New Roman" w:cs="Times New Roman"/>
                <w:sz w:val="24"/>
                <w:szCs w:val="24"/>
              </w:rPr>
            </w:pPr>
            <w:r w:rsidRPr="00CA6806">
              <w:rPr>
                <w:rFonts w:ascii="Times New Roman" w:hAnsi="Times New Roman" w:cs="Times New Roman"/>
                <w:sz w:val="24"/>
                <w:szCs w:val="24"/>
              </w:rPr>
              <w:t>Формирование элементарных математических представлений.</w:t>
            </w:r>
          </w:p>
          <w:p w:rsidR="00F411B9" w:rsidRPr="00CA6806" w:rsidRDefault="00F411B9" w:rsidP="00C76ED2">
            <w:pPr>
              <w:pStyle w:val="af4"/>
              <w:shd w:val="clear" w:color="auto" w:fill="FFFFFF"/>
              <w:spacing w:after="0" w:line="240" w:lineRule="auto"/>
              <w:ind w:left="0"/>
              <w:rPr>
                <w:rFonts w:ascii="Times New Roman" w:hAnsi="Times New Roman" w:cs="Times New Roman"/>
                <w:sz w:val="24"/>
                <w:szCs w:val="24"/>
              </w:rPr>
            </w:pPr>
            <w:r w:rsidRPr="00CA6806">
              <w:rPr>
                <w:rFonts w:ascii="Times New Roman" w:hAnsi="Times New Roman" w:cs="Times New Roman"/>
                <w:sz w:val="24"/>
                <w:szCs w:val="24"/>
              </w:rPr>
              <w:t>Ознакомление с миром природы.</w:t>
            </w:r>
          </w:p>
          <w:p w:rsidR="00F411B9" w:rsidRPr="00CA6806" w:rsidRDefault="00F411B9" w:rsidP="00C76ED2">
            <w:pPr>
              <w:pStyle w:val="af4"/>
              <w:shd w:val="clear" w:color="auto" w:fill="FFFFFF"/>
              <w:spacing w:after="0" w:line="240" w:lineRule="auto"/>
              <w:ind w:left="0"/>
              <w:rPr>
                <w:rFonts w:ascii="Times New Roman" w:hAnsi="Times New Roman" w:cs="Times New Roman"/>
                <w:sz w:val="24"/>
                <w:szCs w:val="24"/>
              </w:rPr>
            </w:pPr>
          </w:p>
        </w:tc>
      </w:tr>
      <w:tr w:rsidR="00F411B9" w:rsidRPr="00CA6806" w:rsidTr="00C76ED2">
        <w:trPr>
          <w:cantSplit/>
        </w:trPr>
        <w:tc>
          <w:tcPr>
            <w:tcW w:w="959" w:type="dxa"/>
            <w:tcBorders>
              <w:top w:val="single" w:sz="4" w:space="0" w:color="000000"/>
              <w:left w:val="single" w:sz="4" w:space="0" w:color="000000"/>
              <w:bottom w:val="single" w:sz="4" w:space="0" w:color="000000"/>
            </w:tcBorders>
            <w:shd w:val="clear" w:color="auto" w:fill="auto"/>
            <w:textDirection w:val="btLr"/>
          </w:tcPr>
          <w:p w:rsidR="00F411B9" w:rsidRPr="00CA6806" w:rsidRDefault="00F411B9" w:rsidP="00C76ED2">
            <w:pPr>
              <w:pStyle w:val="af4"/>
              <w:shd w:val="clear" w:color="auto" w:fill="FFFFFF"/>
              <w:spacing w:after="0"/>
              <w:ind w:left="0"/>
              <w:jc w:val="center"/>
              <w:rPr>
                <w:rFonts w:ascii="Times New Roman" w:hAnsi="Times New Roman" w:cs="Times New Roman"/>
                <w:sz w:val="24"/>
                <w:szCs w:val="24"/>
              </w:rPr>
            </w:pPr>
            <w:r w:rsidRPr="00CA6806">
              <w:rPr>
                <w:rFonts w:ascii="Times New Roman" w:hAnsi="Times New Roman" w:cs="Times New Roman"/>
                <w:b/>
                <w:sz w:val="24"/>
                <w:szCs w:val="24"/>
              </w:rPr>
              <w:t>Речевое развитие</w:t>
            </w:r>
          </w:p>
          <w:p w:rsidR="00F411B9" w:rsidRPr="00CA6806" w:rsidRDefault="00F411B9" w:rsidP="00C76ED2">
            <w:pPr>
              <w:pStyle w:val="af4"/>
              <w:shd w:val="clear" w:color="auto" w:fill="FFFFFF"/>
              <w:spacing w:after="0" w:line="240" w:lineRule="auto"/>
              <w:ind w:left="0"/>
              <w:rPr>
                <w:rFonts w:ascii="Times New Roman" w:hAnsi="Times New Roman" w:cs="Times New Roman"/>
                <w:sz w:val="24"/>
                <w:szCs w:val="24"/>
              </w:rPr>
            </w:pPr>
          </w:p>
        </w:tc>
        <w:tc>
          <w:tcPr>
            <w:tcW w:w="6237" w:type="dxa"/>
            <w:tcBorders>
              <w:top w:val="single" w:sz="4" w:space="0" w:color="000000"/>
              <w:left w:val="single" w:sz="4" w:space="0" w:color="000000"/>
              <w:bottom w:val="single" w:sz="4" w:space="0" w:color="000000"/>
            </w:tcBorders>
            <w:shd w:val="clear" w:color="auto" w:fill="auto"/>
          </w:tcPr>
          <w:p w:rsidR="00F411B9" w:rsidRPr="00CA6806" w:rsidRDefault="00F411B9" w:rsidP="00C76ED2">
            <w:pPr>
              <w:pStyle w:val="af4"/>
              <w:shd w:val="clear" w:color="auto" w:fill="FFFFFF"/>
              <w:spacing w:after="0" w:line="240" w:lineRule="auto"/>
              <w:ind w:left="0"/>
              <w:rPr>
                <w:rFonts w:ascii="Times New Roman" w:hAnsi="Times New Roman" w:cs="Times New Roman"/>
                <w:sz w:val="24"/>
                <w:szCs w:val="24"/>
              </w:rPr>
            </w:pPr>
            <w:r w:rsidRPr="00CA6806">
              <w:rPr>
                <w:rFonts w:ascii="Times New Roman" w:hAnsi="Times New Roman" w:cs="Times New Roman"/>
                <w:sz w:val="24"/>
                <w:szCs w:val="24"/>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tc>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F411B9" w:rsidRPr="00CA6806" w:rsidRDefault="00F411B9" w:rsidP="00C76ED2">
            <w:pPr>
              <w:pStyle w:val="af4"/>
              <w:shd w:val="clear" w:color="auto" w:fill="FFFFFF"/>
              <w:spacing w:after="0" w:line="240" w:lineRule="auto"/>
              <w:ind w:left="0"/>
              <w:rPr>
                <w:rFonts w:ascii="Times New Roman" w:hAnsi="Times New Roman" w:cs="Times New Roman"/>
                <w:sz w:val="24"/>
                <w:szCs w:val="24"/>
              </w:rPr>
            </w:pPr>
            <w:r w:rsidRPr="00CA6806">
              <w:rPr>
                <w:rFonts w:ascii="Times New Roman" w:hAnsi="Times New Roman" w:cs="Times New Roman"/>
                <w:sz w:val="24"/>
                <w:szCs w:val="24"/>
              </w:rPr>
              <w:t>Развитие речи (развивающая речевая среда, формирование словаря, звуковая культура речи, грамматический строй, связная речь).</w:t>
            </w:r>
          </w:p>
          <w:p w:rsidR="00F411B9" w:rsidRPr="00CA6806" w:rsidRDefault="00F411B9" w:rsidP="00C76ED2">
            <w:pPr>
              <w:pStyle w:val="af4"/>
              <w:shd w:val="clear" w:color="auto" w:fill="FFFFFF"/>
              <w:spacing w:after="0" w:line="240" w:lineRule="auto"/>
              <w:ind w:left="0"/>
              <w:rPr>
                <w:rFonts w:ascii="Times New Roman" w:hAnsi="Times New Roman" w:cs="Times New Roman"/>
                <w:sz w:val="24"/>
                <w:szCs w:val="24"/>
              </w:rPr>
            </w:pPr>
            <w:r w:rsidRPr="00CA6806">
              <w:rPr>
                <w:rFonts w:ascii="Times New Roman" w:hAnsi="Times New Roman" w:cs="Times New Roman"/>
                <w:sz w:val="24"/>
                <w:szCs w:val="24"/>
              </w:rPr>
              <w:t>Художественная литература.</w:t>
            </w:r>
          </w:p>
          <w:p w:rsidR="00F411B9" w:rsidRPr="00CA6806" w:rsidRDefault="00F411B9" w:rsidP="00C76ED2">
            <w:pPr>
              <w:pStyle w:val="af4"/>
              <w:shd w:val="clear" w:color="auto" w:fill="FFFFFF"/>
              <w:spacing w:after="0" w:line="240" w:lineRule="auto"/>
              <w:ind w:left="0"/>
              <w:rPr>
                <w:rFonts w:ascii="Times New Roman" w:hAnsi="Times New Roman" w:cs="Times New Roman"/>
                <w:sz w:val="24"/>
                <w:szCs w:val="24"/>
              </w:rPr>
            </w:pPr>
          </w:p>
        </w:tc>
      </w:tr>
      <w:tr w:rsidR="00F411B9" w:rsidRPr="00CA6806" w:rsidTr="00C76ED2">
        <w:trPr>
          <w:cantSplit/>
        </w:trPr>
        <w:tc>
          <w:tcPr>
            <w:tcW w:w="959" w:type="dxa"/>
            <w:tcBorders>
              <w:top w:val="single" w:sz="4" w:space="0" w:color="000000"/>
              <w:left w:val="single" w:sz="4" w:space="0" w:color="000000"/>
              <w:bottom w:val="single" w:sz="4" w:space="0" w:color="000000"/>
            </w:tcBorders>
            <w:shd w:val="clear" w:color="auto" w:fill="auto"/>
            <w:textDirection w:val="btLr"/>
          </w:tcPr>
          <w:p w:rsidR="00F411B9" w:rsidRPr="00CA6806" w:rsidRDefault="00F411B9" w:rsidP="00C76ED2">
            <w:pPr>
              <w:pStyle w:val="af4"/>
              <w:shd w:val="clear" w:color="auto" w:fill="FFFFFF"/>
              <w:spacing w:after="0"/>
              <w:ind w:left="0"/>
              <w:jc w:val="center"/>
              <w:rPr>
                <w:rFonts w:ascii="Times New Roman" w:hAnsi="Times New Roman" w:cs="Times New Roman"/>
                <w:sz w:val="24"/>
                <w:szCs w:val="24"/>
              </w:rPr>
            </w:pPr>
            <w:r w:rsidRPr="00CA6806">
              <w:rPr>
                <w:rFonts w:ascii="Times New Roman" w:hAnsi="Times New Roman" w:cs="Times New Roman"/>
                <w:b/>
                <w:sz w:val="24"/>
                <w:szCs w:val="24"/>
              </w:rPr>
              <w:lastRenderedPageBreak/>
              <w:t>Художественно-эстетическое развитие</w:t>
            </w:r>
          </w:p>
          <w:p w:rsidR="00F411B9" w:rsidRPr="00CA6806" w:rsidRDefault="00F411B9" w:rsidP="00C76ED2">
            <w:pPr>
              <w:pStyle w:val="af4"/>
              <w:shd w:val="clear" w:color="auto" w:fill="FFFFFF"/>
              <w:spacing w:after="0" w:line="240" w:lineRule="auto"/>
              <w:ind w:left="0"/>
              <w:rPr>
                <w:rFonts w:ascii="Times New Roman" w:hAnsi="Times New Roman" w:cs="Times New Roman"/>
                <w:sz w:val="24"/>
                <w:szCs w:val="24"/>
              </w:rPr>
            </w:pPr>
          </w:p>
        </w:tc>
        <w:tc>
          <w:tcPr>
            <w:tcW w:w="6237" w:type="dxa"/>
            <w:tcBorders>
              <w:top w:val="single" w:sz="4" w:space="0" w:color="000000"/>
              <w:left w:val="single" w:sz="4" w:space="0" w:color="000000"/>
              <w:bottom w:val="single" w:sz="4" w:space="0" w:color="000000"/>
            </w:tcBorders>
            <w:shd w:val="clear" w:color="auto" w:fill="auto"/>
          </w:tcPr>
          <w:p w:rsidR="00F411B9" w:rsidRPr="00CA6806" w:rsidRDefault="00F411B9" w:rsidP="00C76ED2">
            <w:pPr>
              <w:pStyle w:val="af4"/>
              <w:shd w:val="clear" w:color="auto" w:fill="FFFFFF"/>
              <w:spacing w:after="0" w:line="240" w:lineRule="auto"/>
              <w:ind w:left="0"/>
              <w:rPr>
                <w:rFonts w:ascii="Times New Roman" w:hAnsi="Times New Roman" w:cs="Times New Roman"/>
                <w:sz w:val="24"/>
                <w:szCs w:val="24"/>
              </w:rPr>
            </w:pPr>
            <w:r w:rsidRPr="00CA6806">
              <w:rPr>
                <w:rFonts w:ascii="Times New Roman" w:hAnsi="Times New Roman" w:cs="Times New Roman"/>
                <w:sz w:val="24"/>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c>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F411B9" w:rsidRPr="00CA6806" w:rsidRDefault="00F411B9" w:rsidP="00C76ED2">
            <w:pPr>
              <w:pStyle w:val="af4"/>
              <w:shd w:val="clear" w:color="auto" w:fill="FFFFFF"/>
              <w:spacing w:after="0" w:line="240" w:lineRule="auto"/>
              <w:ind w:left="0"/>
              <w:rPr>
                <w:rFonts w:ascii="Times New Roman" w:hAnsi="Times New Roman" w:cs="Times New Roman"/>
                <w:sz w:val="24"/>
                <w:szCs w:val="24"/>
              </w:rPr>
            </w:pPr>
            <w:r w:rsidRPr="00CA6806">
              <w:rPr>
                <w:rFonts w:ascii="Times New Roman" w:hAnsi="Times New Roman" w:cs="Times New Roman"/>
                <w:sz w:val="24"/>
                <w:szCs w:val="24"/>
              </w:rPr>
              <w:t>Приобщение к искусству.</w:t>
            </w:r>
          </w:p>
          <w:p w:rsidR="00F411B9" w:rsidRPr="00CA6806" w:rsidRDefault="00F411B9" w:rsidP="00C76ED2">
            <w:pPr>
              <w:pStyle w:val="af4"/>
              <w:shd w:val="clear" w:color="auto" w:fill="FFFFFF"/>
              <w:spacing w:after="0" w:line="240" w:lineRule="auto"/>
              <w:ind w:left="0"/>
              <w:rPr>
                <w:rFonts w:ascii="Times New Roman" w:hAnsi="Times New Roman" w:cs="Times New Roman"/>
                <w:sz w:val="24"/>
                <w:szCs w:val="24"/>
              </w:rPr>
            </w:pPr>
            <w:r w:rsidRPr="00CA6806">
              <w:rPr>
                <w:rFonts w:ascii="Times New Roman" w:hAnsi="Times New Roman" w:cs="Times New Roman"/>
                <w:sz w:val="24"/>
                <w:szCs w:val="24"/>
              </w:rPr>
              <w:t>Изобразительная деятельность.</w:t>
            </w:r>
          </w:p>
          <w:p w:rsidR="00F411B9" w:rsidRPr="00CA6806" w:rsidRDefault="00F411B9" w:rsidP="00C76ED2">
            <w:pPr>
              <w:pStyle w:val="af4"/>
              <w:shd w:val="clear" w:color="auto" w:fill="FFFFFF"/>
              <w:spacing w:after="0" w:line="240" w:lineRule="auto"/>
              <w:ind w:left="0"/>
              <w:rPr>
                <w:rFonts w:ascii="Times New Roman" w:hAnsi="Times New Roman" w:cs="Times New Roman"/>
                <w:sz w:val="24"/>
                <w:szCs w:val="24"/>
              </w:rPr>
            </w:pPr>
            <w:r w:rsidRPr="00CA6806">
              <w:rPr>
                <w:rFonts w:ascii="Times New Roman" w:hAnsi="Times New Roman" w:cs="Times New Roman"/>
                <w:sz w:val="24"/>
                <w:szCs w:val="24"/>
              </w:rPr>
              <w:t>Конструктивно-модельная деятельность.</w:t>
            </w:r>
          </w:p>
          <w:p w:rsidR="00F411B9" w:rsidRPr="00CA6806" w:rsidRDefault="00F411B9" w:rsidP="00C76ED2">
            <w:pPr>
              <w:pStyle w:val="af4"/>
              <w:shd w:val="clear" w:color="auto" w:fill="FFFFFF"/>
              <w:spacing w:after="0" w:line="240" w:lineRule="auto"/>
              <w:ind w:left="0"/>
              <w:rPr>
                <w:rFonts w:ascii="Times New Roman" w:hAnsi="Times New Roman" w:cs="Times New Roman"/>
                <w:sz w:val="24"/>
                <w:szCs w:val="24"/>
              </w:rPr>
            </w:pPr>
            <w:r w:rsidRPr="00CA6806">
              <w:rPr>
                <w:rFonts w:ascii="Times New Roman" w:hAnsi="Times New Roman" w:cs="Times New Roman"/>
                <w:sz w:val="24"/>
                <w:szCs w:val="24"/>
              </w:rPr>
              <w:t>Музыкально-художественная деятельность.</w:t>
            </w:r>
          </w:p>
          <w:p w:rsidR="00F411B9" w:rsidRPr="00CA6806" w:rsidRDefault="00F411B9" w:rsidP="00C76ED2">
            <w:pPr>
              <w:pStyle w:val="af4"/>
              <w:shd w:val="clear" w:color="auto" w:fill="FFFFFF"/>
              <w:spacing w:after="0" w:line="240" w:lineRule="auto"/>
              <w:ind w:left="0"/>
              <w:rPr>
                <w:rFonts w:ascii="Times New Roman" w:hAnsi="Times New Roman" w:cs="Times New Roman"/>
                <w:sz w:val="24"/>
                <w:szCs w:val="24"/>
              </w:rPr>
            </w:pPr>
          </w:p>
          <w:p w:rsidR="00F411B9" w:rsidRPr="00CA6806" w:rsidRDefault="00F411B9" w:rsidP="00C76ED2">
            <w:pPr>
              <w:pStyle w:val="af4"/>
              <w:shd w:val="clear" w:color="auto" w:fill="FFFFFF"/>
              <w:spacing w:after="0" w:line="240" w:lineRule="auto"/>
              <w:ind w:left="0"/>
              <w:rPr>
                <w:rFonts w:ascii="Times New Roman" w:hAnsi="Times New Roman" w:cs="Times New Roman"/>
                <w:sz w:val="24"/>
                <w:szCs w:val="24"/>
              </w:rPr>
            </w:pPr>
          </w:p>
        </w:tc>
      </w:tr>
      <w:tr w:rsidR="00F411B9" w:rsidRPr="00CA6806" w:rsidTr="00C76ED2">
        <w:trPr>
          <w:cantSplit/>
          <w:trHeight w:val="6803"/>
        </w:trPr>
        <w:tc>
          <w:tcPr>
            <w:tcW w:w="959" w:type="dxa"/>
            <w:tcBorders>
              <w:top w:val="single" w:sz="4" w:space="0" w:color="000000"/>
              <w:left w:val="single" w:sz="4" w:space="0" w:color="000000"/>
              <w:bottom w:val="single" w:sz="4" w:space="0" w:color="000000"/>
            </w:tcBorders>
            <w:shd w:val="clear" w:color="auto" w:fill="auto"/>
            <w:textDirection w:val="btLr"/>
          </w:tcPr>
          <w:p w:rsidR="00F411B9" w:rsidRPr="00CA6806" w:rsidRDefault="00F411B9" w:rsidP="00C76ED2">
            <w:pPr>
              <w:pStyle w:val="af4"/>
              <w:shd w:val="clear" w:color="auto" w:fill="FFFFFF"/>
              <w:spacing w:after="0"/>
              <w:ind w:left="0"/>
              <w:jc w:val="center"/>
              <w:rPr>
                <w:rFonts w:ascii="Times New Roman" w:hAnsi="Times New Roman" w:cs="Times New Roman"/>
                <w:sz w:val="24"/>
                <w:szCs w:val="24"/>
              </w:rPr>
            </w:pPr>
            <w:r w:rsidRPr="00CA6806">
              <w:rPr>
                <w:rFonts w:ascii="Times New Roman" w:hAnsi="Times New Roman" w:cs="Times New Roman"/>
                <w:b/>
                <w:sz w:val="24"/>
                <w:szCs w:val="24"/>
              </w:rPr>
              <w:t>Физическое развитие</w:t>
            </w:r>
          </w:p>
          <w:p w:rsidR="00F411B9" w:rsidRPr="00CA6806" w:rsidRDefault="00F411B9" w:rsidP="00C76ED2">
            <w:pPr>
              <w:pStyle w:val="af4"/>
              <w:shd w:val="clear" w:color="auto" w:fill="FFFFFF"/>
              <w:spacing w:after="0" w:line="240" w:lineRule="auto"/>
              <w:ind w:left="0"/>
              <w:rPr>
                <w:rFonts w:ascii="Times New Roman" w:hAnsi="Times New Roman" w:cs="Times New Roman"/>
                <w:sz w:val="24"/>
                <w:szCs w:val="24"/>
              </w:rPr>
            </w:pPr>
          </w:p>
        </w:tc>
        <w:tc>
          <w:tcPr>
            <w:tcW w:w="6237" w:type="dxa"/>
            <w:tcBorders>
              <w:top w:val="single" w:sz="4" w:space="0" w:color="000000"/>
              <w:left w:val="single" w:sz="4" w:space="0" w:color="000000"/>
              <w:bottom w:val="single" w:sz="4" w:space="0" w:color="000000"/>
            </w:tcBorders>
            <w:shd w:val="clear" w:color="auto" w:fill="auto"/>
          </w:tcPr>
          <w:p w:rsidR="00F411B9" w:rsidRPr="00CA6806" w:rsidRDefault="00F411B9" w:rsidP="00C76ED2">
            <w:pPr>
              <w:pStyle w:val="af4"/>
              <w:shd w:val="clear" w:color="auto" w:fill="FFFFFF"/>
              <w:spacing w:after="0" w:line="240" w:lineRule="auto"/>
              <w:ind w:left="0"/>
              <w:rPr>
                <w:rFonts w:ascii="Times New Roman" w:hAnsi="Times New Roman" w:cs="Times New Roman"/>
                <w:sz w:val="24"/>
                <w:szCs w:val="24"/>
              </w:rPr>
            </w:pPr>
            <w:r w:rsidRPr="00CA6806">
              <w:rPr>
                <w:rFonts w:ascii="Times New Roman" w:hAnsi="Times New Roman" w:cs="Times New Roman"/>
                <w:sz w:val="24"/>
                <w:szCs w:val="24"/>
              </w:rPr>
              <w:t>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F411B9" w:rsidRPr="00CA6806" w:rsidRDefault="00F411B9" w:rsidP="00C76ED2">
            <w:pPr>
              <w:pStyle w:val="af4"/>
              <w:shd w:val="clear" w:color="auto" w:fill="FFFFFF"/>
              <w:spacing w:after="0" w:line="240" w:lineRule="auto"/>
              <w:ind w:left="0"/>
              <w:rPr>
                <w:rFonts w:ascii="Times New Roman" w:hAnsi="Times New Roman" w:cs="Times New Roman"/>
                <w:sz w:val="24"/>
                <w:szCs w:val="24"/>
              </w:rPr>
            </w:pPr>
            <w:r w:rsidRPr="00CA6806">
              <w:rPr>
                <w:rFonts w:ascii="Times New Roman" w:hAnsi="Times New Roman" w:cs="Times New Roman"/>
                <w:sz w:val="24"/>
                <w:szCs w:val="24"/>
              </w:rPr>
              <w:t>Формирование начальных представлений о здоровом образе жизни.</w:t>
            </w:r>
          </w:p>
          <w:p w:rsidR="00F411B9" w:rsidRPr="00CA6806" w:rsidRDefault="00F411B9" w:rsidP="00C76ED2">
            <w:pPr>
              <w:pStyle w:val="af4"/>
              <w:shd w:val="clear" w:color="auto" w:fill="FFFFFF"/>
              <w:spacing w:after="0" w:line="240" w:lineRule="auto"/>
              <w:ind w:left="0"/>
              <w:rPr>
                <w:rFonts w:ascii="Times New Roman" w:hAnsi="Times New Roman" w:cs="Times New Roman"/>
                <w:sz w:val="24"/>
                <w:szCs w:val="24"/>
              </w:rPr>
            </w:pPr>
            <w:r w:rsidRPr="00CA6806">
              <w:rPr>
                <w:rFonts w:ascii="Times New Roman" w:hAnsi="Times New Roman" w:cs="Times New Roman"/>
                <w:sz w:val="24"/>
                <w:szCs w:val="24"/>
              </w:rPr>
              <w:t>Физическая культура.</w:t>
            </w:r>
          </w:p>
          <w:p w:rsidR="00F411B9" w:rsidRPr="00CA6806" w:rsidRDefault="00F411B9" w:rsidP="00C76ED2">
            <w:pPr>
              <w:pStyle w:val="af4"/>
              <w:shd w:val="clear" w:color="auto" w:fill="FFFFFF"/>
              <w:spacing w:after="0" w:line="240" w:lineRule="auto"/>
              <w:ind w:left="0"/>
              <w:rPr>
                <w:rFonts w:ascii="Times New Roman" w:hAnsi="Times New Roman" w:cs="Times New Roman"/>
                <w:sz w:val="24"/>
                <w:szCs w:val="24"/>
              </w:rPr>
            </w:pPr>
          </w:p>
          <w:p w:rsidR="00F411B9" w:rsidRPr="00CA6806" w:rsidRDefault="00F411B9" w:rsidP="00C76ED2">
            <w:pPr>
              <w:pStyle w:val="af4"/>
              <w:shd w:val="clear" w:color="auto" w:fill="FFFFFF"/>
              <w:spacing w:after="0" w:line="240" w:lineRule="auto"/>
              <w:ind w:left="0"/>
              <w:rPr>
                <w:rFonts w:ascii="Times New Roman" w:hAnsi="Times New Roman" w:cs="Times New Roman"/>
                <w:sz w:val="24"/>
                <w:szCs w:val="24"/>
              </w:rPr>
            </w:pPr>
          </w:p>
        </w:tc>
      </w:tr>
    </w:tbl>
    <w:p w:rsidR="00F411B9" w:rsidRPr="00CA6806" w:rsidRDefault="00F411B9" w:rsidP="00DD779D">
      <w:pPr>
        <w:autoSpaceDE w:val="0"/>
        <w:autoSpaceDN w:val="0"/>
        <w:adjustRightInd w:val="0"/>
        <w:spacing w:after="0" w:line="240" w:lineRule="auto"/>
        <w:rPr>
          <w:rFonts w:ascii="Times New Roman" w:hAnsi="Times New Roman" w:cs="Times New Roman"/>
          <w:sz w:val="24"/>
          <w:szCs w:val="24"/>
        </w:rPr>
      </w:pPr>
    </w:p>
    <w:p w:rsidR="0067669A" w:rsidRPr="00CA6806" w:rsidRDefault="0067669A" w:rsidP="009B0A60">
      <w:pPr>
        <w:pStyle w:val="af4"/>
        <w:numPr>
          <w:ilvl w:val="2"/>
          <w:numId w:val="22"/>
        </w:numPr>
        <w:autoSpaceDE w:val="0"/>
        <w:autoSpaceDN w:val="0"/>
        <w:adjustRightInd w:val="0"/>
        <w:spacing w:after="0" w:line="240" w:lineRule="auto"/>
        <w:rPr>
          <w:rFonts w:ascii="Times New Roman" w:hAnsi="Times New Roman" w:cs="Times New Roman"/>
          <w:b/>
          <w:bCs/>
          <w:sz w:val="24"/>
          <w:szCs w:val="24"/>
        </w:rPr>
      </w:pPr>
      <w:r w:rsidRPr="00CA6806">
        <w:rPr>
          <w:rFonts w:ascii="Times New Roman" w:hAnsi="Times New Roman" w:cs="Times New Roman"/>
          <w:b/>
          <w:bCs/>
          <w:sz w:val="24"/>
          <w:szCs w:val="24"/>
        </w:rPr>
        <w:t>Социально-коммуникативное развитие</w:t>
      </w:r>
    </w:p>
    <w:p w:rsidR="0067669A" w:rsidRPr="00CA6806" w:rsidRDefault="0067669A" w:rsidP="00DD779D">
      <w:pPr>
        <w:pStyle w:val="af4"/>
        <w:autoSpaceDE w:val="0"/>
        <w:autoSpaceDN w:val="0"/>
        <w:adjustRightInd w:val="0"/>
        <w:spacing w:after="0" w:line="240" w:lineRule="auto"/>
        <w:ind w:left="1080"/>
        <w:rPr>
          <w:rFonts w:ascii="Times New Roman" w:hAnsi="Times New Roman" w:cs="Times New Roman"/>
          <w:sz w:val="24"/>
          <w:szCs w:val="24"/>
        </w:rPr>
      </w:pP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b/>
          <w:bCs/>
          <w:sz w:val="24"/>
          <w:szCs w:val="24"/>
        </w:rPr>
        <w:t xml:space="preserve">Цель: </w:t>
      </w:r>
      <w:r w:rsidRPr="00CA6806">
        <w:rPr>
          <w:rFonts w:ascii="Times New Roman" w:hAnsi="Times New Roman" w:cs="Times New Roman"/>
          <w:sz w:val="24"/>
          <w:szCs w:val="24"/>
        </w:rPr>
        <w:t>усвоение норм и ценностей, принятых в обществе и взаимодействия</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ребенка со взрослыми и сверстниками.</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p>
    <w:p w:rsidR="0067669A" w:rsidRPr="00CA6806" w:rsidRDefault="0067669A" w:rsidP="00DD779D">
      <w:pPr>
        <w:autoSpaceDE w:val="0"/>
        <w:autoSpaceDN w:val="0"/>
        <w:adjustRightInd w:val="0"/>
        <w:spacing w:after="0" w:line="240" w:lineRule="auto"/>
        <w:rPr>
          <w:rFonts w:ascii="Times New Roman" w:hAnsi="Times New Roman" w:cs="Times New Roman"/>
          <w:b/>
          <w:bCs/>
          <w:sz w:val="24"/>
          <w:szCs w:val="24"/>
        </w:rPr>
      </w:pPr>
      <w:r w:rsidRPr="00CA6806">
        <w:rPr>
          <w:rFonts w:ascii="Times New Roman" w:hAnsi="Times New Roman" w:cs="Times New Roman"/>
          <w:b/>
          <w:bCs/>
          <w:sz w:val="24"/>
          <w:szCs w:val="24"/>
        </w:rPr>
        <w:t>Задачи:</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усвоение норм и ценностей, принятых в обществе, включая моральные и</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нравственные ценности;</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-развитие общения и взаимодействия ребенка со взрослыми и</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сверстниками;</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становление самостоятельности, целенаправленности и саморегуляции</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собственных действий;</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развитие социального и эмоционального интеллекта, эмоциональной</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отзывчивости, сопереживания, формирование готовности к совместной</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деятельности со сверстниками, формирование уважительного отношения и</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lastRenderedPageBreak/>
        <w:t>чувства принадлежности к своей семье и к сообществу детей и взрослых в</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Организации;</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формирование позитивных установок к различным видам труда и</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творчества; формирование основ безопасного поведения в быту, социуме,</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природе.</w:t>
      </w:r>
    </w:p>
    <w:p w:rsidR="0067669A" w:rsidRPr="00CA6806" w:rsidRDefault="0067669A" w:rsidP="00DD779D">
      <w:pPr>
        <w:autoSpaceDE w:val="0"/>
        <w:autoSpaceDN w:val="0"/>
        <w:adjustRightInd w:val="0"/>
        <w:spacing w:after="0" w:line="240" w:lineRule="auto"/>
        <w:rPr>
          <w:rFonts w:ascii="Times New Roman" w:hAnsi="Times New Roman" w:cs="Times New Roman"/>
          <w:b/>
          <w:bCs/>
          <w:sz w:val="24"/>
          <w:szCs w:val="24"/>
        </w:rPr>
      </w:pPr>
      <w:r w:rsidRPr="00CA6806">
        <w:rPr>
          <w:rFonts w:ascii="Times New Roman" w:hAnsi="Times New Roman" w:cs="Times New Roman"/>
          <w:b/>
          <w:bCs/>
          <w:sz w:val="24"/>
          <w:szCs w:val="24"/>
        </w:rPr>
        <w:t>Формирование основ безопасности жизнедеятельности</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b/>
          <w:bCs/>
          <w:sz w:val="24"/>
          <w:szCs w:val="24"/>
        </w:rPr>
        <w:t xml:space="preserve">Цель: </w:t>
      </w:r>
      <w:r w:rsidRPr="00CA6806">
        <w:rPr>
          <w:rFonts w:ascii="Times New Roman" w:hAnsi="Times New Roman" w:cs="Times New Roman"/>
          <w:sz w:val="24"/>
          <w:szCs w:val="24"/>
        </w:rPr>
        <w:t>формирование основ безопасности собственной жизнедеятельности;</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формирование предпосылок безопасности окружающего мира.</w:t>
      </w:r>
    </w:p>
    <w:p w:rsidR="0067669A" w:rsidRPr="00CA6806" w:rsidRDefault="0067669A" w:rsidP="00DD779D">
      <w:pPr>
        <w:autoSpaceDE w:val="0"/>
        <w:autoSpaceDN w:val="0"/>
        <w:adjustRightInd w:val="0"/>
        <w:spacing w:after="0" w:line="240" w:lineRule="auto"/>
        <w:rPr>
          <w:rFonts w:ascii="Times New Roman" w:hAnsi="Times New Roman" w:cs="Times New Roman"/>
          <w:b/>
          <w:bCs/>
          <w:sz w:val="24"/>
          <w:szCs w:val="24"/>
        </w:rPr>
      </w:pPr>
      <w:r w:rsidRPr="00CA6806">
        <w:rPr>
          <w:rFonts w:ascii="Times New Roman" w:hAnsi="Times New Roman" w:cs="Times New Roman"/>
          <w:b/>
          <w:bCs/>
          <w:sz w:val="24"/>
          <w:szCs w:val="24"/>
        </w:rPr>
        <w:t>Основные цели обучения дошкольников ОБЖ</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научить ребенка ориентироваться в окружающей его обстановке и уметь</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оценивать отдельные элементы обстановки с точки зрения «Опасно –</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неопасно»;</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научить ребенка быть внимательным, осторожным и предусмотрительным.</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Ребенок должен понимать, к каким последствиям могут привести те или</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иные его поступки: «Если я дотронусь до горячего утюга, то я обожгу руку,</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мне будет больно»</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сформировать важнейшие алгоритмы восприятия и действия, которые</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лежат в основе безопасного поведения.</w:t>
      </w:r>
    </w:p>
    <w:p w:rsidR="0067669A" w:rsidRPr="00CA6806" w:rsidRDefault="0067669A" w:rsidP="00DD779D">
      <w:pPr>
        <w:autoSpaceDE w:val="0"/>
        <w:autoSpaceDN w:val="0"/>
        <w:adjustRightInd w:val="0"/>
        <w:spacing w:after="0" w:line="240" w:lineRule="auto"/>
        <w:rPr>
          <w:rFonts w:ascii="Times New Roman" w:hAnsi="Times New Roman" w:cs="Times New Roman"/>
          <w:b/>
          <w:bCs/>
          <w:sz w:val="24"/>
          <w:szCs w:val="24"/>
        </w:rPr>
      </w:pPr>
      <w:r w:rsidRPr="00CA6806">
        <w:rPr>
          <w:rFonts w:ascii="Times New Roman" w:hAnsi="Times New Roman" w:cs="Times New Roman"/>
          <w:b/>
          <w:bCs/>
          <w:sz w:val="24"/>
          <w:szCs w:val="24"/>
        </w:rPr>
        <w:t>Основные принципы работы по воспитанию у детей навыков</w:t>
      </w:r>
    </w:p>
    <w:p w:rsidR="0067669A" w:rsidRPr="00CA6806" w:rsidRDefault="0067669A" w:rsidP="00DD779D">
      <w:pPr>
        <w:autoSpaceDE w:val="0"/>
        <w:autoSpaceDN w:val="0"/>
        <w:adjustRightInd w:val="0"/>
        <w:spacing w:after="0" w:line="240" w:lineRule="auto"/>
        <w:rPr>
          <w:rFonts w:ascii="Times New Roman" w:hAnsi="Times New Roman" w:cs="Times New Roman"/>
          <w:b/>
          <w:bCs/>
          <w:sz w:val="24"/>
          <w:szCs w:val="24"/>
        </w:rPr>
      </w:pPr>
      <w:r w:rsidRPr="00CA6806">
        <w:rPr>
          <w:rFonts w:ascii="Times New Roman" w:hAnsi="Times New Roman" w:cs="Times New Roman"/>
          <w:b/>
          <w:bCs/>
          <w:sz w:val="24"/>
          <w:szCs w:val="24"/>
        </w:rPr>
        <w:t>безопасного поведения</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важно не механическое заучивание воспитанниками правил безопасного</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поведения, а воспитание у них навыков безопасного поведения в окружающей обстановке;</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воспитатели и родители не должны ограничиваться словами и показом</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картинок (хотя это тоже важно). С воспитанниками надо рассматривать и</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анализировать различные жизненные ситуации, если возможно, проигрывать</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их в реальной обстановке;</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занятия проводить не только по плану, а использовать каждую возможность</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(ежедневно), в процессе игр, прогулок, чтобы помочь воспитаннику</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полностью усвоить правила обращать внимание на ту или иную сторону</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правил;</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развивать ребенка: его координацию, внимание, наблюдательность,</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реакцию. Эти качества очень нужны для безопасного поведения.</w:t>
      </w:r>
    </w:p>
    <w:p w:rsidR="0067669A" w:rsidRPr="00CA6806" w:rsidRDefault="0067669A" w:rsidP="00DD779D">
      <w:pPr>
        <w:autoSpaceDE w:val="0"/>
        <w:autoSpaceDN w:val="0"/>
        <w:adjustRightInd w:val="0"/>
        <w:spacing w:after="0" w:line="240" w:lineRule="auto"/>
        <w:rPr>
          <w:rFonts w:ascii="Times New Roman" w:hAnsi="Times New Roman" w:cs="Times New Roman"/>
          <w:b/>
          <w:bCs/>
          <w:sz w:val="24"/>
          <w:szCs w:val="24"/>
        </w:rPr>
      </w:pPr>
      <w:r w:rsidRPr="00CA6806">
        <w:rPr>
          <w:rFonts w:ascii="Times New Roman" w:hAnsi="Times New Roman" w:cs="Times New Roman"/>
          <w:b/>
          <w:bCs/>
          <w:sz w:val="24"/>
          <w:szCs w:val="24"/>
        </w:rPr>
        <w:t>Часть, формируемая участниками образовательных отношений</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Направлена:</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на формирование основ ценности здорового образа жизни, осторожного обращения с опасными предметами, безопасного поведения на улице.</w:t>
      </w:r>
    </w:p>
    <w:p w:rsidR="0067669A" w:rsidRPr="00CA6806" w:rsidRDefault="0067669A" w:rsidP="00DD779D">
      <w:pPr>
        <w:autoSpaceDE w:val="0"/>
        <w:autoSpaceDN w:val="0"/>
        <w:adjustRightInd w:val="0"/>
        <w:spacing w:after="0" w:line="240" w:lineRule="auto"/>
        <w:rPr>
          <w:rFonts w:ascii="Times New Roman" w:hAnsi="Times New Roman" w:cs="Times New Roman"/>
          <w:b/>
          <w:bCs/>
          <w:sz w:val="24"/>
          <w:szCs w:val="24"/>
        </w:rPr>
      </w:pPr>
      <w:r w:rsidRPr="00CA6806">
        <w:rPr>
          <w:rFonts w:ascii="Times New Roman" w:hAnsi="Times New Roman" w:cs="Times New Roman"/>
          <w:b/>
          <w:bCs/>
          <w:sz w:val="24"/>
          <w:szCs w:val="24"/>
        </w:rPr>
        <w:t>Основные цели программы:</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Формирование основ безопасности собственной</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жизнедеятельности;</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Формирование предпосылок экологического сознания (безопасности</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окружающего мира)</w:t>
      </w:r>
    </w:p>
    <w:p w:rsidR="0067669A" w:rsidRPr="00CA6806" w:rsidRDefault="0067669A" w:rsidP="00DD779D">
      <w:pPr>
        <w:autoSpaceDE w:val="0"/>
        <w:autoSpaceDN w:val="0"/>
        <w:adjustRightInd w:val="0"/>
        <w:spacing w:after="0" w:line="240" w:lineRule="auto"/>
        <w:rPr>
          <w:rFonts w:ascii="Times New Roman" w:hAnsi="Times New Roman" w:cs="Times New Roman"/>
          <w:b/>
          <w:bCs/>
          <w:sz w:val="24"/>
          <w:szCs w:val="24"/>
        </w:rPr>
      </w:pPr>
      <w:r w:rsidRPr="00CA6806">
        <w:rPr>
          <w:rFonts w:ascii="Times New Roman" w:hAnsi="Times New Roman" w:cs="Times New Roman"/>
          <w:b/>
          <w:bCs/>
          <w:sz w:val="24"/>
          <w:szCs w:val="24"/>
        </w:rPr>
        <w:t>Основные задачи:</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формирование у детей знаний об осторожном обращении с опасными</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предметами (опасно - неопасно) и правильном поведении при</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контактах с незнакомыми людьми;</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формирование понимания целостности человеческого организма,</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взаимосвязи образа жизни и здоровья человека;</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xml:space="preserve">формирование безопасного поведения во дворе, на улице, </w:t>
      </w:r>
      <w:proofErr w:type="spellStart"/>
      <w:r w:rsidRPr="00CA6806">
        <w:rPr>
          <w:rFonts w:ascii="Times New Roman" w:hAnsi="Times New Roman" w:cs="Times New Roman"/>
          <w:sz w:val="24"/>
          <w:szCs w:val="24"/>
        </w:rPr>
        <w:t>вобщественном</w:t>
      </w:r>
      <w:proofErr w:type="spellEnd"/>
      <w:r w:rsidRPr="00CA6806">
        <w:rPr>
          <w:rFonts w:ascii="Times New Roman" w:hAnsi="Times New Roman" w:cs="Times New Roman"/>
          <w:sz w:val="24"/>
          <w:szCs w:val="24"/>
        </w:rPr>
        <w:t xml:space="preserve"> транспорте;</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xml:space="preserve">формирование важнейших алгоритмов восприятия и </w:t>
      </w:r>
      <w:proofErr w:type="spellStart"/>
      <w:proofErr w:type="gramStart"/>
      <w:r w:rsidRPr="00CA6806">
        <w:rPr>
          <w:rFonts w:ascii="Times New Roman" w:hAnsi="Times New Roman" w:cs="Times New Roman"/>
          <w:sz w:val="24"/>
          <w:szCs w:val="24"/>
        </w:rPr>
        <w:t>действий,которые</w:t>
      </w:r>
      <w:proofErr w:type="spellEnd"/>
      <w:proofErr w:type="gramEnd"/>
      <w:r w:rsidRPr="00CA6806">
        <w:rPr>
          <w:rFonts w:ascii="Times New Roman" w:hAnsi="Times New Roman" w:cs="Times New Roman"/>
          <w:sz w:val="24"/>
          <w:szCs w:val="24"/>
        </w:rPr>
        <w:t xml:space="preserve"> лежат в основе безопасного поведения.</w:t>
      </w:r>
    </w:p>
    <w:p w:rsidR="0067669A" w:rsidRPr="00CA6806" w:rsidRDefault="0067669A" w:rsidP="00DD779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Программа состоит из введения и шести разделов, содержание которых</w:t>
      </w:r>
    </w:p>
    <w:p w:rsidR="0067669A" w:rsidRPr="00CA6806" w:rsidRDefault="0067669A" w:rsidP="00F2428C">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lastRenderedPageBreak/>
        <w:t xml:space="preserve">отражает изменения в жизни современного общества и </w:t>
      </w:r>
      <w:proofErr w:type="spellStart"/>
      <w:r w:rsidRPr="00CA6806">
        <w:rPr>
          <w:rFonts w:ascii="Times New Roman" w:hAnsi="Times New Roman" w:cs="Times New Roman"/>
          <w:sz w:val="24"/>
          <w:szCs w:val="24"/>
        </w:rPr>
        <w:t>тематическоепланирование</w:t>
      </w:r>
      <w:proofErr w:type="spellEnd"/>
      <w:r w:rsidRPr="00CA6806">
        <w:rPr>
          <w:rFonts w:ascii="Times New Roman" w:hAnsi="Times New Roman" w:cs="Times New Roman"/>
          <w:sz w:val="24"/>
          <w:szCs w:val="24"/>
        </w:rPr>
        <w:t>, в соответствии с которыми строится образовательная работа с</w:t>
      </w:r>
    </w:p>
    <w:p w:rsidR="0067669A" w:rsidRPr="00CA6806" w:rsidRDefault="0067669A" w:rsidP="00F2428C">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детьми: «Ребенок и другие люди», «Ребенок и природа», «Ребенок дома»,</w:t>
      </w:r>
    </w:p>
    <w:p w:rsidR="0067669A" w:rsidRPr="00CA6806" w:rsidRDefault="0067669A" w:rsidP="00F2428C">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«Здоровье ребенка», «Эмоциональное благополучие ребенка», «Ребенок на</w:t>
      </w:r>
    </w:p>
    <w:p w:rsidR="0067669A" w:rsidRPr="00CA6806" w:rsidRDefault="0067669A" w:rsidP="00F2428C">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улице города». Содержание программы оставляет за дошкольным</w:t>
      </w:r>
    </w:p>
    <w:p w:rsidR="0067669A" w:rsidRPr="00CA6806" w:rsidRDefault="0067669A" w:rsidP="00F2428C">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учреждением право на использование различных форм и методов</w:t>
      </w:r>
    </w:p>
    <w:p w:rsidR="0067669A" w:rsidRPr="00CA6806" w:rsidRDefault="0067669A" w:rsidP="00F2428C">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организации обучения с учетом индивидуальных и возрастных особенностей</w:t>
      </w:r>
    </w:p>
    <w:p w:rsidR="0067669A" w:rsidRPr="00CA6806" w:rsidRDefault="0067669A" w:rsidP="00F2428C">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детей, социокультурных различий, своеобразия домашних и бытовых</w:t>
      </w:r>
    </w:p>
    <w:p w:rsidR="0067669A" w:rsidRPr="00CA6806" w:rsidRDefault="0067669A" w:rsidP="00F2428C">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условий, а также общей социально-экономической ситуации. В силу особой</w:t>
      </w:r>
    </w:p>
    <w:p w:rsidR="0067669A" w:rsidRPr="00CA6806" w:rsidRDefault="0067669A" w:rsidP="00F2428C">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значимости охраны жизни и здоровья детей программа требует обязательного</w:t>
      </w:r>
    </w:p>
    <w:p w:rsidR="0067669A" w:rsidRPr="00CA6806" w:rsidRDefault="0067669A" w:rsidP="00F2428C">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соблюдения основных ее принципов:</w:t>
      </w:r>
    </w:p>
    <w:p w:rsidR="0067669A" w:rsidRPr="00CA6806" w:rsidRDefault="0067669A" w:rsidP="00F2428C">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полноты (реализации всех ее разделов), системности, учета условий</w:t>
      </w:r>
    </w:p>
    <w:p w:rsidR="0067669A" w:rsidRPr="00CA6806" w:rsidRDefault="0067669A" w:rsidP="00F2428C">
      <w:pPr>
        <w:pStyle w:val="a4"/>
        <w:rPr>
          <w:rFonts w:ascii="Times New Roman" w:hAnsi="Times New Roman" w:cs="Times New Roman"/>
          <w:sz w:val="24"/>
          <w:szCs w:val="24"/>
        </w:rPr>
      </w:pPr>
      <w:r w:rsidRPr="00CA6806">
        <w:rPr>
          <w:rFonts w:ascii="Times New Roman" w:hAnsi="Times New Roman" w:cs="Times New Roman"/>
          <w:sz w:val="24"/>
          <w:szCs w:val="24"/>
        </w:rPr>
        <w:t xml:space="preserve">городской и сельской местности, сезонности, возрастной </w:t>
      </w:r>
      <w:proofErr w:type="spellStart"/>
      <w:r w:rsidRPr="00CA6806">
        <w:rPr>
          <w:rFonts w:ascii="Times New Roman" w:hAnsi="Times New Roman" w:cs="Times New Roman"/>
          <w:sz w:val="24"/>
          <w:szCs w:val="24"/>
        </w:rPr>
        <w:t>адресованности</w:t>
      </w:r>
      <w:proofErr w:type="spellEnd"/>
      <w:r w:rsidRPr="00CA6806">
        <w:rPr>
          <w:rFonts w:ascii="Times New Roman" w:hAnsi="Times New Roman" w:cs="Times New Roman"/>
          <w:sz w:val="24"/>
          <w:szCs w:val="24"/>
        </w:rPr>
        <w:t>.</w:t>
      </w:r>
    </w:p>
    <w:p w:rsidR="0067669A" w:rsidRPr="00CA6806" w:rsidRDefault="0067669A" w:rsidP="00F2428C">
      <w:pPr>
        <w:pStyle w:val="a4"/>
        <w:ind w:right="141"/>
        <w:rPr>
          <w:rFonts w:ascii="Times New Roman" w:hAnsi="Times New Roman" w:cs="Times New Roman"/>
          <w:sz w:val="24"/>
          <w:szCs w:val="24"/>
        </w:rPr>
      </w:pPr>
    </w:p>
    <w:p w:rsidR="0067669A" w:rsidRPr="00CA6806" w:rsidRDefault="0067669A">
      <w:pPr>
        <w:pStyle w:val="a4"/>
        <w:ind w:left="-709"/>
        <w:jc w:val="center"/>
        <w:rPr>
          <w:rFonts w:ascii="Times New Roman" w:hAnsi="Times New Roman" w:cs="Times New Roman"/>
          <w:sz w:val="24"/>
          <w:szCs w:val="24"/>
        </w:rPr>
      </w:pPr>
      <w:r w:rsidRPr="00CA6806">
        <w:rPr>
          <w:rFonts w:ascii="Times New Roman" w:hAnsi="Times New Roman" w:cs="Times New Roman"/>
          <w:sz w:val="24"/>
          <w:szCs w:val="24"/>
        </w:rPr>
        <w:t xml:space="preserve">Методическое </w:t>
      </w:r>
      <w:proofErr w:type="gramStart"/>
      <w:r w:rsidRPr="00CA6806">
        <w:rPr>
          <w:rFonts w:ascii="Times New Roman" w:hAnsi="Times New Roman" w:cs="Times New Roman"/>
          <w:sz w:val="24"/>
          <w:szCs w:val="24"/>
        </w:rPr>
        <w:t>обеспечение  образовательной</w:t>
      </w:r>
      <w:proofErr w:type="gramEnd"/>
      <w:r w:rsidRPr="00CA6806">
        <w:rPr>
          <w:rFonts w:ascii="Times New Roman" w:hAnsi="Times New Roman" w:cs="Times New Roman"/>
          <w:sz w:val="24"/>
          <w:szCs w:val="24"/>
        </w:rPr>
        <w:t xml:space="preserve"> области  «Социально-коммуникативное развитие»</w:t>
      </w:r>
    </w:p>
    <w:p w:rsidR="0067669A" w:rsidRPr="00CA6806" w:rsidRDefault="0067669A">
      <w:pPr>
        <w:pStyle w:val="a4"/>
        <w:jc w:val="center"/>
        <w:rPr>
          <w:rFonts w:ascii="Times New Roman" w:hAnsi="Times New Roman" w:cs="Times New Roman"/>
          <w:sz w:val="24"/>
          <w:szCs w:val="24"/>
        </w:rPr>
      </w:pPr>
    </w:p>
    <w:tbl>
      <w:tblPr>
        <w:tblW w:w="10881" w:type="dxa"/>
        <w:tblInd w:w="-8" w:type="dxa"/>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4644"/>
        <w:gridCol w:w="2977"/>
        <w:gridCol w:w="3260"/>
      </w:tblGrid>
      <w:tr w:rsidR="0067669A" w:rsidRPr="00CA6806">
        <w:tc>
          <w:tcPr>
            <w:tcW w:w="4644" w:type="dxa"/>
            <w:tcBorders>
              <w:top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Наименование издания</w:t>
            </w:r>
          </w:p>
        </w:tc>
        <w:tc>
          <w:tcPr>
            <w:tcW w:w="297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Автор</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7669A" w:rsidRPr="00CA6806" w:rsidRDefault="0067669A" w:rsidP="00F2428C">
            <w:pPr>
              <w:pStyle w:val="af"/>
              <w:ind w:right="175"/>
              <w:rPr>
                <w:rFonts w:ascii="Times New Roman" w:hAnsi="Times New Roman" w:cs="Times New Roman"/>
                <w:sz w:val="24"/>
                <w:szCs w:val="24"/>
              </w:rPr>
            </w:pPr>
            <w:r w:rsidRPr="00CA6806">
              <w:rPr>
                <w:rFonts w:ascii="Times New Roman" w:hAnsi="Times New Roman" w:cs="Times New Roman"/>
                <w:sz w:val="24"/>
                <w:szCs w:val="24"/>
              </w:rPr>
              <w:t>Издательство</w:t>
            </w:r>
          </w:p>
        </w:tc>
      </w:tr>
      <w:tr w:rsidR="0067669A" w:rsidRPr="00CA6806">
        <w:tc>
          <w:tcPr>
            <w:tcW w:w="4644" w:type="dxa"/>
            <w:tcBorders>
              <w:bottom w:val="single" w:sz="2" w:space="0" w:color="000001"/>
            </w:tcBorders>
            <w:shd w:val="clear" w:color="auto" w:fill="FFFFFF"/>
            <w:tcMar>
              <w:top w:w="0" w:type="dxa"/>
              <w:left w:w="108" w:type="dxa"/>
              <w:bottom w:w="0" w:type="dxa"/>
              <w:right w:w="108" w:type="dxa"/>
            </w:tcMar>
          </w:tcPr>
          <w:p w:rsidR="0067669A" w:rsidRPr="00CA6806" w:rsidRDefault="0067669A" w:rsidP="00ED7D5C">
            <w:pPr>
              <w:pStyle w:val="af"/>
              <w:tabs>
                <w:tab w:val="left" w:pos="0"/>
              </w:tabs>
              <w:ind w:left="284" w:hanging="284"/>
              <w:jc w:val="both"/>
              <w:rPr>
                <w:rFonts w:ascii="Times New Roman" w:hAnsi="Times New Roman" w:cs="Times New Roman"/>
                <w:sz w:val="24"/>
                <w:szCs w:val="24"/>
              </w:rPr>
            </w:pPr>
            <w:r w:rsidRPr="00CA6806">
              <w:rPr>
                <w:rFonts w:ascii="Times New Roman" w:hAnsi="Times New Roman" w:cs="Times New Roman"/>
                <w:sz w:val="24"/>
                <w:szCs w:val="24"/>
              </w:rPr>
              <w:t>Пожарная безопасность для дошкольников</w:t>
            </w:r>
          </w:p>
        </w:tc>
        <w:tc>
          <w:tcPr>
            <w:tcW w:w="2977" w:type="dxa"/>
            <w:tcBorders>
              <w:left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proofErr w:type="spellStart"/>
            <w:r w:rsidRPr="00CA6806">
              <w:rPr>
                <w:rFonts w:ascii="Times New Roman" w:hAnsi="Times New Roman" w:cs="Times New Roman"/>
                <w:sz w:val="24"/>
                <w:szCs w:val="24"/>
              </w:rPr>
              <w:t>Е.Ф.Прилеко</w:t>
            </w:r>
            <w:proofErr w:type="spellEnd"/>
          </w:p>
        </w:tc>
        <w:tc>
          <w:tcPr>
            <w:tcW w:w="326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2013</w:t>
            </w:r>
          </w:p>
        </w:tc>
      </w:tr>
      <w:tr w:rsidR="0067669A" w:rsidRPr="00CA6806">
        <w:tc>
          <w:tcPr>
            <w:tcW w:w="4644" w:type="dxa"/>
            <w:tcBorders>
              <w:bottom w:val="single" w:sz="2" w:space="0" w:color="000001"/>
            </w:tcBorders>
            <w:shd w:val="clear" w:color="auto" w:fill="FFFFFF"/>
            <w:tcMar>
              <w:top w:w="0" w:type="dxa"/>
              <w:left w:w="108" w:type="dxa"/>
              <w:bottom w:w="0" w:type="dxa"/>
              <w:right w:w="108" w:type="dxa"/>
            </w:tcMar>
          </w:tcPr>
          <w:p w:rsidR="0067669A" w:rsidRPr="00CA6806" w:rsidRDefault="0067669A" w:rsidP="00ED7D5C">
            <w:pPr>
              <w:pStyle w:val="af"/>
              <w:rPr>
                <w:rFonts w:ascii="Times New Roman" w:hAnsi="Times New Roman" w:cs="Times New Roman"/>
                <w:sz w:val="24"/>
                <w:szCs w:val="24"/>
              </w:rPr>
            </w:pPr>
            <w:r w:rsidRPr="00CA6806">
              <w:rPr>
                <w:rFonts w:ascii="Times New Roman" w:hAnsi="Times New Roman" w:cs="Times New Roman"/>
                <w:sz w:val="24"/>
                <w:szCs w:val="24"/>
              </w:rPr>
              <w:t>Безопасность</w:t>
            </w:r>
          </w:p>
        </w:tc>
        <w:tc>
          <w:tcPr>
            <w:tcW w:w="2977" w:type="dxa"/>
            <w:tcBorders>
              <w:left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proofErr w:type="spellStart"/>
            <w:r w:rsidRPr="00CA6806">
              <w:rPr>
                <w:rFonts w:ascii="Times New Roman" w:hAnsi="Times New Roman" w:cs="Times New Roman"/>
                <w:sz w:val="24"/>
                <w:szCs w:val="24"/>
              </w:rPr>
              <w:t>Н.Н.Авдеева</w:t>
            </w:r>
            <w:proofErr w:type="spellEnd"/>
            <w:r w:rsidRPr="00CA6806">
              <w:rPr>
                <w:rFonts w:ascii="Times New Roman" w:hAnsi="Times New Roman" w:cs="Times New Roman"/>
                <w:sz w:val="24"/>
                <w:szCs w:val="24"/>
              </w:rPr>
              <w:t xml:space="preserve">, </w:t>
            </w:r>
            <w:proofErr w:type="spellStart"/>
            <w:r w:rsidRPr="00CA6806">
              <w:rPr>
                <w:rFonts w:ascii="Times New Roman" w:hAnsi="Times New Roman" w:cs="Times New Roman"/>
                <w:sz w:val="24"/>
                <w:szCs w:val="24"/>
              </w:rPr>
              <w:t>О.Л.Князева</w:t>
            </w:r>
            <w:proofErr w:type="spellEnd"/>
          </w:p>
        </w:tc>
        <w:tc>
          <w:tcPr>
            <w:tcW w:w="326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Санкт-Петербург «Детство -Пресс», 2002г.</w:t>
            </w:r>
          </w:p>
        </w:tc>
      </w:tr>
      <w:tr w:rsidR="0067669A" w:rsidRPr="00CA6806">
        <w:tc>
          <w:tcPr>
            <w:tcW w:w="4644" w:type="dxa"/>
            <w:tcBorders>
              <w:bottom w:val="single" w:sz="2" w:space="0" w:color="000001"/>
            </w:tcBorders>
            <w:shd w:val="clear" w:color="auto" w:fill="FFFFFF"/>
            <w:tcMar>
              <w:top w:w="0" w:type="dxa"/>
              <w:left w:w="108" w:type="dxa"/>
              <w:bottom w:w="0" w:type="dxa"/>
              <w:right w:w="108" w:type="dxa"/>
            </w:tcMar>
          </w:tcPr>
          <w:p w:rsidR="0067669A" w:rsidRPr="00CA6806" w:rsidRDefault="0067669A" w:rsidP="00ED7D5C">
            <w:pPr>
              <w:pStyle w:val="af"/>
              <w:rPr>
                <w:rFonts w:ascii="Times New Roman" w:hAnsi="Times New Roman" w:cs="Times New Roman"/>
                <w:sz w:val="24"/>
                <w:szCs w:val="24"/>
              </w:rPr>
            </w:pPr>
            <w:r w:rsidRPr="00CA6806">
              <w:rPr>
                <w:rFonts w:ascii="Times New Roman" w:hAnsi="Times New Roman" w:cs="Times New Roman"/>
                <w:sz w:val="24"/>
                <w:szCs w:val="24"/>
              </w:rPr>
              <w:t>Беседы о правилах пожарной безопасности</w:t>
            </w:r>
          </w:p>
        </w:tc>
        <w:tc>
          <w:tcPr>
            <w:tcW w:w="2977" w:type="dxa"/>
            <w:tcBorders>
              <w:left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rsidP="0058535B">
            <w:pPr>
              <w:pStyle w:val="af"/>
              <w:rPr>
                <w:rFonts w:ascii="Times New Roman" w:hAnsi="Times New Roman" w:cs="Times New Roman"/>
                <w:sz w:val="24"/>
                <w:szCs w:val="24"/>
              </w:rPr>
            </w:pPr>
            <w:proofErr w:type="spellStart"/>
            <w:r w:rsidRPr="00CA6806">
              <w:rPr>
                <w:rFonts w:ascii="Times New Roman" w:hAnsi="Times New Roman" w:cs="Times New Roman"/>
                <w:sz w:val="24"/>
                <w:szCs w:val="24"/>
              </w:rPr>
              <w:t>Т.А.Шорыгина</w:t>
            </w:r>
            <w:proofErr w:type="spellEnd"/>
          </w:p>
        </w:tc>
        <w:tc>
          <w:tcPr>
            <w:tcW w:w="326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2012</w:t>
            </w:r>
          </w:p>
        </w:tc>
      </w:tr>
      <w:tr w:rsidR="0067669A" w:rsidRPr="00CA6806">
        <w:tc>
          <w:tcPr>
            <w:tcW w:w="4644" w:type="dxa"/>
            <w:tcBorders>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Азбука общения</w:t>
            </w:r>
          </w:p>
        </w:tc>
        <w:tc>
          <w:tcPr>
            <w:tcW w:w="2977" w:type="dxa"/>
            <w:tcBorders>
              <w:left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proofErr w:type="spellStart"/>
            <w:r w:rsidRPr="00CA6806">
              <w:rPr>
                <w:rFonts w:ascii="Times New Roman" w:hAnsi="Times New Roman" w:cs="Times New Roman"/>
                <w:sz w:val="24"/>
                <w:szCs w:val="24"/>
              </w:rPr>
              <w:t>Л.М.Щипицина</w:t>
            </w:r>
            <w:proofErr w:type="spellEnd"/>
          </w:p>
        </w:tc>
        <w:tc>
          <w:tcPr>
            <w:tcW w:w="326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С-П, «Детство Пресс» 2002г.</w:t>
            </w:r>
          </w:p>
        </w:tc>
      </w:tr>
      <w:tr w:rsidR="0067669A" w:rsidRPr="00CA6806">
        <w:tc>
          <w:tcPr>
            <w:tcW w:w="4644" w:type="dxa"/>
            <w:tcBorders>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Сюжетно-ролевые игры для детей дошкольного возраста</w:t>
            </w:r>
          </w:p>
        </w:tc>
        <w:tc>
          <w:tcPr>
            <w:tcW w:w="2977" w:type="dxa"/>
            <w:tcBorders>
              <w:left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proofErr w:type="spellStart"/>
            <w:r w:rsidRPr="00CA6806">
              <w:rPr>
                <w:rFonts w:ascii="Times New Roman" w:hAnsi="Times New Roman" w:cs="Times New Roman"/>
                <w:sz w:val="24"/>
                <w:szCs w:val="24"/>
              </w:rPr>
              <w:t>Н.В.Краснощекова</w:t>
            </w:r>
            <w:proofErr w:type="spellEnd"/>
          </w:p>
        </w:tc>
        <w:tc>
          <w:tcPr>
            <w:tcW w:w="326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Феникс 2010</w:t>
            </w:r>
          </w:p>
        </w:tc>
      </w:tr>
      <w:tr w:rsidR="0067669A" w:rsidRPr="00CA6806">
        <w:tc>
          <w:tcPr>
            <w:tcW w:w="4644" w:type="dxa"/>
            <w:tcBorders>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Безопасность вашего малыша</w:t>
            </w:r>
          </w:p>
        </w:tc>
        <w:tc>
          <w:tcPr>
            <w:tcW w:w="2977" w:type="dxa"/>
            <w:tcBorders>
              <w:left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С.Е. Гаврина</w:t>
            </w:r>
          </w:p>
        </w:tc>
        <w:tc>
          <w:tcPr>
            <w:tcW w:w="326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Ярославль, «Академия развития», 1997г</w:t>
            </w:r>
          </w:p>
        </w:tc>
      </w:tr>
      <w:tr w:rsidR="0067669A" w:rsidRPr="00CA6806">
        <w:tc>
          <w:tcPr>
            <w:tcW w:w="4644" w:type="dxa"/>
            <w:tcBorders>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Социальная адаптация малышей в ДОУ</w:t>
            </w:r>
          </w:p>
        </w:tc>
        <w:tc>
          <w:tcPr>
            <w:tcW w:w="2977" w:type="dxa"/>
            <w:tcBorders>
              <w:left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proofErr w:type="spellStart"/>
            <w:r w:rsidRPr="00CA6806">
              <w:rPr>
                <w:rFonts w:ascii="Times New Roman" w:hAnsi="Times New Roman" w:cs="Times New Roman"/>
                <w:sz w:val="24"/>
                <w:szCs w:val="24"/>
              </w:rPr>
              <w:t>Н.В.Иванова</w:t>
            </w:r>
            <w:proofErr w:type="spellEnd"/>
          </w:p>
        </w:tc>
        <w:tc>
          <w:tcPr>
            <w:tcW w:w="326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ТЦ Москва, 2011</w:t>
            </w:r>
          </w:p>
        </w:tc>
      </w:tr>
      <w:tr w:rsidR="0067669A" w:rsidRPr="00CA6806">
        <w:tc>
          <w:tcPr>
            <w:tcW w:w="4644" w:type="dxa"/>
            <w:tcBorders>
              <w:bottom w:val="single" w:sz="2" w:space="0" w:color="000001"/>
            </w:tcBorders>
            <w:shd w:val="clear" w:color="auto" w:fill="FFFFFF"/>
            <w:tcMar>
              <w:top w:w="0" w:type="dxa"/>
              <w:left w:w="108" w:type="dxa"/>
              <w:bottom w:w="0" w:type="dxa"/>
              <w:right w:w="108" w:type="dxa"/>
            </w:tcMar>
          </w:tcPr>
          <w:p w:rsidR="0067669A" w:rsidRPr="00CA6806" w:rsidRDefault="0067669A" w:rsidP="00F2428C">
            <w:pPr>
              <w:pStyle w:val="af"/>
              <w:rPr>
                <w:rFonts w:ascii="Times New Roman" w:hAnsi="Times New Roman" w:cs="Times New Roman"/>
                <w:sz w:val="24"/>
                <w:szCs w:val="24"/>
              </w:rPr>
            </w:pPr>
            <w:r w:rsidRPr="00CA6806">
              <w:rPr>
                <w:rFonts w:ascii="Times New Roman" w:hAnsi="Times New Roman" w:cs="Times New Roman"/>
                <w:sz w:val="24"/>
                <w:szCs w:val="24"/>
              </w:rPr>
              <w:t>Беседа об основах безопасности с детьми</w:t>
            </w:r>
          </w:p>
        </w:tc>
        <w:tc>
          <w:tcPr>
            <w:tcW w:w="2977" w:type="dxa"/>
            <w:tcBorders>
              <w:left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proofErr w:type="spellStart"/>
            <w:r w:rsidRPr="00CA6806">
              <w:rPr>
                <w:rFonts w:ascii="Times New Roman" w:hAnsi="Times New Roman" w:cs="Times New Roman"/>
                <w:sz w:val="24"/>
                <w:szCs w:val="24"/>
              </w:rPr>
              <w:t>Т.А.Шорыгина</w:t>
            </w:r>
            <w:proofErr w:type="spellEnd"/>
          </w:p>
        </w:tc>
        <w:tc>
          <w:tcPr>
            <w:tcW w:w="326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2012</w:t>
            </w:r>
          </w:p>
        </w:tc>
      </w:tr>
      <w:tr w:rsidR="0067669A" w:rsidRPr="00CA6806">
        <w:tc>
          <w:tcPr>
            <w:tcW w:w="4644" w:type="dxa"/>
            <w:tcBorders>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Социальное развитие детей дошкольного возраста</w:t>
            </w:r>
          </w:p>
        </w:tc>
        <w:tc>
          <w:tcPr>
            <w:tcW w:w="2977" w:type="dxa"/>
            <w:tcBorders>
              <w:left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proofErr w:type="spellStart"/>
            <w:r w:rsidRPr="00CA6806">
              <w:rPr>
                <w:rFonts w:ascii="Times New Roman" w:hAnsi="Times New Roman" w:cs="Times New Roman"/>
                <w:sz w:val="24"/>
                <w:szCs w:val="24"/>
              </w:rPr>
              <w:t>Т.Н.Захарова</w:t>
            </w:r>
            <w:proofErr w:type="spellEnd"/>
          </w:p>
        </w:tc>
        <w:tc>
          <w:tcPr>
            <w:tcW w:w="326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Ярославль 2009</w:t>
            </w:r>
          </w:p>
        </w:tc>
      </w:tr>
      <w:tr w:rsidR="0067669A" w:rsidRPr="00CA6806">
        <w:tc>
          <w:tcPr>
            <w:tcW w:w="4644" w:type="dxa"/>
            <w:tcBorders>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Физкультурно-оздоровительная работа в ДОУ</w:t>
            </w:r>
          </w:p>
        </w:tc>
        <w:tc>
          <w:tcPr>
            <w:tcW w:w="2977" w:type="dxa"/>
            <w:tcBorders>
              <w:left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rsidP="00F2428C">
            <w:pPr>
              <w:pStyle w:val="af"/>
              <w:rPr>
                <w:rFonts w:ascii="Times New Roman" w:hAnsi="Times New Roman" w:cs="Times New Roman"/>
                <w:sz w:val="24"/>
                <w:szCs w:val="24"/>
              </w:rPr>
            </w:pPr>
            <w:proofErr w:type="spellStart"/>
            <w:r w:rsidRPr="00CA6806">
              <w:rPr>
                <w:rFonts w:ascii="Times New Roman" w:hAnsi="Times New Roman" w:cs="Times New Roman"/>
                <w:sz w:val="24"/>
                <w:szCs w:val="24"/>
              </w:rPr>
              <w:t>О.Н..Моргунова</w:t>
            </w:r>
            <w:proofErr w:type="spellEnd"/>
          </w:p>
        </w:tc>
        <w:tc>
          <w:tcPr>
            <w:tcW w:w="326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p>
        </w:tc>
      </w:tr>
      <w:tr w:rsidR="0067669A" w:rsidRPr="00CA6806">
        <w:tc>
          <w:tcPr>
            <w:tcW w:w="4644" w:type="dxa"/>
            <w:tcBorders>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p>
        </w:tc>
        <w:tc>
          <w:tcPr>
            <w:tcW w:w="2977" w:type="dxa"/>
            <w:tcBorders>
              <w:left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p>
        </w:tc>
        <w:tc>
          <w:tcPr>
            <w:tcW w:w="326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p>
        </w:tc>
      </w:tr>
    </w:tbl>
    <w:p w:rsidR="0067669A" w:rsidRPr="00CA6806" w:rsidRDefault="0067669A">
      <w:pPr>
        <w:pStyle w:val="a4"/>
        <w:rPr>
          <w:rFonts w:ascii="Times New Roman" w:hAnsi="Times New Roman" w:cs="Times New Roman"/>
          <w:sz w:val="24"/>
          <w:szCs w:val="24"/>
        </w:rPr>
      </w:pPr>
    </w:p>
    <w:p w:rsidR="0067669A" w:rsidRPr="00CA6806" w:rsidRDefault="0067669A" w:rsidP="00ED7D5C">
      <w:pPr>
        <w:autoSpaceDE w:val="0"/>
        <w:autoSpaceDN w:val="0"/>
        <w:adjustRightInd w:val="0"/>
        <w:spacing w:after="0" w:line="240" w:lineRule="auto"/>
        <w:rPr>
          <w:rFonts w:ascii="Times New Roman" w:hAnsi="Times New Roman" w:cs="Times New Roman"/>
          <w:b/>
          <w:bCs/>
          <w:sz w:val="24"/>
          <w:szCs w:val="24"/>
        </w:rPr>
      </w:pPr>
      <w:r w:rsidRPr="00CA6806">
        <w:rPr>
          <w:rFonts w:ascii="Times New Roman" w:hAnsi="Times New Roman" w:cs="Times New Roman"/>
          <w:b/>
          <w:bCs/>
          <w:sz w:val="24"/>
          <w:szCs w:val="24"/>
        </w:rPr>
        <w:t>2.1.2. Познавательное развитие</w:t>
      </w:r>
    </w:p>
    <w:p w:rsidR="0067669A" w:rsidRPr="00CA6806" w:rsidRDefault="0067669A" w:rsidP="00ED7D5C">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b/>
          <w:bCs/>
          <w:sz w:val="24"/>
          <w:szCs w:val="24"/>
        </w:rPr>
        <w:t xml:space="preserve">Цель: </w:t>
      </w:r>
      <w:r w:rsidRPr="00CA6806">
        <w:rPr>
          <w:rFonts w:ascii="Times New Roman" w:hAnsi="Times New Roman" w:cs="Times New Roman"/>
          <w:sz w:val="24"/>
          <w:szCs w:val="24"/>
        </w:rPr>
        <w:t>развитие у детей познавательных интересов, интеллектуальное развитие</w:t>
      </w:r>
    </w:p>
    <w:p w:rsidR="0067669A" w:rsidRPr="00CA6806" w:rsidRDefault="0067669A" w:rsidP="00A47A8D">
      <w:pPr>
        <w:autoSpaceDE w:val="0"/>
        <w:autoSpaceDN w:val="0"/>
        <w:adjustRightInd w:val="0"/>
        <w:spacing w:after="0" w:line="240" w:lineRule="auto"/>
        <w:rPr>
          <w:rFonts w:ascii="Times New Roman" w:hAnsi="Times New Roman" w:cs="Times New Roman"/>
          <w:b/>
          <w:bCs/>
          <w:sz w:val="24"/>
          <w:szCs w:val="24"/>
        </w:rPr>
      </w:pPr>
      <w:r w:rsidRPr="00CA6806">
        <w:rPr>
          <w:rFonts w:ascii="Times New Roman" w:hAnsi="Times New Roman" w:cs="Times New Roman"/>
          <w:sz w:val="24"/>
          <w:szCs w:val="24"/>
        </w:rPr>
        <w:t>детей.</w:t>
      </w:r>
    </w:p>
    <w:p w:rsidR="0067669A" w:rsidRPr="00CA6806" w:rsidRDefault="0067669A" w:rsidP="00A47A8D">
      <w:pPr>
        <w:autoSpaceDE w:val="0"/>
        <w:autoSpaceDN w:val="0"/>
        <w:adjustRightInd w:val="0"/>
        <w:spacing w:after="0" w:line="240" w:lineRule="auto"/>
        <w:rPr>
          <w:rFonts w:ascii="Times New Roman" w:hAnsi="Times New Roman" w:cs="Times New Roman"/>
          <w:b/>
          <w:bCs/>
          <w:sz w:val="24"/>
          <w:szCs w:val="24"/>
        </w:rPr>
      </w:pPr>
      <w:r w:rsidRPr="00CA6806">
        <w:rPr>
          <w:rFonts w:ascii="Times New Roman" w:hAnsi="Times New Roman" w:cs="Times New Roman"/>
          <w:b/>
          <w:bCs/>
          <w:sz w:val="24"/>
          <w:szCs w:val="24"/>
        </w:rPr>
        <w:t>Задачи:</w:t>
      </w:r>
    </w:p>
    <w:p w:rsidR="0067669A" w:rsidRPr="00CA6806" w:rsidRDefault="0067669A" w:rsidP="00A47A8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развитие интересов детей, любознательности и познавательной</w:t>
      </w:r>
    </w:p>
    <w:p w:rsidR="0067669A" w:rsidRPr="00CA6806" w:rsidRDefault="0067669A" w:rsidP="00A47A8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мотивации;</w:t>
      </w:r>
    </w:p>
    <w:p w:rsidR="0067669A" w:rsidRPr="00CA6806" w:rsidRDefault="0067669A" w:rsidP="00A47A8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формирование познавательных действий, становление сознания;</w:t>
      </w:r>
    </w:p>
    <w:p w:rsidR="0067669A" w:rsidRPr="00CA6806" w:rsidRDefault="0067669A" w:rsidP="00A47A8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развитие воображения и творческой активности;</w:t>
      </w:r>
    </w:p>
    <w:p w:rsidR="0067669A" w:rsidRPr="00CA6806" w:rsidRDefault="0067669A" w:rsidP="00A47A8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формирование первичных представлений о себе, других людях,</w:t>
      </w:r>
    </w:p>
    <w:p w:rsidR="0067669A" w:rsidRPr="00CA6806" w:rsidRDefault="0067669A" w:rsidP="00A47A8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объектах окружающего мира, о свойствах и отношениях объектов</w:t>
      </w:r>
    </w:p>
    <w:p w:rsidR="0067669A" w:rsidRPr="00CA6806" w:rsidRDefault="0067669A" w:rsidP="00A47A8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окружающего мира (форме, цвете, размере, материале, звучании,</w:t>
      </w:r>
    </w:p>
    <w:p w:rsidR="0067669A" w:rsidRPr="00CA6806" w:rsidRDefault="0067669A" w:rsidP="00A47A8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ритме, темпе, количестве, числе, части и целом, пространстве и</w:t>
      </w:r>
    </w:p>
    <w:p w:rsidR="0067669A" w:rsidRPr="00CA6806" w:rsidRDefault="0067669A" w:rsidP="00A47A8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xml:space="preserve">времени, движении и покое, причинах и следствиях и др.), </w:t>
      </w:r>
    </w:p>
    <w:p w:rsidR="0067669A" w:rsidRPr="00CA6806" w:rsidRDefault="0067669A" w:rsidP="00A47A8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о малой родине и Отечестве, представлений о социокультурных ценностях</w:t>
      </w:r>
    </w:p>
    <w:p w:rsidR="0067669A" w:rsidRPr="00CA6806" w:rsidRDefault="0067669A" w:rsidP="00A47A8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нашего народа, об отечественных традициях и праздниках, о планете</w:t>
      </w:r>
    </w:p>
    <w:p w:rsidR="0067669A" w:rsidRPr="00CA6806" w:rsidRDefault="0067669A" w:rsidP="00A47A8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Земля как общем доме людей, об особенностях ее природы,</w:t>
      </w:r>
    </w:p>
    <w:p w:rsidR="0067669A" w:rsidRPr="00CA6806" w:rsidRDefault="0067669A" w:rsidP="00A47A8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многообразии стран и народов мира.</w:t>
      </w:r>
    </w:p>
    <w:p w:rsidR="0067669A" w:rsidRPr="00CA6806" w:rsidRDefault="0067669A" w:rsidP="00A47A8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lastRenderedPageBreak/>
        <w:t>- развитие мышления, памяти и внимания (различные виды деятельности),</w:t>
      </w:r>
    </w:p>
    <w:p w:rsidR="0067669A" w:rsidRPr="00CA6806" w:rsidRDefault="0067669A" w:rsidP="00A47A8D">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вопросы детей, занятия по развитию логики, развивающие игры.</w:t>
      </w:r>
    </w:p>
    <w:p w:rsidR="0067669A" w:rsidRPr="00CA6806" w:rsidRDefault="0067669A" w:rsidP="00A47A8D">
      <w:pPr>
        <w:autoSpaceDE w:val="0"/>
        <w:autoSpaceDN w:val="0"/>
        <w:adjustRightInd w:val="0"/>
        <w:spacing w:after="0" w:line="240" w:lineRule="auto"/>
        <w:rPr>
          <w:rFonts w:ascii="Times New Roman" w:hAnsi="Times New Roman" w:cs="Times New Roman"/>
          <w:sz w:val="24"/>
          <w:szCs w:val="24"/>
        </w:rPr>
      </w:pPr>
    </w:p>
    <w:p w:rsidR="0067669A" w:rsidRPr="00CA6806" w:rsidRDefault="0067669A" w:rsidP="00872878">
      <w:pPr>
        <w:autoSpaceDE w:val="0"/>
        <w:autoSpaceDN w:val="0"/>
        <w:adjustRightInd w:val="0"/>
        <w:spacing w:after="0" w:line="240" w:lineRule="auto"/>
        <w:rPr>
          <w:rFonts w:ascii="Times New Roman" w:hAnsi="Times New Roman" w:cs="Times New Roman"/>
          <w:b/>
          <w:bCs/>
          <w:sz w:val="24"/>
          <w:szCs w:val="24"/>
        </w:rPr>
      </w:pPr>
      <w:r w:rsidRPr="00CA6806">
        <w:rPr>
          <w:rFonts w:ascii="Times New Roman" w:hAnsi="Times New Roman" w:cs="Times New Roman"/>
          <w:b/>
          <w:bCs/>
          <w:sz w:val="24"/>
          <w:szCs w:val="24"/>
        </w:rPr>
        <w:t>Часть, формируемая участниками образовательных отношений</w:t>
      </w:r>
    </w:p>
    <w:p w:rsidR="0067669A" w:rsidRPr="00CA6806" w:rsidRDefault="0067669A" w:rsidP="00872878">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Направлена:</w:t>
      </w:r>
    </w:p>
    <w:p w:rsidR="0067669A" w:rsidRPr="00CA6806" w:rsidRDefault="0067669A" w:rsidP="00872878">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на формирование основ экологической культуры у детей 3-7 лет в</w:t>
      </w:r>
    </w:p>
    <w:p w:rsidR="0067669A" w:rsidRPr="00CA6806" w:rsidRDefault="0067669A" w:rsidP="00872878">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условиях детского сада;</w:t>
      </w:r>
    </w:p>
    <w:p w:rsidR="0067669A" w:rsidRPr="00CA6806" w:rsidRDefault="0067669A" w:rsidP="00872878">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на развитие в детях гуманного отношения к живым существам;</w:t>
      </w:r>
    </w:p>
    <w:p w:rsidR="0067669A" w:rsidRPr="00CA6806" w:rsidRDefault="0067669A" w:rsidP="00872878">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организацию взаимодействия дошкольников с природой ближайшего</w:t>
      </w:r>
    </w:p>
    <w:p w:rsidR="0067669A" w:rsidRPr="00CA6806" w:rsidRDefault="0067669A" w:rsidP="00872878">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окружения, познании того, что растет и живет рядом.</w:t>
      </w:r>
    </w:p>
    <w:p w:rsidR="0067669A" w:rsidRPr="00CA6806" w:rsidRDefault="0067669A" w:rsidP="00872878">
      <w:pPr>
        <w:autoSpaceDE w:val="0"/>
        <w:autoSpaceDN w:val="0"/>
        <w:adjustRightInd w:val="0"/>
        <w:spacing w:after="0" w:line="240" w:lineRule="auto"/>
        <w:rPr>
          <w:rFonts w:ascii="Times New Roman" w:hAnsi="Times New Roman" w:cs="Times New Roman"/>
          <w:b/>
          <w:bCs/>
          <w:sz w:val="24"/>
          <w:szCs w:val="24"/>
        </w:rPr>
      </w:pPr>
      <w:r w:rsidRPr="00CA6806">
        <w:rPr>
          <w:rFonts w:ascii="Times New Roman" w:hAnsi="Times New Roman" w:cs="Times New Roman"/>
          <w:b/>
          <w:bCs/>
          <w:sz w:val="24"/>
          <w:szCs w:val="24"/>
        </w:rPr>
        <w:t>Основные цели программы:</w:t>
      </w:r>
    </w:p>
    <w:p w:rsidR="0067669A" w:rsidRPr="00CA6806" w:rsidRDefault="0067669A" w:rsidP="00872878">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xml:space="preserve">формирование начал экологической культуры: правильного отношения ребенка к природе, его окружающей; к себе и людям как части природы; к вещам и </w:t>
      </w:r>
      <w:proofErr w:type="gramStart"/>
      <w:r w:rsidRPr="00CA6806">
        <w:rPr>
          <w:rFonts w:ascii="Times New Roman" w:hAnsi="Times New Roman" w:cs="Times New Roman"/>
          <w:sz w:val="24"/>
          <w:szCs w:val="24"/>
        </w:rPr>
        <w:t>материалам природного происхождения</w:t>
      </w:r>
      <w:proofErr w:type="gramEnd"/>
      <w:r w:rsidRPr="00CA6806">
        <w:rPr>
          <w:rFonts w:ascii="Times New Roman" w:hAnsi="Times New Roman" w:cs="Times New Roman"/>
          <w:sz w:val="24"/>
          <w:szCs w:val="24"/>
        </w:rPr>
        <w:t xml:space="preserve"> которыми он пользуется.</w:t>
      </w:r>
    </w:p>
    <w:p w:rsidR="0067669A" w:rsidRPr="00CA6806" w:rsidRDefault="0067669A" w:rsidP="00872878">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ознакомление детей с разнообразием окружающего мира и деятельности человека в природе;</w:t>
      </w:r>
    </w:p>
    <w:p w:rsidR="0067669A" w:rsidRPr="00CA6806" w:rsidRDefault="0067669A" w:rsidP="00872878">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формирование у ребенка осознанного и гуманного отношения к природным явлениям, объектам и живым существам.</w:t>
      </w:r>
    </w:p>
    <w:p w:rsidR="0067669A" w:rsidRPr="00CA6806" w:rsidRDefault="0067669A" w:rsidP="00872878">
      <w:pPr>
        <w:pStyle w:val="a4"/>
        <w:ind w:right="-142"/>
        <w:rPr>
          <w:rFonts w:ascii="Times New Roman" w:hAnsi="Times New Roman" w:cs="Times New Roman"/>
          <w:sz w:val="24"/>
          <w:szCs w:val="24"/>
        </w:rPr>
      </w:pPr>
    </w:p>
    <w:p w:rsidR="0067669A" w:rsidRPr="00CA6806" w:rsidRDefault="0067669A" w:rsidP="00872878">
      <w:pPr>
        <w:pStyle w:val="a4"/>
        <w:jc w:val="center"/>
        <w:rPr>
          <w:rFonts w:ascii="Times New Roman" w:hAnsi="Times New Roman" w:cs="Times New Roman"/>
          <w:sz w:val="24"/>
          <w:szCs w:val="24"/>
        </w:rPr>
      </w:pPr>
      <w:r w:rsidRPr="00CA6806">
        <w:rPr>
          <w:rFonts w:ascii="Times New Roman" w:hAnsi="Times New Roman" w:cs="Times New Roman"/>
          <w:sz w:val="24"/>
          <w:szCs w:val="24"/>
        </w:rPr>
        <w:t xml:space="preserve">  Методическое обеспечение образовательной </w:t>
      </w:r>
      <w:proofErr w:type="gramStart"/>
      <w:r w:rsidRPr="00CA6806">
        <w:rPr>
          <w:rFonts w:ascii="Times New Roman" w:hAnsi="Times New Roman" w:cs="Times New Roman"/>
          <w:sz w:val="24"/>
          <w:szCs w:val="24"/>
        </w:rPr>
        <w:t>области  «</w:t>
      </w:r>
      <w:proofErr w:type="gramEnd"/>
      <w:r w:rsidRPr="00CA6806">
        <w:rPr>
          <w:rFonts w:ascii="Times New Roman" w:hAnsi="Times New Roman" w:cs="Times New Roman"/>
          <w:sz w:val="24"/>
          <w:szCs w:val="24"/>
        </w:rPr>
        <w:t>Познавательное развитие»</w:t>
      </w:r>
    </w:p>
    <w:tbl>
      <w:tblPr>
        <w:tblpPr w:leftFromText="180" w:rightFromText="180" w:vertAnchor="text" w:horzAnchor="margin" w:tblpY="97"/>
        <w:tblW w:w="10881" w:type="dxa"/>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4644"/>
        <w:gridCol w:w="2977"/>
        <w:gridCol w:w="3260"/>
      </w:tblGrid>
      <w:tr w:rsidR="0067669A" w:rsidRPr="00CA6806">
        <w:tc>
          <w:tcPr>
            <w:tcW w:w="4644" w:type="dxa"/>
            <w:tcBorders>
              <w:top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rsidP="00497BDA">
            <w:pPr>
              <w:pStyle w:val="af"/>
              <w:rPr>
                <w:rFonts w:ascii="Times New Roman" w:hAnsi="Times New Roman" w:cs="Times New Roman"/>
                <w:sz w:val="24"/>
                <w:szCs w:val="24"/>
              </w:rPr>
            </w:pPr>
            <w:r w:rsidRPr="00CA6806">
              <w:rPr>
                <w:rFonts w:ascii="Times New Roman" w:hAnsi="Times New Roman" w:cs="Times New Roman"/>
                <w:sz w:val="24"/>
                <w:szCs w:val="24"/>
              </w:rPr>
              <w:t>Наименование издания</w:t>
            </w:r>
          </w:p>
        </w:tc>
        <w:tc>
          <w:tcPr>
            <w:tcW w:w="297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rsidP="00497BDA">
            <w:pPr>
              <w:pStyle w:val="af"/>
              <w:rPr>
                <w:rFonts w:ascii="Times New Roman" w:hAnsi="Times New Roman" w:cs="Times New Roman"/>
                <w:sz w:val="24"/>
                <w:szCs w:val="24"/>
              </w:rPr>
            </w:pPr>
            <w:r w:rsidRPr="00CA6806">
              <w:rPr>
                <w:rFonts w:ascii="Times New Roman" w:hAnsi="Times New Roman" w:cs="Times New Roman"/>
                <w:sz w:val="24"/>
                <w:szCs w:val="24"/>
              </w:rPr>
              <w:t xml:space="preserve">Автор </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7669A" w:rsidRPr="00CA6806" w:rsidRDefault="0067669A" w:rsidP="00497BDA">
            <w:pPr>
              <w:pStyle w:val="af"/>
              <w:rPr>
                <w:rFonts w:ascii="Times New Roman" w:hAnsi="Times New Roman" w:cs="Times New Roman"/>
                <w:sz w:val="24"/>
                <w:szCs w:val="24"/>
              </w:rPr>
            </w:pPr>
            <w:r w:rsidRPr="00CA6806">
              <w:rPr>
                <w:rFonts w:ascii="Times New Roman" w:hAnsi="Times New Roman" w:cs="Times New Roman"/>
                <w:sz w:val="24"/>
                <w:szCs w:val="24"/>
              </w:rPr>
              <w:t>Издательство</w:t>
            </w:r>
          </w:p>
        </w:tc>
      </w:tr>
      <w:tr w:rsidR="0067669A" w:rsidRPr="00CA6806">
        <w:tc>
          <w:tcPr>
            <w:tcW w:w="4644" w:type="dxa"/>
            <w:tcBorders>
              <w:bottom w:val="single" w:sz="2" w:space="0" w:color="000001"/>
            </w:tcBorders>
            <w:shd w:val="clear" w:color="auto" w:fill="FFFFFF"/>
            <w:tcMar>
              <w:top w:w="0" w:type="dxa"/>
              <w:left w:w="108" w:type="dxa"/>
              <w:bottom w:w="0" w:type="dxa"/>
              <w:right w:w="108" w:type="dxa"/>
            </w:tcMar>
          </w:tcPr>
          <w:p w:rsidR="0067669A" w:rsidRPr="00CA6806" w:rsidRDefault="0067669A" w:rsidP="00497BDA">
            <w:pPr>
              <w:pStyle w:val="af"/>
              <w:rPr>
                <w:rFonts w:ascii="Times New Roman" w:hAnsi="Times New Roman" w:cs="Times New Roman"/>
                <w:sz w:val="24"/>
                <w:szCs w:val="24"/>
              </w:rPr>
            </w:pPr>
            <w:r w:rsidRPr="00CA6806">
              <w:rPr>
                <w:rFonts w:ascii="Times New Roman" w:hAnsi="Times New Roman" w:cs="Times New Roman"/>
                <w:sz w:val="24"/>
                <w:szCs w:val="24"/>
              </w:rPr>
              <w:t>Познавательное развитие в старшей группе детского сада</w:t>
            </w:r>
          </w:p>
        </w:tc>
        <w:tc>
          <w:tcPr>
            <w:tcW w:w="2977" w:type="dxa"/>
            <w:tcBorders>
              <w:left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rsidP="00497BDA">
            <w:pPr>
              <w:pStyle w:val="af"/>
              <w:rPr>
                <w:rFonts w:ascii="Times New Roman" w:hAnsi="Times New Roman" w:cs="Times New Roman"/>
                <w:sz w:val="24"/>
                <w:szCs w:val="24"/>
              </w:rPr>
            </w:pPr>
            <w:proofErr w:type="spellStart"/>
            <w:r w:rsidRPr="00CA6806">
              <w:rPr>
                <w:rFonts w:ascii="Times New Roman" w:hAnsi="Times New Roman" w:cs="Times New Roman"/>
                <w:sz w:val="24"/>
                <w:szCs w:val="24"/>
              </w:rPr>
              <w:t>В.Н.Волчкова</w:t>
            </w:r>
            <w:proofErr w:type="spellEnd"/>
          </w:p>
        </w:tc>
        <w:tc>
          <w:tcPr>
            <w:tcW w:w="326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7669A" w:rsidRPr="00CA6806" w:rsidRDefault="0067669A" w:rsidP="00872878">
            <w:pPr>
              <w:pStyle w:val="af"/>
              <w:ind w:right="1640"/>
              <w:rPr>
                <w:rFonts w:ascii="Times New Roman" w:hAnsi="Times New Roman" w:cs="Times New Roman"/>
                <w:sz w:val="24"/>
                <w:szCs w:val="24"/>
              </w:rPr>
            </w:pPr>
            <w:r w:rsidRPr="00CA6806">
              <w:rPr>
                <w:rFonts w:ascii="Times New Roman" w:hAnsi="Times New Roman" w:cs="Times New Roman"/>
                <w:sz w:val="24"/>
                <w:szCs w:val="24"/>
              </w:rPr>
              <w:t>ТЦ Учитель, г. Воронеж, 2004</w:t>
            </w:r>
          </w:p>
        </w:tc>
      </w:tr>
      <w:tr w:rsidR="0067669A" w:rsidRPr="00CA6806">
        <w:tc>
          <w:tcPr>
            <w:tcW w:w="4644" w:type="dxa"/>
            <w:tcBorders>
              <w:bottom w:val="single" w:sz="2" w:space="0" w:color="000001"/>
            </w:tcBorders>
            <w:shd w:val="clear" w:color="auto" w:fill="FFFFFF"/>
            <w:tcMar>
              <w:top w:w="0" w:type="dxa"/>
              <w:left w:w="108" w:type="dxa"/>
              <w:bottom w:w="0" w:type="dxa"/>
              <w:right w:w="108" w:type="dxa"/>
            </w:tcMar>
          </w:tcPr>
          <w:p w:rsidR="0067669A" w:rsidRPr="00CA6806" w:rsidRDefault="0067669A" w:rsidP="00497BDA">
            <w:pPr>
              <w:pStyle w:val="af"/>
              <w:rPr>
                <w:rFonts w:ascii="Times New Roman" w:hAnsi="Times New Roman" w:cs="Times New Roman"/>
                <w:sz w:val="24"/>
                <w:szCs w:val="24"/>
              </w:rPr>
            </w:pPr>
            <w:r w:rsidRPr="00CA6806">
              <w:rPr>
                <w:rFonts w:ascii="Times New Roman" w:hAnsi="Times New Roman" w:cs="Times New Roman"/>
                <w:sz w:val="24"/>
                <w:szCs w:val="24"/>
              </w:rPr>
              <w:t>«Здравствуй мир»</w:t>
            </w:r>
          </w:p>
        </w:tc>
        <w:tc>
          <w:tcPr>
            <w:tcW w:w="2977" w:type="dxa"/>
            <w:tcBorders>
              <w:left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rsidP="00497BDA">
            <w:pPr>
              <w:pStyle w:val="af"/>
              <w:rPr>
                <w:rFonts w:ascii="Times New Roman" w:hAnsi="Times New Roman" w:cs="Times New Roman"/>
                <w:sz w:val="24"/>
                <w:szCs w:val="24"/>
              </w:rPr>
            </w:pPr>
            <w:proofErr w:type="spellStart"/>
            <w:r w:rsidRPr="00CA6806">
              <w:rPr>
                <w:rFonts w:ascii="Times New Roman" w:hAnsi="Times New Roman" w:cs="Times New Roman"/>
                <w:sz w:val="24"/>
                <w:szCs w:val="24"/>
              </w:rPr>
              <w:t>А.А.Вахрушев</w:t>
            </w:r>
            <w:proofErr w:type="spellEnd"/>
          </w:p>
        </w:tc>
        <w:tc>
          <w:tcPr>
            <w:tcW w:w="326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7669A" w:rsidRPr="00CA6806" w:rsidRDefault="0067669A" w:rsidP="00497BDA">
            <w:pPr>
              <w:pStyle w:val="af"/>
              <w:rPr>
                <w:rFonts w:ascii="Times New Roman" w:hAnsi="Times New Roman" w:cs="Times New Roman"/>
                <w:sz w:val="24"/>
                <w:szCs w:val="24"/>
              </w:rPr>
            </w:pPr>
            <w:r w:rsidRPr="00CA6806">
              <w:rPr>
                <w:rFonts w:ascii="Times New Roman" w:hAnsi="Times New Roman" w:cs="Times New Roman"/>
                <w:sz w:val="24"/>
                <w:szCs w:val="24"/>
              </w:rPr>
              <w:t>«</w:t>
            </w:r>
            <w:proofErr w:type="spellStart"/>
            <w:r w:rsidRPr="00CA6806">
              <w:rPr>
                <w:rFonts w:ascii="Times New Roman" w:hAnsi="Times New Roman" w:cs="Times New Roman"/>
                <w:sz w:val="24"/>
                <w:szCs w:val="24"/>
              </w:rPr>
              <w:t>Баласс</w:t>
            </w:r>
            <w:proofErr w:type="spellEnd"/>
            <w:r w:rsidRPr="00CA6806">
              <w:rPr>
                <w:rFonts w:ascii="Times New Roman" w:hAnsi="Times New Roman" w:cs="Times New Roman"/>
                <w:sz w:val="24"/>
                <w:szCs w:val="24"/>
              </w:rPr>
              <w:t>», 2003г</w:t>
            </w:r>
          </w:p>
        </w:tc>
      </w:tr>
      <w:tr w:rsidR="0067669A" w:rsidRPr="00CA6806">
        <w:tc>
          <w:tcPr>
            <w:tcW w:w="4644" w:type="dxa"/>
            <w:tcBorders>
              <w:bottom w:val="single" w:sz="2" w:space="0" w:color="000001"/>
            </w:tcBorders>
            <w:shd w:val="clear" w:color="auto" w:fill="FFFFFF"/>
            <w:tcMar>
              <w:top w:w="0" w:type="dxa"/>
              <w:left w:w="108" w:type="dxa"/>
              <w:bottom w:w="0" w:type="dxa"/>
              <w:right w:w="108" w:type="dxa"/>
            </w:tcMar>
          </w:tcPr>
          <w:p w:rsidR="0067669A" w:rsidRPr="00CA6806" w:rsidRDefault="0067669A" w:rsidP="00497BDA">
            <w:pPr>
              <w:pStyle w:val="af"/>
              <w:rPr>
                <w:rFonts w:ascii="Times New Roman" w:hAnsi="Times New Roman" w:cs="Times New Roman"/>
                <w:sz w:val="24"/>
                <w:szCs w:val="24"/>
              </w:rPr>
            </w:pPr>
            <w:r w:rsidRPr="00CA6806">
              <w:rPr>
                <w:rFonts w:ascii="Times New Roman" w:hAnsi="Times New Roman" w:cs="Times New Roman"/>
                <w:sz w:val="24"/>
                <w:szCs w:val="24"/>
              </w:rPr>
              <w:t>«Моя математика»</w:t>
            </w:r>
          </w:p>
        </w:tc>
        <w:tc>
          <w:tcPr>
            <w:tcW w:w="2977" w:type="dxa"/>
            <w:tcBorders>
              <w:left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rsidP="00497BDA">
            <w:pPr>
              <w:pStyle w:val="af"/>
              <w:rPr>
                <w:rFonts w:ascii="Times New Roman" w:hAnsi="Times New Roman" w:cs="Times New Roman"/>
                <w:sz w:val="24"/>
                <w:szCs w:val="24"/>
              </w:rPr>
            </w:pPr>
            <w:proofErr w:type="spellStart"/>
            <w:r w:rsidRPr="00CA6806">
              <w:rPr>
                <w:rFonts w:ascii="Times New Roman" w:hAnsi="Times New Roman" w:cs="Times New Roman"/>
                <w:sz w:val="24"/>
                <w:szCs w:val="24"/>
              </w:rPr>
              <w:t>М.В.Корепанова</w:t>
            </w:r>
            <w:proofErr w:type="spellEnd"/>
            <w:proofErr w:type="gramStart"/>
            <w:r w:rsidRPr="00CA6806">
              <w:rPr>
                <w:rFonts w:ascii="Times New Roman" w:hAnsi="Times New Roman" w:cs="Times New Roman"/>
                <w:sz w:val="24"/>
                <w:szCs w:val="24"/>
              </w:rPr>
              <w:t xml:space="preserve">,  </w:t>
            </w:r>
            <w:proofErr w:type="spellStart"/>
            <w:r w:rsidRPr="00CA6806">
              <w:rPr>
                <w:rFonts w:ascii="Times New Roman" w:hAnsi="Times New Roman" w:cs="Times New Roman"/>
                <w:sz w:val="24"/>
                <w:szCs w:val="24"/>
              </w:rPr>
              <w:t>С.А.Козлова</w:t>
            </w:r>
            <w:proofErr w:type="spellEnd"/>
            <w:proofErr w:type="gramEnd"/>
          </w:p>
        </w:tc>
        <w:tc>
          <w:tcPr>
            <w:tcW w:w="326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7669A" w:rsidRPr="00CA6806" w:rsidRDefault="0067669A" w:rsidP="00497BDA">
            <w:pPr>
              <w:pStyle w:val="af"/>
              <w:rPr>
                <w:rFonts w:ascii="Times New Roman" w:hAnsi="Times New Roman" w:cs="Times New Roman"/>
                <w:sz w:val="24"/>
                <w:szCs w:val="24"/>
              </w:rPr>
            </w:pPr>
            <w:r w:rsidRPr="00CA6806">
              <w:rPr>
                <w:rFonts w:ascii="Times New Roman" w:hAnsi="Times New Roman" w:cs="Times New Roman"/>
                <w:sz w:val="24"/>
                <w:szCs w:val="24"/>
              </w:rPr>
              <w:t>Москва «</w:t>
            </w:r>
            <w:proofErr w:type="spellStart"/>
            <w:r w:rsidRPr="00CA6806">
              <w:rPr>
                <w:rFonts w:ascii="Times New Roman" w:hAnsi="Times New Roman" w:cs="Times New Roman"/>
                <w:sz w:val="24"/>
                <w:szCs w:val="24"/>
              </w:rPr>
              <w:t>Баласс</w:t>
            </w:r>
            <w:proofErr w:type="spellEnd"/>
            <w:r w:rsidRPr="00CA6806">
              <w:rPr>
                <w:rFonts w:ascii="Times New Roman" w:hAnsi="Times New Roman" w:cs="Times New Roman"/>
                <w:sz w:val="24"/>
                <w:szCs w:val="24"/>
              </w:rPr>
              <w:t>», 2008</w:t>
            </w:r>
          </w:p>
        </w:tc>
      </w:tr>
      <w:tr w:rsidR="0067669A" w:rsidRPr="00CA6806">
        <w:tc>
          <w:tcPr>
            <w:tcW w:w="4644" w:type="dxa"/>
            <w:tcBorders>
              <w:bottom w:val="single" w:sz="2" w:space="0" w:color="000001"/>
            </w:tcBorders>
            <w:shd w:val="clear" w:color="auto" w:fill="FFFFFF"/>
            <w:tcMar>
              <w:top w:w="0" w:type="dxa"/>
              <w:left w:w="108" w:type="dxa"/>
              <w:bottom w:w="0" w:type="dxa"/>
              <w:right w:w="108" w:type="dxa"/>
            </w:tcMar>
          </w:tcPr>
          <w:p w:rsidR="0067669A" w:rsidRPr="00CA6806" w:rsidRDefault="0067669A" w:rsidP="00497BDA">
            <w:pPr>
              <w:pStyle w:val="af"/>
              <w:rPr>
                <w:rFonts w:ascii="Times New Roman" w:hAnsi="Times New Roman" w:cs="Times New Roman"/>
                <w:sz w:val="24"/>
                <w:szCs w:val="24"/>
              </w:rPr>
            </w:pPr>
            <w:r w:rsidRPr="00CA6806">
              <w:rPr>
                <w:rFonts w:ascii="Times New Roman" w:hAnsi="Times New Roman" w:cs="Times New Roman"/>
                <w:sz w:val="24"/>
                <w:szCs w:val="24"/>
              </w:rPr>
              <w:t>Воспитание основ экологической культуры в детском саду</w:t>
            </w:r>
          </w:p>
        </w:tc>
        <w:tc>
          <w:tcPr>
            <w:tcW w:w="2977" w:type="dxa"/>
            <w:tcBorders>
              <w:left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rsidP="00497BDA">
            <w:pPr>
              <w:pStyle w:val="af"/>
              <w:rPr>
                <w:rFonts w:ascii="Times New Roman" w:hAnsi="Times New Roman" w:cs="Times New Roman"/>
                <w:sz w:val="24"/>
                <w:szCs w:val="24"/>
              </w:rPr>
            </w:pPr>
            <w:r w:rsidRPr="00CA6806">
              <w:rPr>
                <w:rFonts w:ascii="Times New Roman" w:hAnsi="Times New Roman" w:cs="Times New Roman"/>
                <w:sz w:val="24"/>
                <w:szCs w:val="24"/>
              </w:rPr>
              <w:t>Н.В. Коломина</w:t>
            </w:r>
          </w:p>
        </w:tc>
        <w:tc>
          <w:tcPr>
            <w:tcW w:w="326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7669A" w:rsidRPr="00CA6806" w:rsidRDefault="0067669A" w:rsidP="00497BDA">
            <w:pPr>
              <w:pStyle w:val="af"/>
              <w:rPr>
                <w:rFonts w:ascii="Times New Roman" w:hAnsi="Times New Roman" w:cs="Times New Roman"/>
                <w:sz w:val="24"/>
                <w:szCs w:val="24"/>
              </w:rPr>
            </w:pPr>
            <w:r w:rsidRPr="00CA6806">
              <w:rPr>
                <w:rFonts w:ascii="Times New Roman" w:hAnsi="Times New Roman" w:cs="Times New Roman"/>
                <w:sz w:val="24"/>
                <w:szCs w:val="24"/>
              </w:rPr>
              <w:t>ТЦ Москва, 2003</w:t>
            </w:r>
          </w:p>
        </w:tc>
      </w:tr>
      <w:tr w:rsidR="0067669A" w:rsidRPr="00CA6806">
        <w:tc>
          <w:tcPr>
            <w:tcW w:w="4644" w:type="dxa"/>
            <w:tcBorders>
              <w:bottom w:val="single" w:sz="2" w:space="0" w:color="000001"/>
            </w:tcBorders>
            <w:shd w:val="clear" w:color="auto" w:fill="FFFFFF"/>
            <w:tcMar>
              <w:top w:w="0" w:type="dxa"/>
              <w:left w:w="108" w:type="dxa"/>
              <w:bottom w:w="0" w:type="dxa"/>
              <w:right w:w="108" w:type="dxa"/>
            </w:tcMar>
          </w:tcPr>
          <w:p w:rsidR="0067669A" w:rsidRPr="00CA6806" w:rsidRDefault="0067669A" w:rsidP="00497BDA">
            <w:pPr>
              <w:pStyle w:val="af"/>
              <w:rPr>
                <w:rFonts w:ascii="Times New Roman" w:hAnsi="Times New Roman" w:cs="Times New Roman"/>
                <w:sz w:val="24"/>
                <w:szCs w:val="24"/>
              </w:rPr>
            </w:pPr>
            <w:r w:rsidRPr="00CA6806">
              <w:rPr>
                <w:rFonts w:ascii="Times New Roman" w:hAnsi="Times New Roman" w:cs="Times New Roman"/>
                <w:sz w:val="24"/>
                <w:szCs w:val="24"/>
              </w:rPr>
              <w:t xml:space="preserve">Уроки </w:t>
            </w:r>
            <w:proofErr w:type="spellStart"/>
            <w:r w:rsidRPr="00CA6806">
              <w:rPr>
                <w:rFonts w:ascii="Times New Roman" w:hAnsi="Times New Roman" w:cs="Times New Roman"/>
                <w:sz w:val="24"/>
                <w:szCs w:val="24"/>
              </w:rPr>
              <w:t>айболита</w:t>
            </w:r>
            <w:proofErr w:type="spellEnd"/>
          </w:p>
        </w:tc>
        <w:tc>
          <w:tcPr>
            <w:tcW w:w="2977" w:type="dxa"/>
            <w:tcBorders>
              <w:left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rsidP="00497BDA">
            <w:pPr>
              <w:pStyle w:val="af"/>
              <w:rPr>
                <w:rFonts w:ascii="Times New Roman" w:hAnsi="Times New Roman" w:cs="Times New Roman"/>
                <w:sz w:val="24"/>
                <w:szCs w:val="24"/>
              </w:rPr>
            </w:pPr>
            <w:proofErr w:type="spellStart"/>
            <w:r w:rsidRPr="00CA6806">
              <w:rPr>
                <w:rFonts w:ascii="Times New Roman" w:hAnsi="Times New Roman" w:cs="Times New Roman"/>
                <w:sz w:val="24"/>
                <w:szCs w:val="24"/>
              </w:rPr>
              <w:t>Г.К.Зайцев</w:t>
            </w:r>
            <w:proofErr w:type="spellEnd"/>
          </w:p>
        </w:tc>
        <w:tc>
          <w:tcPr>
            <w:tcW w:w="326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7669A" w:rsidRPr="00CA6806" w:rsidRDefault="0067669A" w:rsidP="00497BDA">
            <w:pPr>
              <w:pStyle w:val="af"/>
              <w:rPr>
                <w:rFonts w:ascii="Times New Roman" w:hAnsi="Times New Roman" w:cs="Times New Roman"/>
                <w:sz w:val="24"/>
                <w:szCs w:val="24"/>
              </w:rPr>
            </w:pPr>
            <w:r w:rsidRPr="00CA6806">
              <w:rPr>
                <w:rFonts w:ascii="Times New Roman" w:hAnsi="Times New Roman" w:cs="Times New Roman"/>
                <w:sz w:val="24"/>
                <w:szCs w:val="24"/>
              </w:rPr>
              <w:t>С-П, «Детство-Пресс, 2000</w:t>
            </w:r>
          </w:p>
        </w:tc>
      </w:tr>
      <w:tr w:rsidR="0067669A" w:rsidRPr="00CA6806">
        <w:tc>
          <w:tcPr>
            <w:tcW w:w="4644" w:type="dxa"/>
            <w:tcBorders>
              <w:bottom w:val="single" w:sz="2" w:space="0" w:color="000001"/>
            </w:tcBorders>
            <w:shd w:val="clear" w:color="auto" w:fill="FFFFFF"/>
            <w:tcMar>
              <w:top w:w="0" w:type="dxa"/>
              <w:left w:w="108" w:type="dxa"/>
              <w:bottom w:w="0" w:type="dxa"/>
              <w:right w:w="108" w:type="dxa"/>
            </w:tcMar>
          </w:tcPr>
          <w:p w:rsidR="0067669A" w:rsidRPr="00CA6806" w:rsidRDefault="0067669A" w:rsidP="00497BDA">
            <w:pPr>
              <w:pStyle w:val="af"/>
              <w:rPr>
                <w:rFonts w:ascii="Times New Roman" w:hAnsi="Times New Roman" w:cs="Times New Roman"/>
                <w:sz w:val="24"/>
                <w:szCs w:val="24"/>
              </w:rPr>
            </w:pPr>
            <w:r w:rsidRPr="00CA6806">
              <w:rPr>
                <w:rFonts w:ascii="Times New Roman" w:hAnsi="Times New Roman" w:cs="Times New Roman"/>
                <w:sz w:val="24"/>
                <w:szCs w:val="24"/>
              </w:rPr>
              <w:t>Развитие и воспитание детей младшего дошкольного возраста</w:t>
            </w:r>
          </w:p>
        </w:tc>
        <w:tc>
          <w:tcPr>
            <w:tcW w:w="2977" w:type="dxa"/>
            <w:tcBorders>
              <w:left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rsidP="00497BDA">
            <w:pPr>
              <w:pStyle w:val="af"/>
              <w:rPr>
                <w:rFonts w:ascii="Times New Roman" w:hAnsi="Times New Roman" w:cs="Times New Roman"/>
                <w:sz w:val="24"/>
                <w:szCs w:val="24"/>
              </w:rPr>
            </w:pPr>
            <w:proofErr w:type="spellStart"/>
            <w:r w:rsidRPr="00CA6806">
              <w:rPr>
                <w:rFonts w:ascii="Times New Roman" w:hAnsi="Times New Roman" w:cs="Times New Roman"/>
                <w:sz w:val="24"/>
                <w:szCs w:val="24"/>
              </w:rPr>
              <w:t>В.Н.Волочкова</w:t>
            </w:r>
            <w:proofErr w:type="spellEnd"/>
          </w:p>
        </w:tc>
        <w:tc>
          <w:tcPr>
            <w:tcW w:w="326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7669A" w:rsidRPr="00CA6806" w:rsidRDefault="0067669A" w:rsidP="00497BDA">
            <w:pPr>
              <w:pStyle w:val="af"/>
              <w:rPr>
                <w:rFonts w:ascii="Times New Roman" w:hAnsi="Times New Roman" w:cs="Times New Roman"/>
                <w:sz w:val="24"/>
                <w:szCs w:val="24"/>
              </w:rPr>
            </w:pPr>
            <w:r w:rsidRPr="00CA6806">
              <w:rPr>
                <w:rFonts w:ascii="Times New Roman" w:hAnsi="Times New Roman" w:cs="Times New Roman"/>
                <w:sz w:val="24"/>
                <w:szCs w:val="24"/>
              </w:rPr>
              <w:t xml:space="preserve">ТЦ Учитель, </w:t>
            </w:r>
            <w:proofErr w:type="spellStart"/>
            <w:r w:rsidRPr="00CA6806">
              <w:rPr>
                <w:rFonts w:ascii="Times New Roman" w:hAnsi="Times New Roman" w:cs="Times New Roman"/>
                <w:sz w:val="24"/>
                <w:szCs w:val="24"/>
              </w:rPr>
              <w:t>г.Воронеж</w:t>
            </w:r>
            <w:proofErr w:type="spellEnd"/>
            <w:r w:rsidRPr="00CA6806">
              <w:rPr>
                <w:rFonts w:ascii="Times New Roman" w:hAnsi="Times New Roman" w:cs="Times New Roman"/>
                <w:sz w:val="24"/>
                <w:szCs w:val="24"/>
              </w:rPr>
              <w:t>, 2001</w:t>
            </w:r>
          </w:p>
        </w:tc>
      </w:tr>
      <w:tr w:rsidR="0067669A" w:rsidRPr="00CA6806">
        <w:tc>
          <w:tcPr>
            <w:tcW w:w="4644" w:type="dxa"/>
            <w:tcBorders>
              <w:bottom w:val="single" w:sz="2" w:space="0" w:color="000001"/>
            </w:tcBorders>
            <w:shd w:val="clear" w:color="auto" w:fill="FFFFFF"/>
            <w:tcMar>
              <w:top w:w="0" w:type="dxa"/>
              <w:left w:w="108" w:type="dxa"/>
              <w:bottom w:w="0" w:type="dxa"/>
              <w:right w:w="108" w:type="dxa"/>
            </w:tcMar>
          </w:tcPr>
          <w:p w:rsidR="0067669A" w:rsidRPr="00CA6806" w:rsidRDefault="0067669A" w:rsidP="00497BDA">
            <w:pPr>
              <w:pStyle w:val="af"/>
              <w:rPr>
                <w:rFonts w:ascii="Times New Roman" w:hAnsi="Times New Roman" w:cs="Times New Roman"/>
                <w:sz w:val="24"/>
                <w:szCs w:val="24"/>
              </w:rPr>
            </w:pPr>
            <w:proofErr w:type="spellStart"/>
            <w:r w:rsidRPr="00CA6806">
              <w:rPr>
                <w:rFonts w:ascii="Times New Roman" w:hAnsi="Times New Roman" w:cs="Times New Roman"/>
                <w:sz w:val="24"/>
                <w:szCs w:val="24"/>
              </w:rPr>
              <w:t>Игралочка</w:t>
            </w:r>
            <w:proofErr w:type="spellEnd"/>
          </w:p>
        </w:tc>
        <w:tc>
          <w:tcPr>
            <w:tcW w:w="2977" w:type="dxa"/>
            <w:tcBorders>
              <w:left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rsidP="00497BDA">
            <w:pPr>
              <w:pStyle w:val="af"/>
              <w:rPr>
                <w:rFonts w:ascii="Times New Roman" w:hAnsi="Times New Roman" w:cs="Times New Roman"/>
                <w:sz w:val="24"/>
                <w:szCs w:val="24"/>
              </w:rPr>
            </w:pPr>
            <w:proofErr w:type="spellStart"/>
            <w:r w:rsidRPr="00CA6806">
              <w:rPr>
                <w:rFonts w:ascii="Times New Roman" w:hAnsi="Times New Roman" w:cs="Times New Roman"/>
                <w:sz w:val="24"/>
                <w:szCs w:val="24"/>
              </w:rPr>
              <w:t>Л.Г.Петерсон</w:t>
            </w:r>
            <w:proofErr w:type="spellEnd"/>
            <w:r w:rsidRPr="00CA6806">
              <w:rPr>
                <w:rFonts w:ascii="Times New Roman" w:hAnsi="Times New Roman" w:cs="Times New Roman"/>
                <w:sz w:val="24"/>
                <w:szCs w:val="24"/>
              </w:rPr>
              <w:t xml:space="preserve">, </w:t>
            </w:r>
            <w:proofErr w:type="spellStart"/>
            <w:r w:rsidRPr="00CA6806">
              <w:rPr>
                <w:rFonts w:ascii="Times New Roman" w:hAnsi="Times New Roman" w:cs="Times New Roman"/>
                <w:sz w:val="24"/>
                <w:szCs w:val="24"/>
              </w:rPr>
              <w:t>Е.Е.Кочемасова</w:t>
            </w:r>
            <w:proofErr w:type="spellEnd"/>
          </w:p>
        </w:tc>
        <w:tc>
          <w:tcPr>
            <w:tcW w:w="326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7669A" w:rsidRPr="00CA6806" w:rsidRDefault="0067669A" w:rsidP="00497BDA">
            <w:pPr>
              <w:pStyle w:val="af"/>
              <w:rPr>
                <w:rFonts w:ascii="Times New Roman" w:hAnsi="Times New Roman" w:cs="Times New Roman"/>
                <w:sz w:val="24"/>
                <w:szCs w:val="24"/>
              </w:rPr>
            </w:pPr>
            <w:r w:rsidRPr="00CA6806">
              <w:rPr>
                <w:rFonts w:ascii="Times New Roman" w:hAnsi="Times New Roman" w:cs="Times New Roman"/>
                <w:sz w:val="24"/>
                <w:szCs w:val="24"/>
              </w:rPr>
              <w:t>«Ювента», М 2010</w:t>
            </w:r>
          </w:p>
        </w:tc>
      </w:tr>
      <w:tr w:rsidR="0067669A" w:rsidRPr="00CA6806">
        <w:tc>
          <w:tcPr>
            <w:tcW w:w="4644" w:type="dxa"/>
            <w:tcBorders>
              <w:bottom w:val="single" w:sz="2" w:space="0" w:color="000001"/>
            </w:tcBorders>
            <w:shd w:val="clear" w:color="auto" w:fill="FFFFFF"/>
            <w:tcMar>
              <w:top w:w="0" w:type="dxa"/>
              <w:left w:w="108" w:type="dxa"/>
              <w:bottom w:w="0" w:type="dxa"/>
              <w:right w:w="108" w:type="dxa"/>
            </w:tcMar>
          </w:tcPr>
          <w:p w:rsidR="0067669A" w:rsidRPr="00CA6806" w:rsidRDefault="0067669A" w:rsidP="00497BDA">
            <w:pPr>
              <w:pStyle w:val="af"/>
              <w:rPr>
                <w:rFonts w:ascii="Times New Roman" w:hAnsi="Times New Roman" w:cs="Times New Roman"/>
                <w:sz w:val="24"/>
                <w:szCs w:val="24"/>
              </w:rPr>
            </w:pPr>
            <w:r w:rsidRPr="00CA6806">
              <w:rPr>
                <w:rFonts w:ascii="Times New Roman" w:hAnsi="Times New Roman" w:cs="Times New Roman"/>
                <w:sz w:val="24"/>
                <w:szCs w:val="24"/>
              </w:rPr>
              <w:t>Логика и математика для дошкольников</w:t>
            </w:r>
          </w:p>
        </w:tc>
        <w:tc>
          <w:tcPr>
            <w:tcW w:w="2977" w:type="dxa"/>
            <w:tcBorders>
              <w:left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rsidP="00497BDA">
            <w:pPr>
              <w:pStyle w:val="af"/>
              <w:rPr>
                <w:rFonts w:ascii="Times New Roman" w:hAnsi="Times New Roman" w:cs="Times New Roman"/>
                <w:sz w:val="24"/>
                <w:szCs w:val="24"/>
              </w:rPr>
            </w:pPr>
            <w:proofErr w:type="spellStart"/>
            <w:r w:rsidRPr="00CA6806">
              <w:rPr>
                <w:rFonts w:ascii="Times New Roman" w:hAnsi="Times New Roman" w:cs="Times New Roman"/>
                <w:sz w:val="24"/>
                <w:szCs w:val="24"/>
              </w:rPr>
              <w:t>Е.А.Носова</w:t>
            </w:r>
            <w:proofErr w:type="spellEnd"/>
            <w:r w:rsidRPr="00CA6806">
              <w:rPr>
                <w:rFonts w:ascii="Times New Roman" w:hAnsi="Times New Roman" w:cs="Times New Roman"/>
                <w:sz w:val="24"/>
                <w:szCs w:val="24"/>
              </w:rPr>
              <w:t xml:space="preserve">, </w:t>
            </w:r>
            <w:proofErr w:type="spellStart"/>
            <w:r w:rsidRPr="00CA6806">
              <w:rPr>
                <w:rFonts w:ascii="Times New Roman" w:hAnsi="Times New Roman" w:cs="Times New Roman"/>
                <w:sz w:val="24"/>
                <w:szCs w:val="24"/>
              </w:rPr>
              <w:t>Р.Л.Непомнящая</w:t>
            </w:r>
            <w:proofErr w:type="spellEnd"/>
          </w:p>
        </w:tc>
        <w:tc>
          <w:tcPr>
            <w:tcW w:w="326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7669A" w:rsidRPr="00CA6806" w:rsidRDefault="0067669A" w:rsidP="00497BDA">
            <w:pPr>
              <w:pStyle w:val="af"/>
              <w:rPr>
                <w:rFonts w:ascii="Times New Roman" w:hAnsi="Times New Roman" w:cs="Times New Roman"/>
                <w:sz w:val="24"/>
                <w:szCs w:val="24"/>
              </w:rPr>
            </w:pPr>
            <w:r w:rsidRPr="00CA6806">
              <w:rPr>
                <w:rFonts w:ascii="Times New Roman" w:hAnsi="Times New Roman" w:cs="Times New Roman"/>
                <w:sz w:val="24"/>
                <w:szCs w:val="24"/>
              </w:rPr>
              <w:t>С-П «Детство-Пресс», 2000</w:t>
            </w:r>
          </w:p>
        </w:tc>
      </w:tr>
      <w:tr w:rsidR="0067669A" w:rsidRPr="00CA6806">
        <w:tc>
          <w:tcPr>
            <w:tcW w:w="4644" w:type="dxa"/>
            <w:tcBorders>
              <w:bottom w:val="single" w:sz="2" w:space="0" w:color="000001"/>
            </w:tcBorders>
            <w:shd w:val="clear" w:color="auto" w:fill="FFFFFF"/>
            <w:tcMar>
              <w:top w:w="0" w:type="dxa"/>
              <w:left w:w="108" w:type="dxa"/>
              <w:bottom w:w="0" w:type="dxa"/>
              <w:right w:w="108" w:type="dxa"/>
            </w:tcMar>
          </w:tcPr>
          <w:p w:rsidR="0067669A" w:rsidRPr="00CA6806" w:rsidRDefault="0067669A" w:rsidP="00497BDA">
            <w:pPr>
              <w:pStyle w:val="af"/>
              <w:rPr>
                <w:rFonts w:ascii="Times New Roman" w:hAnsi="Times New Roman" w:cs="Times New Roman"/>
                <w:sz w:val="24"/>
                <w:szCs w:val="24"/>
              </w:rPr>
            </w:pPr>
            <w:r w:rsidRPr="00CA6806">
              <w:rPr>
                <w:rFonts w:ascii="Times New Roman" w:hAnsi="Times New Roman" w:cs="Times New Roman"/>
                <w:sz w:val="24"/>
                <w:szCs w:val="24"/>
              </w:rPr>
              <w:t xml:space="preserve">Конструирование из строительных </w:t>
            </w:r>
            <w:proofErr w:type="gramStart"/>
            <w:r w:rsidRPr="00CA6806">
              <w:rPr>
                <w:rFonts w:ascii="Times New Roman" w:hAnsi="Times New Roman" w:cs="Times New Roman"/>
                <w:sz w:val="24"/>
                <w:szCs w:val="24"/>
              </w:rPr>
              <w:t>материалов,(</w:t>
            </w:r>
            <w:proofErr w:type="gramEnd"/>
            <w:r w:rsidRPr="00CA6806">
              <w:rPr>
                <w:rFonts w:ascii="Times New Roman" w:hAnsi="Times New Roman" w:cs="Times New Roman"/>
                <w:sz w:val="24"/>
                <w:szCs w:val="24"/>
              </w:rPr>
              <w:t>3-4года)</w:t>
            </w:r>
          </w:p>
        </w:tc>
        <w:tc>
          <w:tcPr>
            <w:tcW w:w="2977" w:type="dxa"/>
            <w:tcBorders>
              <w:left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rsidP="00497BDA">
            <w:pPr>
              <w:pStyle w:val="af"/>
              <w:rPr>
                <w:rFonts w:ascii="Times New Roman" w:hAnsi="Times New Roman" w:cs="Times New Roman"/>
                <w:sz w:val="24"/>
                <w:szCs w:val="24"/>
              </w:rPr>
            </w:pPr>
            <w:proofErr w:type="spellStart"/>
            <w:r w:rsidRPr="00CA6806">
              <w:rPr>
                <w:rFonts w:ascii="Times New Roman" w:hAnsi="Times New Roman" w:cs="Times New Roman"/>
                <w:sz w:val="24"/>
                <w:szCs w:val="24"/>
              </w:rPr>
              <w:t>Е.А.Кудрявцева</w:t>
            </w:r>
            <w:proofErr w:type="spellEnd"/>
          </w:p>
        </w:tc>
        <w:tc>
          <w:tcPr>
            <w:tcW w:w="326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7669A" w:rsidRPr="00CA6806" w:rsidRDefault="0067669A" w:rsidP="00497BDA">
            <w:pPr>
              <w:pStyle w:val="af"/>
              <w:rPr>
                <w:rFonts w:ascii="Times New Roman" w:hAnsi="Times New Roman" w:cs="Times New Roman"/>
                <w:sz w:val="24"/>
                <w:szCs w:val="24"/>
              </w:rPr>
            </w:pPr>
            <w:r w:rsidRPr="00CA6806">
              <w:rPr>
                <w:rFonts w:ascii="Times New Roman" w:hAnsi="Times New Roman" w:cs="Times New Roman"/>
                <w:sz w:val="24"/>
                <w:szCs w:val="24"/>
              </w:rPr>
              <w:t>«Учитель», Волгоград, 2014</w:t>
            </w:r>
          </w:p>
        </w:tc>
      </w:tr>
      <w:tr w:rsidR="0067669A" w:rsidRPr="00CA6806">
        <w:tc>
          <w:tcPr>
            <w:tcW w:w="4644" w:type="dxa"/>
            <w:tcBorders>
              <w:bottom w:val="single" w:sz="2" w:space="0" w:color="000001"/>
            </w:tcBorders>
            <w:shd w:val="clear" w:color="auto" w:fill="FFFFFF"/>
            <w:tcMar>
              <w:top w:w="0" w:type="dxa"/>
              <w:left w:w="108" w:type="dxa"/>
              <w:bottom w:w="0" w:type="dxa"/>
              <w:right w:w="108" w:type="dxa"/>
            </w:tcMar>
          </w:tcPr>
          <w:p w:rsidR="0067669A" w:rsidRPr="00CA6806" w:rsidRDefault="0067669A" w:rsidP="00497BDA">
            <w:pPr>
              <w:pStyle w:val="af"/>
              <w:rPr>
                <w:rFonts w:ascii="Times New Roman" w:hAnsi="Times New Roman" w:cs="Times New Roman"/>
                <w:sz w:val="24"/>
                <w:szCs w:val="24"/>
              </w:rPr>
            </w:pPr>
            <w:r w:rsidRPr="00CA6806">
              <w:rPr>
                <w:rFonts w:ascii="Times New Roman" w:hAnsi="Times New Roman" w:cs="Times New Roman"/>
                <w:sz w:val="24"/>
                <w:szCs w:val="24"/>
              </w:rPr>
              <w:t>Энциклопедия развития и обучения дошкольника</w:t>
            </w:r>
          </w:p>
        </w:tc>
        <w:tc>
          <w:tcPr>
            <w:tcW w:w="2977" w:type="dxa"/>
            <w:tcBorders>
              <w:left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rsidP="00497BDA">
            <w:pPr>
              <w:pStyle w:val="af"/>
              <w:rPr>
                <w:rFonts w:ascii="Times New Roman" w:hAnsi="Times New Roman" w:cs="Times New Roman"/>
                <w:sz w:val="24"/>
                <w:szCs w:val="24"/>
              </w:rPr>
            </w:pPr>
            <w:proofErr w:type="spellStart"/>
            <w:r w:rsidRPr="00CA6806">
              <w:rPr>
                <w:rFonts w:ascii="Times New Roman" w:hAnsi="Times New Roman" w:cs="Times New Roman"/>
                <w:sz w:val="24"/>
                <w:szCs w:val="24"/>
              </w:rPr>
              <w:t>А.С.Герасимова</w:t>
            </w:r>
            <w:proofErr w:type="spellEnd"/>
          </w:p>
        </w:tc>
        <w:tc>
          <w:tcPr>
            <w:tcW w:w="326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7669A" w:rsidRPr="00CA6806" w:rsidRDefault="0067669A" w:rsidP="00497BDA">
            <w:pPr>
              <w:pStyle w:val="af"/>
              <w:rPr>
                <w:rFonts w:ascii="Times New Roman" w:hAnsi="Times New Roman" w:cs="Times New Roman"/>
                <w:sz w:val="24"/>
                <w:szCs w:val="24"/>
              </w:rPr>
            </w:pPr>
            <w:proofErr w:type="spellStart"/>
            <w:r w:rsidRPr="00CA6806">
              <w:rPr>
                <w:rFonts w:ascii="Times New Roman" w:hAnsi="Times New Roman" w:cs="Times New Roman"/>
                <w:sz w:val="24"/>
                <w:szCs w:val="24"/>
              </w:rPr>
              <w:t>Изд.дом</w:t>
            </w:r>
            <w:proofErr w:type="spellEnd"/>
            <w:r w:rsidRPr="00CA6806">
              <w:rPr>
                <w:rFonts w:ascii="Times New Roman" w:hAnsi="Times New Roman" w:cs="Times New Roman"/>
                <w:sz w:val="24"/>
                <w:szCs w:val="24"/>
              </w:rPr>
              <w:t xml:space="preserve"> «Нева», 2005г</w:t>
            </w:r>
          </w:p>
        </w:tc>
      </w:tr>
    </w:tbl>
    <w:p w:rsidR="0067669A" w:rsidRPr="00CA6806" w:rsidRDefault="0067669A">
      <w:pPr>
        <w:pStyle w:val="a4"/>
        <w:jc w:val="center"/>
        <w:rPr>
          <w:rFonts w:ascii="Times New Roman" w:hAnsi="Times New Roman" w:cs="Times New Roman"/>
          <w:sz w:val="24"/>
          <w:szCs w:val="24"/>
        </w:rPr>
      </w:pPr>
    </w:p>
    <w:p w:rsidR="0067669A" w:rsidRPr="00CA6806" w:rsidRDefault="0067669A" w:rsidP="009B0A60">
      <w:pPr>
        <w:pStyle w:val="a4"/>
        <w:numPr>
          <w:ilvl w:val="2"/>
          <w:numId w:val="18"/>
        </w:numPr>
        <w:rPr>
          <w:rFonts w:ascii="Times New Roman" w:hAnsi="Times New Roman" w:cs="Times New Roman"/>
          <w:b/>
          <w:bCs/>
          <w:sz w:val="24"/>
          <w:szCs w:val="24"/>
        </w:rPr>
      </w:pPr>
      <w:r w:rsidRPr="00CA6806">
        <w:rPr>
          <w:rFonts w:ascii="Times New Roman" w:hAnsi="Times New Roman" w:cs="Times New Roman"/>
          <w:b/>
          <w:bCs/>
          <w:sz w:val="24"/>
          <w:szCs w:val="24"/>
        </w:rPr>
        <w:t>Речевое развитие</w:t>
      </w:r>
    </w:p>
    <w:p w:rsidR="0067669A" w:rsidRPr="00CA6806" w:rsidRDefault="0067669A" w:rsidP="00872878">
      <w:pPr>
        <w:pStyle w:val="a4"/>
        <w:ind w:left="360"/>
        <w:rPr>
          <w:rFonts w:ascii="Times New Roman" w:hAnsi="Times New Roman" w:cs="Times New Roman"/>
          <w:sz w:val="24"/>
          <w:szCs w:val="24"/>
        </w:rPr>
      </w:pPr>
    </w:p>
    <w:p w:rsidR="0067669A" w:rsidRPr="00CA6806" w:rsidRDefault="0067669A" w:rsidP="00872878">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b/>
          <w:bCs/>
          <w:sz w:val="24"/>
          <w:szCs w:val="24"/>
        </w:rPr>
        <w:t xml:space="preserve">Цель: </w:t>
      </w:r>
      <w:r w:rsidRPr="00CA6806">
        <w:rPr>
          <w:rFonts w:ascii="Times New Roman" w:hAnsi="Times New Roman" w:cs="Times New Roman"/>
          <w:sz w:val="24"/>
          <w:szCs w:val="24"/>
        </w:rPr>
        <w:t>формирование устной речи и навыков речевого общения на основе</w:t>
      </w:r>
    </w:p>
    <w:p w:rsidR="0067669A" w:rsidRPr="00CA6806" w:rsidRDefault="0067669A" w:rsidP="00872878">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овладения литературным языком своего народа.</w:t>
      </w:r>
    </w:p>
    <w:p w:rsidR="0067669A" w:rsidRPr="00CA6806" w:rsidRDefault="0067669A" w:rsidP="00872878">
      <w:pPr>
        <w:autoSpaceDE w:val="0"/>
        <w:autoSpaceDN w:val="0"/>
        <w:adjustRightInd w:val="0"/>
        <w:spacing w:after="0" w:line="240" w:lineRule="auto"/>
        <w:rPr>
          <w:rFonts w:ascii="Times New Roman" w:hAnsi="Times New Roman" w:cs="Times New Roman"/>
          <w:b/>
          <w:bCs/>
          <w:sz w:val="24"/>
          <w:szCs w:val="24"/>
        </w:rPr>
      </w:pPr>
      <w:r w:rsidRPr="00CA6806">
        <w:rPr>
          <w:rFonts w:ascii="Times New Roman" w:hAnsi="Times New Roman" w:cs="Times New Roman"/>
          <w:b/>
          <w:bCs/>
          <w:sz w:val="24"/>
          <w:szCs w:val="24"/>
        </w:rPr>
        <w:t>Задачи:</w:t>
      </w:r>
    </w:p>
    <w:p w:rsidR="0067669A" w:rsidRPr="00CA6806" w:rsidRDefault="0067669A" w:rsidP="00872878">
      <w:pPr>
        <w:pStyle w:val="a4"/>
        <w:jc w:val="center"/>
        <w:rPr>
          <w:rFonts w:ascii="Times New Roman" w:hAnsi="Times New Roman" w:cs="Times New Roman"/>
          <w:sz w:val="24"/>
          <w:szCs w:val="24"/>
        </w:rPr>
      </w:pPr>
    </w:p>
    <w:p w:rsidR="0067669A" w:rsidRPr="00CA6806" w:rsidRDefault="0067669A" w:rsidP="009B0A60">
      <w:pPr>
        <w:pStyle w:val="a4"/>
        <w:numPr>
          <w:ilvl w:val="0"/>
          <w:numId w:val="7"/>
        </w:numPr>
        <w:rPr>
          <w:rFonts w:ascii="Times New Roman" w:hAnsi="Times New Roman" w:cs="Times New Roman"/>
          <w:sz w:val="24"/>
          <w:szCs w:val="24"/>
        </w:rPr>
      </w:pPr>
      <w:r w:rsidRPr="00CA6806">
        <w:rPr>
          <w:rFonts w:ascii="Times New Roman" w:hAnsi="Times New Roman" w:cs="Times New Roman"/>
          <w:sz w:val="24"/>
          <w:szCs w:val="24"/>
        </w:rPr>
        <w:t xml:space="preserve">владение речью как средством общения и культуры; </w:t>
      </w:r>
    </w:p>
    <w:p w:rsidR="0067669A" w:rsidRPr="00CA6806" w:rsidRDefault="0067669A" w:rsidP="009B0A60">
      <w:pPr>
        <w:pStyle w:val="a4"/>
        <w:numPr>
          <w:ilvl w:val="0"/>
          <w:numId w:val="7"/>
        </w:numPr>
        <w:rPr>
          <w:rFonts w:ascii="Times New Roman" w:hAnsi="Times New Roman" w:cs="Times New Roman"/>
          <w:sz w:val="24"/>
          <w:szCs w:val="24"/>
        </w:rPr>
      </w:pPr>
      <w:r w:rsidRPr="00CA6806">
        <w:rPr>
          <w:rFonts w:ascii="Times New Roman" w:hAnsi="Times New Roman" w:cs="Times New Roman"/>
          <w:sz w:val="24"/>
          <w:szCs w:val="24"/>
        </w:rPr>
        <w:t xml:space="preserve">обогащение активного словаря; </w:t>
      </w:r>
    </w:p>
    <w:p w:rsidR="0067669A" w:rsidRPr="00CA6806" w:rsidRDefault="0067669A" w:rsidP="009B0A60">
      <w:pPr>
        <w:pStyle w:val="a4"/>
        <w:numPr>
          <w:ilvl w:val="0"/>
          <w:numId w:val="7"/>
        </w:numPr>
        <w:tabs>
          <w:tab w:val="clear" w:pos="709"/>
          <w:tab w:val="left" w:pos="-142"/>
        </w:tabs>
        <w:rPr>
          <w:rFonts w:ascii="Times New Roman" w:hAnsi="Times New Roman" w:cs="Times New Roman"/>
          <w:sz w:val="24"/>
          <w:szCs w:val="24"/>
        </w:rPr>
      </w:pPr>
      <w:r w:rsidRPr="00CA6806">
        <w:rPr>
          <w:rFonts w:ascii="Times New Roman" w:hAnsi="Times New Roman" w:cs="Times New Roman"/>
          <w:sz w:val="24"/>
          <w:szCs w:val="24"/>
        </w:rPr>
        <w:t>развитие связной, грамматически правильной диалогической и монологической речи;</w:t>
      </w:r>
    </w:p>
    <w:p w:rsidR="0067669A" w:rsidRPr="00CA6806" w:rsidRDefault="0067669A" w:rsidP="009B0A60">
      <w:pPr>
        <w:pStyle w:val="a4"/>
        <w:numPr>
          <w:ilvl w:val="0"/>
          <w:numId w:val="7"/>
        </w:numPr>
        <w:tabs>
          <w:tab w:val="clear" w:pos="709"/>
          <w:tab w:val="left" w:pos="-142"/>
        </w:tabs>
        <w:rPr>
          <w:rFonts w:ascii="Times New Roman" w:hAnsi="Times New Roman" w:cs="Times New Roman"/>
          <w:sz w:val="24"/>
          <w:szCs w:val="24"/>
        </w:rPr>
      </w:pPr>
      <w:r w:rsidRPr="00CA6806">
        <w:rPr>
          <w:rFonts w:ascii="Times New Roman" w:hAnsi="Times New Roman" w:cs="Times New Roman"/>
          <w:sz w:val="24"/>
          <w:szCs w:val="24"/>
        </w:rPr>
        <w:t xml:space="preserve">развитие речевого творчества; </w:t>
      </w:r>
    </w:p>
    <w:p w:rsidR="0067669A" w:rsidRPr="00CA6806" w:rsidRDefault="0067669A" w:rsidP="009B0A60">
      <w:pPr>
        <w:pStyle w:val="a4"/>
        <w:numPr>
          <w:ilvl w:val="0"/>
          <w:numId w:val="7"/>
        </w:numPr>
        <w:rPr>
          <w:rFonts w:ascii="Times New Roman" w:hAnsi="Times New Roman" w:cs="Times New Roman"/>
          <w:sz w:val="24"/>
          <w:szCs w:val="24"/>
        </w:rPr>
      </w:pPr>
      <w:r w:rsidRPr="00CA6806">
        <w:rPr>
          <w:rFonts w:ascii="Times New Roman" w:hAnsi="Times New Roman" w:cs="Times New Roman"/>
          <w:sz w:val="24"/>
          <w:szCs w:val="24"/>
        </w:rPr>
        <w:t xml:space="preserve">развитие звуковой и интонационной культуры речи, фонематического слуха; </w:t>
      </w:r>
    </w:p>
    <w:p w:rsidR="0067669A" w:rsidRPr="00CA6806" w:rsidRDefault="0067669A" w:rsidP="009B0A60">
      <w:pPr>
        <w:pStyle w:val="a4"/>
        <w:numPr>
          <w:ilvl w:val="0"/>
          <w:numId w:val="7"/>
        </w:numPr>
        <w:rPr>
          <w:rFonts w:ascii="Times New Roman" w:hAnsi="Times New Roman" w:cs="Times New Roman"/>
          <w:sz w:val="24"/>
          <w:szCs w:val="24"/>
        </w:rPr>
      </w:pPr>
      <w:r w:rsidRPr="00CA6806">
        <w:rPr>
          <w:rFonts w:ascii="Times New Roman" w:hAnsi="Times New Roman" w:cs="Times New Roman"/>
          <w:sz w:val="24"/>
          <w:szCs w:val="24"/>
        </w:rPr>
        <w:lastRenderedPageBreak/>
        <w:t xml:space="preserve">знакомство с книжной культурой, детской литературой, понимание на слух текстов различных жанров детской литературы; </w:t>
      </w:r>
    </w:p>
    <w:p w:rsidR="0067669A" w:rsidRPr="00CA6806" w:rsidRDefault="0067669A" w:rsidP="009B0A60">
      <w:pPr>
        <w:pStyle w:val="a4"/>
        <w:numPr>
          <w:ilvl w:val="0"/>
          <w:numId w:val="7"/>
        </w:numPr>
        <w:rPr>
          <w:rFonts w:ascii="Times New Roman" w:hAnsi="Times New Roman" w:cs="Times New Roman"/>
          <w:sz w:val="24"/>
          <w:szCs w:val="24"/>
        </w:rPr>
      </w:pPr>
      <w:r w:rsidRPr="00CA6806">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p w:rsidR="0067669A" w:rsidRPr="00CA6806" w:rsidRDefault="0067669A" w:rsidP="0058535B">
      <w:pPr>
        <w:pStyle w:val="a4"/>
        <w:ind w:left="720"/>
        <w:rPr>
          <w:rFonts w:ascii="Times New Roman" w:hAnsi="Times New Roman" w:cs="Times New Roman"/>
          <w:sz w:val="24"/>
          <w:szCs w:val="24"/>
        </w:rPr>
      </w:pPr>
    </w:p>
    <w:p w:rsidR="0067669A" w:rsidRPr="00CA6806" w:rsidRDefault="0067669A" w:rsidP="0058535B">
      <w:pPr>
        <w:autoSpaceDE w:val="0"/>
        <w:autoSpaceDN w:val="0"/>
        <w:adjustRightInd w:val="0"/>
        <w:spacing w:after="0" w:line="240" w:lineRule="auto"/>
        <w:rPr>
          <w:rFonts w:ascii="Times New Roman" w:hAnsi="Times New Roman" w:cs="Times New Roman"/>
          <w:b/>
          <w:bCs/>
          <w:sz w:val="24"/>
          <w:szCs w:val="24"/>
        </w:rPr>
      </w:pPr>
      <w:r w:rsidRPr="00CA6806">
        <w:rPr>
          <w:rFonts w:ascii="Times New Roman" w:hAnsi="Times New Roman" w:cs="Times New Roman"/>
          <w:b/>
          <w:bCs/>
          <w:sz w:val="24"/>
          <w:szCs w:val="24"/>
        </w:rPr>
        <w:t>Часть, формируемая участниками образовательных отношений</w:t>
      </w:r>
    </w:p>
    <w:p w:rsidR="0067669A" w:rsidRPr="00CA6806" w:rsidRDefault="0067669A" w:rsidP="0058535B">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Направлена на:</w:t>
      </w:r>
    </w:p>
    <w:p w:rsidR="0067669A" w:rsidRPr="00CA6806" w:rsidRDefault="0067669A" w:rsidP="0058535B">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1) обеспечение коррекции нарушений развития детей с нарушениями речи,</w:t>
      </w:r>
    </w:p>
    <w:p w:rsidR="0067669A" w:rsidRPr="00CA6806" w:rsidRDefault="0067669A" w:rsidP="0058535B">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оказание им квалифицированной помощи в освоении основной образовательной</w:t>
      </w:r>
    </w:p>
    <w:p w:rsidR="0067669A" w:rsidRPr="00CA6806" w:rsidRDefault="0067669A" w:rsidP="0058535B">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программы;</w:t>
      </w:r>
    </w:p>
    <w:p w:rsidR="0067669A" w:rsidRPr="00CA6806" w:rsidRDefault="0067669A" w:rsidP="0058535B">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2) освоение детьми основной образовательной программы, их разностороннее</w:t>
      </w:r>
    </w:p>
    <w:p w:rsidR="0067669A" w:rsidRPr="00CA6806" w:rsidRDefault="0067669A" w:rsidP="0058535B">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развитие с учетом возрастных и индивидуальных особенностей и особых</w:t>
      </w:r>
    </w:p>
    <w:p w:rsidR="0067669A" w:rsidRPr="00CA6806" w:rsidRDefault="0067669A" w:rsidP="0058535B">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образовательных потребностей, социальной адаптации.</w:t>
      </w:r>
    </w:p>
    <w:p w:rsidR="0067669A" w:rsidRPr="00CA6806" w:rsidRDefault="0067669A" w:rsidP="0058535B">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Программа решает следующие задачи:</w:t>
      </w:r>
    </w:p>
    <w:p w:rsidR="0067669A" w:rsidRPr="00CA6806" w:rsidRDefault="0067669A" w:rsidP="0058535B">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всестороннее обследование речевых и неречевых процессов, сенсомоторной</w:t>
      </w:r>
    </w:p>
    <w:p w:rsidR="0067669A" w:rsidRPr="00CA6806" w:rsidRDefault="0067669A" w:rsidP="0058535B">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сферы, интеллектуального развития и личностных особенностей детей</w:t>
      </w:r>
    </w:p>
    <w:p w:rsidR="0067669A" w:rsidRPr="00CA6806" w:rsidRDefault="0067669A" w:rsidP="0058535B">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дошкольного возраста с различными нарушениями речи;</w:t>
      </w:r>
    </w:p>
    <w:p w:rsidR="0067669A" w:rsidRPr="00CA6806" w:rsidRDefault="0067669A" w:rsidP="0058535B">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определение структуры, степени выраженности и специфики речевого</w:t>
      </w:r>
    </w:p>
    <w:p w:rsidR="0067669A" w:rsidRPr="00CA6806" w:rsidRDefault="0067669A" w:rsidP="0058535B">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нарушения у детей в соответствии с клинико-педагогической классификацией, а</w:t>
      </w:r>
    </w:p>
    <w:p w:rsidR="0067669A" w:rsidRPr="00CA6806" w:rsidRDefault="0067669A" w:rsidP="0058535B">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также определение уровня сформированности речи ребенка в соответствии с</w:t>
      </w:r>
    </w:p>
    <w:p w:rsidR="0067669A" w:rsidRPr="00CA6806" w:rsidRDefault="0067669A" w:rsidP="0058535B">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психолого-педагогической классификацией;</w:t>
      </w:r>
    </w:p>
    <w:p w:rsidR="0067669A" w:rsidRPr="00CA6806" w:rsidRDefault="0067669A" w:rsidP="0058535B">
      <w:pPr>
        <w:pStyle w:val="a4"/>
        <w:rPr>
          <w:rFonts w:ascii="Times New Roman" w:hAnsi="Times New Roman" w:cs="Times New Roman"/>
          <w:sz w:val="24"/>
          <w:szCs w:val="24"/>
        </w:rPr>
      </w:pPr>
      <w:r w:rsidRPr="00CA6806">
        <w:rPr>
          <w:rFonts w:ascii="Times New Roman" w:hAnsi="Times New Roman" w:cs="Times New Roman"/>
          <w:sz w:val="24"/>
          <w:szCs w:val="24"/>
        </w:rPr>
        <w:t>- коррекция нарушений звукопроизношения, нарушений в развитии устной речи</w:t>
      </w:r>
    </w:p>
    <w:p w:rsidR="0067669A" w:rsidRPr="00CA6806" w:rsidRDefault="0067669A" w:rsidP="0058535B">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детей, развитие фонематического слуха, формирование слоговой структуры</w:t>
      </w:r>
    </w:p>
    <w:p w:rsidR="0067669A" w:rsidRPr="00CA6806" w:rsidRDefault="0067669A" w:rsidP="0058535B">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слова;</w:t>
      </w:r>
    </w:p>
    <w:p w:rsidR="0067669A" w:rsidRPr="00CA6806" w:rsidRDefault="0067669A" w:rsidP="0058535B">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формирование лексико-грамматического строя и связной речи дошкольников,</w:t>
      </w:r>
    </w:p>
    <w:p w:rsidR="0067669A" w:rsidRPr="00CA6806" w:rsidRDefault="0067669A" w:rsidP="0058535B">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расширение словарного запаса;</w:t>
      </w:r>
    </w:p>
    <w:p w:rsidR="0067669A" w:rsidRPr="00CA6806" w:rsidRDefault="0067669A" w:rsidP="0058535B">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подготовка детей к обучению грамоте;</w:t>
      </w:r>
    </w:p>
    <w:p w:rsidR="0067669A" w:rsidRPr="00CA6806" w:rsidRDefault="0067669A" w:rsidP="0058535B">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-развитие внимания и его свойств, произвольной памяти, логического и</w:t>
      </w:r>
    </w:p>
    <w:p w:rsidR="0067669A" w:rsidRPr="00CA6806" w:rsidRDefault="0067669A" w:rsidP="0058535B">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образного мышления, воображения, познавательной деятельности;</w:t>
      </w:r>
    </w:p>
    <w:p w:rsidR="0067669A" w:rsidRPr="00CA6806" w:rsidRDefault="0067669A" w:rsidP="0058535B">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развитие координации общих движений и мелкой моторики рук;</w:t>
      </w:r>
    </w:p>
    <w:p w:rsidR="0067669A" w:rsidRPr="00CA6806" w:rsidRDefault="0067669A" w:rsidP="0058535B">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развитие творческих способностей детей;</w:t>
      </w:r>
    </w:p>
    <w:p w:rsidR="0067669A" w:rsidRPr="00CA6806" w:rsidRDefault="0067669A" w:rsidP="0058535B">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воспитание речевой, познавательной, двигательной активности,</w:t>
      </w:r>
    </w:p>
    <w:p w:rsidR="0067669A" w:rsidRPr="00CA6806" w:rsidRDefault="0067669A" w:rsidP="0058535B">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самостоятельности, личности воспитанников.</w:t>
      </w:r>
    </w:p>
    <w:p w:rsidR="0067669A" w:rsidRPr="00CA6806" w:rsidRDefault="0067669A">
      <w:pPr>
        <w:pStyle w:val="a4"/>
        <w:jc w:val="center"/>
        <w:rPr>
          <w:rFonts w:ascii="Times New Roman" w:hAnsi="Times New Roman" w:cs="Times New Roman"/>
          <w:sz w:val="24"/>
          <w:szCs w:val="24"/>
        </w:rPr>
      </w:pPr>
      <w:r w:rsidRPr="00CA6806">
        <w:rPr>
          <w:rFonts w:ascii="Times New Roman" w:hAnsi="Times New Roman" w:cs="Times New Roman"/>
          <w:sz w:val="24"/>
          <w:szCs w:val="24"/>
        </w:rPr>
        <w:t>Методическое обеспечение образовательной области «Речевое развитие»</w:t>
      </w:r>
    </w:p>
    <w:p w:rsidR="0067669A" w:rsidRPr="00CA6806" w:rsidRDefault="0067669A">
      <w:pPr>
        <w:pStyle w:val="a4"/>
        <w:jc w:val="center"/>
        <w:rPr>
          <w:rFonts w:ascii="Times New Roman" w:hAnsi="Times New Roman" w:cs="Times New Roman"/>
          <w:sz w:val="24"/>
          <w:szCs w:val="24"/>
        </w:rPr>
      </w:pPr>
    </w:p>
    <w:tbl>
      <w:tblPr>
        <w:tblW w:w="11023" w:type="dxa"/>
        <w:tblInd w:w="-8" w:type="dxa"/>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5211"/>
        <w:gridCol w:w="2694"/>
        <w:gridCol w:w="3118"/>
      </w:tblGrid>
      <w:tr w:rsidR="0067669A" w:rsidRPr="00CA6806">
        <w:tc>
          <w:tcPr>
            <w:tcW w:w="5211" w:type="dxa"/>
            <w:tcBorders>
              <w:top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Наименование издания</w:t>
            </w:r>
          </w:p>
        </w:tc>
        <w:tc>
          <w:tcPr>
            <w:tcW w:w="2694"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Автор</w:t>
            </w:r>
          </w:p>
        </w:tc>
        <w:tc>
          <w:tcPr>
            <w:tcW w:w="31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Издательство</w:t>
            </w:r>
          </w:p>
        </w:tc>
      </w:tr>
      <w:tr w:rsidR="0067669A" w:rsidRPr="00CA6806">
        <w:tc>
          <w:tcPr>
            <w:tcW w:w="5211" w:type="dxa"/>
            <w:tcBorders>
              <w:bottom w:val="single" w:sz="2" w:space="0" w:color="000001"/>
            </w:tcBorders>
            <w:shd w:val="clear" w:color="auto" w:fill="FFFFFF"/>
            <w:tcMar>
              <w:top w:w="0" w:type="dxa"/>
              <w:left w:w="108" w:type="dxa"/>
              <w:bottom w:w="0" w:type="dxa"/>
              <w:right w:w="108" w:type="dxa"/>
            </w:tcMar>
          </w:tcPr>
          <w:p w:rsidR="0067669A" w:rsidRPr="00CA6806" w:rsidRDefault="0067669A" w:rsidP="0058535B">
            <w:pPr>
              <w:pStyle w:val="af"/>
              <w:rPr>
                <w:rFonts w:ascii="Times New Roman" w:hAnsi="Times New Roman" w:cs="Times New Roman"/>
                <w:sz w:val="24"/>
                <w:szCs w:val="24"/>
              </w:rPr>
            </w:pPr>
            <w:r w:rsidRPr="00CA6806">
              <w:rPr>
                <w:rFonts w:ascii="Times New Roman" w:hAnsi="Times New Roman" w:cs="Times New Roman"/>
                <w:sz w:val="24"/>
                <w:szCs w:val="24"/>
              </w:rPr>
              <w:t>Развитию речи в детском саду Младшая группа</w:t>
            </w:r>
          </w:p>
        </w:tc>
        <w:tc>
          <w:tcPr>
            <w:tcW w:w="2694" w:type="dxa"/>
            <w:tcBorders>
              <w:left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proofErr w:type="spellStart"/>
            <w:r w:rsidRPr="00CA6806">
              <w:rPr>
                <w:rFonts w:ascii="Times New Roman" w:hAnsi="Times New Roman" w:cs="Times New Roman"/>
                <w:sz w:val="24"/>
                <w:szCs w:val="24"/>
              </w:rPr>
              <w:t>В.В.Гербова</w:t>
            </w:r>
            <w:proofErr w:type="spellEnd"/>
          </w:p>
        </w:tc>
        <w:tc>
          <w:tcPr>
            <w:tcW w:w="31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7669A" w:rsidRPr="00CA6806" w:rsidRDefault="0067669A" w:rsidP="00867FDE">
            <w:pPr>
              <w:pStyle w:val="af"/>
              <w:rPr>
                <w:rFonts w:ascii="Times New Roman" w:hAnsi="Times New Roman" w:cs="Times New Roman"/>
                <w:sz w:val="24"/>
                <w:szCs w:val="24"/>
              </w:rPr>
            </w:pPr>
            <w:r w:rsidRPr="00CA6806">
              <w:rPr>
                <w:rFonts w:ascii="Times New Roman" w:hAnsi="Times New Roman" w:cs="Times New Roman"/>
                <w:sz w:val="24"/>
                <w:szCs w:val="24"/>
              </w:rPr>
              <w:t>Мозаика-Синтез Москва 2016</w:t>
            </w:r>
          </w:p>
        </w:tc>
      </w:tr>
      <w:tr w:rsidR="0067669A" w:rsidRPr="00CA6806">
        <w:tc>
          <w:tcPr>
            <w:tcW w:w="5211" w:type="dxa"/>
            <w:tcBorders>
              <w:bottom w:val="single" w:sz="2" w:space="0" w:color="000001"/>
            </w:tcBorders>
            <w:shd w:val="clear" w:color="auto" w:fill="FFFFFF"/>
            <w:tcMar>
              <w:top w:w="0" w:type="dxa"/>
              <w:left w:w="108" w:type="dxa"/>
              <w:bottom w:w="0" w:type="dxa"/>
              <w:right w:w="108" w:type="dxa"/>
            </w:tcMar>
          </w:tcPr>
          <w:p w:rsidR="0067669A" w:rsidRPr="00CA6806" w:rsidRDefault="0067669A" w:rsidP="00867FDE">
            <w:pPr>
              <w:pStyle w:val="af"/>
              <w:rPr>
                <w:rFonts w:ascii="Times New Roman" w:hAnsi="Times New Roman" w:cs="Times New Roman"/>
                <w:sz w:val="24"/>
                <w:szCs w:val="24"/>
              </w:rPr>
            </w:pPr>
            <w:r w:rsidRPr="00CA6806">
              <w:rPr>
                <w:rFonts w:ascii="Times New Roman" w:hAnsi="Times New Roman" w:cs="Times New Roman"/>
                <w:sz w:val="24"/>
                <w:szCs w:val="24"/>
              </w:rPr>
              <w:t xml:space="preserve">Развитие игровой деятельности </w:t>
            </w:r>
          </w:p>
        </w:tc>
        <w:tc>
          <w:tcPr>
            <w:tcW w:w="2694" w:type="dxa"/>
            <w:tcBorders>
              <w:left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rsidP="00867FDE">
            <w:pPr>
              <w:pStyle w:val="af"/>
              <w:rPr>
                <w:rFonts w:ascii="Times New Roman" w:hAnsi="Times New Roman" w:cs="Times New Roman"/>
                <w:sz w:val="24"/>
                <w:szCs w:val="24"/>
              </w:rPr>
            </w:pPr>
            <w:proofErr w:type="spellStart"/>
            <w:r w:rsidRPr="00CA6806">
              <w:rPr>
                <w:rFonts w:ascii="Times New Roman" w:hAnsi="Times New Roman" w:cs="Times New Roman"/>
                <w:sz w:val="24"/>
                <w:szCs w:val="24"/>
              </w:rPr>
              <w:t>Н.В.Губанова</w:t>
            </w:r>
            <w:proofErr w:type="spellEnd"/>
          </w:p>
        </w:tc>
        <w:tc>
          <w:tcPr>
            <w:tcW w:w="31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Мозаика-Синтез Москва 2014</w:t>
            </w:r>
          </w:p>
        </w:tc>
      </w:tr>
      <w:tr w:rsidR="0067669A" w:rsidRPr="00CA6806">
        <w:tc>
          <w:tcPr>
            <w:tcW w:w="5211" w:type="dxa"/>
            <w:tcBorders>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Развитию речи в детском саду Средняя группа</w:t>
            </w:r>
          </w:p>
        </w:tc>
        <w:tc>
          <w:tcPr>
            <w:tcW w:w="2694" w:type="dxa"/>
            <w:tcBorders>
              <w:left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proofErr w:type="spellStart"/>
            <w:r w:rsidRPr="00CA6806">
              <w:rPr>
                <w:rFonts w:ascii="Times New Roman" w:hAnsi="Times New Roman" w:cs="Times New Roman"/>
                <w:sz w:val="24"/>
                <w:szCs w:val="24"/>
              </w:rPr>
              <w:t>В.В.Гербова</w:t>
            </w:r>
            <w:proofErr w:type="spellEnd"/>
          </w:p>
        </w:tc>
        <w:tc>
          <w:tcPr>
            <w:tcW w:w="31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Мозаика-Синтез Москва 2016</w:t>
            </w:r>
          </w:p>
        </w:tc>
      </w:tr>
      <w:tr w:rsidR="0067669A" w:rsidRPr="00CA6806">
        <w:tc>
          <w:tcPr>
            <w:tcW w:w="5211" w:type="dxa"/>
            <w:tcBorders>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Развитию речи в детском саду Старшая группа</w:t>
            </w:r>
          </w:p>
        </w:tc>
        <w:tc>
          <w:tcPr>
            <w:tcW w:w="2694" w:type="dxa"/>
            <w:tcBorders>
              <w:left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proofErr w:type="spellStart"/>
            <w:r w:rsidRPr="00CA6806">
              <w:rPr>
                <w:rFonts w:ascii="Times New Roman" w:hAnsi="Times New Roman" w:cs="Times New Roman"/>
                <w:sz w:val="24"/>
                <w:szCs w:val="24"/>
              </w:rPr>
              <w:t>В.В.Гербова</w:t>
            </w:r>
            <w:proofErr w:type="spellEnd"/>
          </w:p>
        </w:tc>
        <w:tc>
          <w:tcPr>
            <w:tcW w:w="31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Мозаика-Синтез Москва 2016</w:t>
            </w:r>
          </w:p>
        </w:tc>
      </w:tr>
      <w:tr w:rsidR="0067669A" w:rsidRPr="00CA6806">
        <w:tc>
          <w:tcPr>
            <w:tcW w:w="5211" w:type="dxa"/>
            <w:tcBorders>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Хрестоматия для средней группы</w:t>
            </w:r>
          </w:p>
        </w:tc>
        <w:tc>
          <w:tcPr>
            <w:tcW w:w="2694" w:type="dxa"/>
            <w:tcBorders>
              <w:left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proofErr w:type="spellStart"/>
            <w:r w:rsidRPr="00CA6806">
              <w:rPr>
                <w:rFonts w:ascii="Times New Roman" w:hAnsi="Times New Roman" w:cs="Times New Roman"/>
                <w:sz w:val="24"/>
                <w:szCs w:val="24"/>
              </w:rPr>
              <w:t>М.В.Юдаева</w:t>
            </w:r>
            <w:proofErr w:type="spellEnd"/>
          </w:p>
        </w:tc>
        <w:tc>
          <w:tcPr>
            <w:tcW w:w="31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«Самовар-книги», Москва 2013</w:t>
            </w:r>
          </w:p>
        </w:tc>
      </w:tr>
      <w:tr w:rsidR="0067669A" w:rsidRPr="00CA6806">
        <w:tc>
          <w:tcPr>
            <w:tcW w:w="5211" w:type="dxa"/>
            <w:tcBorders>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Хрестоматия для старшей группы</w:t>
            </w:r>
          </w:p>
        </w:tc>
        <w:tc>
          <w:tcPr>
            <w:tcW w:w="2694" w:type="dxa"/>
            <w:tcBorders>
              <w:left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proofErr w:type="spellStart"/>
            <w:r w:rsidRPr="00CA6806">
              <w:rPr>
                <w:rFonts w:ascii="Times New Roman" w:hAnsi="Times New Roman" w:cs="Times New Roman"/>
                <w:sz w:val="24"/>
                <w:szCs w:val="24"/>
              </w:rPr>
              <w:t>М.В.Юдаева</w:t>
            </w:r>
            <w:proofErr w:type="spellEnd"/>
          </w:p>
        </w:tc>
        <w:tc>
          <w:tcPr>
            <w:tcW w:w="31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«Самовар-книги», Москва 2013</w:t>
            </w:r>
          </w:p>
        </w:tc>
      </w:tr>
      <w:tr w:rsidR="0067669A" w:rsidRPr="00CA6806">
        <w:tc>
          <w:tcPr>
            <w:tcW w:w="5211" w:type="dxa"/>
            <w:tcBorders>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«По дороге к азбуке</w:t>
            </w:r>
            <w:proofErr w:type="gramStart"/>
            <w:r w:rsidRPr="00CA6806">
              <w:rPr>
                <w:rFonts w:ascii="Times New Roman" w:hAnsi="Times New Roman" w:cs="Times New Roman"/>
                <w:sz w:val="24"/>
                <w:szCs w:val="24"/>
              </w:rPr>
              <w:t>» ,</w:t>
            </w:r>
            <w:proofErr w:type="gramEnd"/>
            <w:r w:rsidRPr="00CA6806">
              <w:rPr>
                <w:rFonts w:ascii="Times New Roman" w:hAnsi="Times New Roman" w:cs="Times New Roman"/>
                <w:sz w:val="24"/>
                <w:szCs w:val="24"/>
              </w:rPr>
              <w:t xml:space="preserve"> ч.3и4</w:t>
            </w:r>
          </w:p>
        </w:tc>
        <w:tc>
          <w:tcPr>
            <w:tcW w:w="2694" w:type="dxa"/>
            <w:tcBorders>
              <w:left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proofErr w:type="spellStart"/>
            <w:r w:rsidRPr="00CA6806">
              <w:rPr>
                <w:rFonts w:ascii="Times New Roman" w:hAnsi="Times New Roman" w:cs="Times New Roman"/>
                <w:sz w:val="24"/>
                <w:szCs w:val="24"/>
              </w:rPr>
              <w:t>Т.Р.Кислова</w:t>
            </w:r>
            <w:proofErr w:type="spellEnd"/>
          </w:p>
        </w:tc>
        <w:tc>
          <w:tcPr>
            <w:tcW w:w="31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bookmarkStart w:id="3" w:name="DDE_LINK"/>
            <w:bookmarkEnd w:id="3"/>
            <w:r w:rsidRPr="00CA6806">
              <w:rPr>
                <w:rFonts w:ascii="Times New Roman" w:hAnsi="Times New Roman" w:cs="Times New Roman"/>
                <w:sz w:val="24"/>
                <w:szCs w:val="24"/>
              </w:rPr>
              <w:t>«Баласс»2007</w:t>
            </w:r>
          </w:p>
        </w:tc>
      </w:tr>
      <w:tr w:rsidR="0067669A" w:rsidRPr="00CA6806">
        <w:tc>
          <w:tcPr>
            <w:tcW w:w="5211" w:type="dxa"/>
            <w:tcBorders>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«По дороге к азбуке</w:t>
            </w:r>
            <w:proofErr w:type="gramStart"/>
            <w:r w:rsidRPr="00CA6806">
              <w:rPr>
                <w:rFonts w:ascii="Times New Roman" w:hAnsi="Times New Roman" w:cs="Times New Roman"/>
                <w:sz w:val="24"/>
                <w:szCs w:val="24"/>
              </w:rPr>
              <w:t>» ,</w:t>
            </w:r>
            <w:proofErr w:type="gramEnd"/>
            <w:r w:rsidRPr="00CA6806">
              <w:rPr>
                <w:rFonts w:ascii="Times New Roman" w:hAnsi="Times New Roman" w:cs="Times New Roman"/>
                <w:sz w:val="24"/>
                <w:szCs w:val="24"/>
              </w:rPr>
              <w:t xml:space="preserve"> ч.1и2</w:t>
            </w:r>
          </w:p>
        </w:tc>
        <w:tc>
          <w:tcPr>
            <w:tcW w:w="2694" w:type="dxa"/>
            <w:tcBorders>
              <w:left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proofErr w:type="spellStart"/>
            <w:r w:rsidRPr="00CA6806">
              <w:rPr>
                <w:rFonts w:ascii="Times New Roman" w:hAnsi="Times New Roman" w:cs="Times New Roman"/>
                <w:sz w:val="24"/>
                <w:szCs w:val="24"/>
              </w:rPr>
              <w:t>Т.Р.Кислова</w:t>
            </w:r>
            <w:proofErr w:type="spellEnd"/>
          </w:p>
        </w:tc>
        <w:tc>
          <w:tcPr>
            <w:tcW w:w="31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«Баласс»2007</w:t>
            </w:r>
          </w:p>
        </w:tc>
      </w:tr>
      <w:tr w:rsidR="0067669A" w:rsidRPr="00CA6806">
        <w:tc>
          <w:tcPr>
            <w:tcW w:w="5211" w:type="dxa"/>
            <w:tcBorders>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Развитие звуковой культуры речи</w:t>
            </w:r>
          </w:p>
        </w:tc>
        <w:tc>
          <w:tcPr>
            <w:tcW w:w="2694" w:type="dxa"/>
            <w:tcBorders>
              <w:left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proofErr w:type="spellStart"/>
            <w:r w:rsidRPr="00CA6806">
              <w:rPr>
                <w:rFonts w:ascii="Times New Roman" w:hAnsi="Times New Roman" w:cs="Times New Roman"/>
                <w:sz w:val="24"/>
                <w:szCs w:val="24"/>
              </w:rPr>
              <w:t>Е.В.Колесникова</w:t>
            </w:r>
            <w:proofErr w:type="spellEnd"/>
          </w:p>
        </w:tc>
        <w:tc>
          <w:tcPr>
            <w:tcW w:w="31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Москва, Гном-пресс, 1999</w:t>
            </w:r>
          </w:p>
        </w:tc>
      </w:tr>
      <w:tr w:rsidR="0067669A" w:rsidRPr="00CA6806">
        <w:tc>
          <w:tcPr>
            <w:tcW w:w="5211" w:type="dxa"/>
            <w:tcBorders>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 xml:space="preserve">Хрестоматия для чтения детям в детском саду и </w:t>
            </w:r>
            <w:r w:rsidRPr="00CA6806">
              <w:rPr>
                <w:rFonts w:ascii="Times New Roman" w:hAnsi="Times New Roman" w:cs="Times New Roman"/>
                <w:sz w:val="24"/>
                <w:szCs w:val="24"/>
              </w:rPr>
              <w:lastRenderedPageBreak/>
              <w:t>дома (1-3 года)</w:t>
            </w:r>
          </w:p>
        </w:tc>
        <w:tc>
          <w:tcPr>
            <w:tcW w:w="2694" w:type="dxa"/>
            <w:tcBorders>
              <w:left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p>
        </w:tc>
        <w:tc>
          <w:tcPr>
            <w:tcW w:w="31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Мозаика-синтез, 2014</w:t>
            </w:r>
          </w:p>
        </w:tc>
      </w:tr>
      <w:tr w:rsidR="0067669A" w:rsidRPr="00CA6806">
        <w:tc>
          <w:tcPr>
            <w:tcW w:w="5211" w:type="dxa"/>
            <w:tcBorders>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proofErr w:type="gramStart"/>
            <w:r w:rsidRPr="00CA6806">
              <w:rPr>
                <w:rFonts w:ascii="Times New Roman" w:hAnsi="Times New Roman" w:cs="Times New Roman"/>
                <w:sz w:val="24"/>
                <w:szCs w:val="24"/>
              </w:rPr>
              <w:t>Артикуляционная,  пальчиковая</w:t>
            </w:r>
            <w:proofErr w:type="gramEnd"/>
            <w:r w:rsidRPr="00CA6806">
              <w:rPr>
                <w:rFonts w:ascii="Times New Roman" w:hAnsi="Times New Roman" w:cs="Times New Roman"/>
                <w:sz w:val="24"/>
                <w:szCs w:val="24"/>
              </w:rPr>
              <w:t xml:space="preserve"> гимнастика</w:t>
            </w:r>
          </w:p>
        </w:tc>
        <w:tc>
          <w:tcPr>
            <w:tcW w:w="2694" w:type="dxa"/>
            <w:tcBorders>
              <w:left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proofErr w:type="spellStart"/>
            <w:r w:rsidRPr="00CA6806">
              <w:rPr>
                <w:rFonts w:ascii="Times New Roman" w:hAnsi="Times New Roman" w:cs="Times New Roman"/>
                <w:sz w:val="24"/>
                <w:szCs w:val="24"/>
              </w:rPr>
              <w:t>С.В.Коноваленко</w:t>
            </w:r>
            <w:proofErr w:type="spellEnd"/>
          </w:p>
        </w:tc>
        <w:tc>
          <w:tcPr>
            <w:tcW w:w="31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Москва, «Гном» 2011</w:t>
            </w:r>
          </w:p>
        </w:tc>
      </w:tr>
      <w:tr w:rsidR="0067669A" w:rsidRPr="00CA6806">
        <w:tc>
          <w:tcPr>
            <w:tcW w:w="5211" w:type="dxa"/>
            <w:tcBorders>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Название</w:t>
            </w:r>
          </w:p>
        </w:tc>
        <w:tc>
          <w:tcPr>
            <w:tcW w:w="2694" w:type="dxa"/>
            <w:tcBorders>
              <w:left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Автор</w:t>
            </w:r>
          </w:p>
        </w:tc>
        <w:tc>
          <w:tcPr>
            <w:tcW w:w="31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Издательство</w:t>
            </w:r>
          </w:p>
        </w:tc>
      </w:tr>
      <w:tr w:rsidR="0067669A" w:rsidRPr="00CA6806">
        <w:tc>
          <w:tcPr>
            <w:tcW w:w="5211" w:type="dxa"/>
            <w:tcBorders>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Артикуляционная гимнастика в стихах и картинках</w:t>
            </w:r>
          </w:p>
        </w:tc>
        <w:tc>
          <w:tcPr>
            <w:tcW w:w="2694" w:type="dxa"/>
            <w:tcBorders>
              <w:left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proofErr w:type="spellStart"/>
            <w:r w:rsidRPr="00CA6806">
              <w:rPr>
                <w:rFonts w:ascii="Times New Roman" w:hAnsi="Times New Roman" w:cs="Times New Roman"/>
                <w:sz w:val="24"/>
                <w:szCs w:val="24"/>
              </w:rPr>
              <w:t>Т.А.Куликовская</w:t>
            </w:r>
            <w:proofErr w:type="spellEnd"/>
          </w:p>
        </w:tc>
        <w:tc>
          <w:tcPr>
            <w:tcW w:w="31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Москва, «Гном» 2011</w:t>
            </w:r>
          </w:p>
        </w:tc>
      </w:tr>
      <w:tr w:rsidR="0067669A" w:rsidRPr="00CA6806">
        <w:tc>
          <w:tcPr>
            <w:tcW w:w="5211" w:type="dxa"/>
            <w:tcBorders>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Звукоподражательные упражнения</w:t>
            </w:r>
          </w:p>
        </w:tc>
        <w:tc>
          <w:tcPr>
            <w:tcW w:w="2694" w:type="dxa"/>
            <w:tcBorders>
              <w:left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proofErr w:type="spellStart"/>
            <w:r w:rsidRPr="00CA6806">
              <w:rPr>
                <w:rFonts w:ascii="Times New Roman" w:hAnsi="Times New Roman" w:cs="Times New Roman"/>
                <w:sz w:val="24"/>
                <w:szCs w:val="24"/>
              </w:rPr>
              <w:t>В.И.Мирясова</w:t>
            </w:r>
            <w:proofErr w:type="spellEnd"/>
          </w:p>
        </w:tc>
        <w:tc>
          <w:tcPr>
            <w:tcW w:w="31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Москва, 2007</w:t>
            </w:r>
          </w:p>
        </w:tc>
      </w:tr>
      <w:tr w:rsidR="0067669A" w:rsidRPr="00CA6806">
        <w:tc>
          <w:tcPr>
            <w:tcW w:w="5211" w:type="dxa"/>
            <w:tcBorders>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«По дороге к азбуке</w:t>
            </w:r>
            <w:proofErr w:type="gramStart"/>
            <w:r w:rsidRPr="00CA6806">
              <w:rPr>
                <w:rFonts w:ascii="Times New Roman" w:hAnsi="Times New Roman" w:cs="Times New Roman"/>
                <w:sz w:val="24"/>
                <w:szCs w:val="24"/>
              </w:rPr>
              <w:t>» ,</w:t>
            </w:r>
            <w:proofErr w:type="gramEnd"/>
            <w:r w:rsidRPr="00CA6806">
              <w:rPr>
                <w:rFonts w:ascii="Times New Roman" w:hAnsi="Times New Roman" w:cs="Times New Roman"/>
                <w:sz w:val="24"/>
                <w:szCs w:val="24"/>
              </w:rPr>
              <w:t xml:space="preserve"> занятия с детьми 3-4 лет</w:t>
            </w:r>
          </w:p>
        </w:tc>
        <w:tc>
          <w:tcPr>
            <w:tcW w:w="2694" w:type="dxa"/>
            <w:tcBorders>
              <w:left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proofErr w:type="spellStart"/>
            <w:r w:rsidRPr="00CA6806">
              <w:rPr>
                <w:rFonts w:ascii="Times New Roman" w:hAnsi="Times New Roman" w:cs="Times New Roman"/>
                <w:sz w:val="24"/>
                <w:szCs w:val="24"/>
              </w:rPr>
              <w:t>Т.Р.Кислова</w:t>
            </w:r>
            <w:proofErr w:type="spellEnd"/>
          </w:p>
        </w:tc>
        <w:tc>
          <w:tcPr>
            <w:tcW w:w="31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«Баласс»2007</w:t>
            </w:r>
          </w:p>
        </w:tc>
      </w:tr>
      <w:tr w:rsidR="0067669A" w:rsidRPr="00CA6806">
        <w:trPr>
          <w:trHeight w:val="374"/>
        </w:trPr>
        <w:tc>
          <w:tcPr>
            <w:tcW w:w="5211" w:type="dxa"/>
            <w:tcBorders>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Игры на развитие речи</w:t>
            </w:r>
          </w:p>
        </w:tc>
        <w:tc>
          <w:tcPr>
            <w:tcW w:w="2694" w:type="dxa"/>
            <w:tcBorders>
              <w:left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proofErr w:type="spellStart"/>
            <w:r w:rsidRPr="00CA6806">
              <w:rPr>
                <w:rFonts w:ascii="Times New Roman" w:hAnsi="Times New Roman" w:cs="Times New Roman"/>
                <w:sz w:val="24"/>
                <w:szCs w:val="24"/>
              </w:rPr>
              <w:t>Э.М.Курицина</w:t>
            </w:r>
            <w:proofErr w:type="spellEnd"/>
          </w:p>
        </w:tc>
        <w:tc>
          <w:tcPr>
            <w:tcW w:w="31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Москва, «РОСМЭН», 2008</w:t>
            </w:r>
          </w:p>
        </w:tc>
      </w:tr>
      <w:tr w:rsidR="0067669A" w:rsidRPr="00CA6806">
        <w:tc>
          <w:tcPr>
            <w:tcW w:w="5211" w:type="dxa"/>
            <w:tcBorders>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Веселая зарядка для язычка</w:t>
            </w:r>
          </w:p>
        </w:tc>
        <w:tc>
          <w:tcPr>
            <w:tcW w:w="2694" w:type="dxa"/>
            <w:tcBorders>
              <w:left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proofErr w:type="spellStart"/>
            <w:r w:rsidRPr="00CA6806">
              <w:rPr>
                <w:rFonts w:ascii="Times New Roman" w:hAnsi="Times New Roman" w:cs="Times New Roman"/>
                <w:sz w:val="24"/>
                <w:szCs w:val="24"/>
              </w:rPr>
              <w:t>О.А.Новиковская</w:t>
            </w:r>
            <w:proofErr w:type="spellEnd"/>
          </w:p>
        </w:tc>
        <w:tc>
          <w:tcPr>
            <w:tcW w:w="31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Сова, 2010</w:t>
            </w:r>
          </w:p>
        </w:tc>
      </w:tr>
      <w:tr w:rsidR="0067669A" w:rsidRPr="00CA6806">
        <w:tc>
          <w:tcPr>
            <w:tcW w:w="5211" w:type="dxa"/>
            <w:tcBorders>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Учимся по сказке</w:t>
            </w:r>
          </w:p>
        </w:tc>
        <w:tc>
          <w:tcPr>
            <w:tcW w:w="2694" w:type="dxa"/>
            <w:tcBorders>
              <w:left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proofErr w:type="spellStart"/>
            <w:r w:rsidRPr="00CA6806">
              <w:rPr>
                <w:rFonts w:ascii="Times New Roman" w:hAnsi="Times New Roman" w:cs="Times New Roman"/>
                <w:sz w:val="24"/>
                <w:szCs w:val="24"/>
              </w:rPr>
              <w:t>Т.В.Большева</w:t>
            </w:r>
            <w:proofErr w:type="spellEnd"/>
          </w:p>
        </w:tc>
        <w:tc>
          <w:tcPr>
            <w:tcW w:w="31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С-П, Детство-Пресс, 2005</w:t>
            </w:r>
          </w:p>
        </w:tc>
      </w:tr>
    </w:tbl>
    <w:p w:rsidR="0067669A" w:rsidRPr="00CA6806" w:rsidRDefault="0067669A">
      <w:pPr>
        <w:pStyle w:val="a4"/>
        <w:rPr>
          <w:rFonts w:ascii="Times New Roman" w:hAnsi="Times New Roman" w:cs="Times New Roman"/>
          <w:sz w:val="24"/>
          <w:szCs w:val="24"/>
        </w:rPr>
      </w:pPr>
    </w:p>
    <w:p w:rsidR="0067669A" w:rsidRPr="00CA6806" w:rsidRDefault="0067669A" w:rsidP="00867FDE">
      <w:pPr>
        <w:autoSpaceDE w:val="0"/>
        <w:autoSpaceDN w:val="0"/>
        <w:adjustRightInd w:val="0"/>
        <w:spacing w:after="0" w:line="240" w:lineRule="auto"/>
        <w:rPr>
          <w:rFonts w:ascii="Times New Roman" w:hAnsi="Times New Roman" w:cs="Times New Roman"/>
          <w:b/>
          <w:bCs/>
          <w:sz w:val="24"/>
          <w:szCs w:val="24"/>
        </w:rPr>
      </w:pPr>
      <w:r w:rsidRPr="00CA6806">
        <w:rPr>
          <w:rFonts w:ascii="Times New Roman" w:hAnsi="Times New Roman" w:cs="Times New Roman"/>
          <w:b/>
          <w:bCs/>
          <w:sz w:val="24"/>
          <w:szCs w:val="24"/>
        </w:rPr>
        <w:t>2.1.4. Художественно-эстетическое развитие</w:t>
      </w:r>
    </w:p>
    <w:p w:rsidR="0067669A" w:rsidRPr="00CA6806" w:rsidRDefault="0067669A" w:rsidP="00867FDE">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b/>
          <w:bCs/>
          <w:sz w:val="24"/>
          <w:szCs w:val="24"/>
        </w:rPr>
        <w:t xml:space="preserve">Цель: </w:t>
      </w:r>
      <w:r w:rsidRPr="00CA6806">
        <w:rPr>
          <w:rFonts w:ascii="Times New Roman" w:hAnsi="Times New Roman" w:cs="Times New Roman"/>
          <w:sz w:val="24"/>
          <w:szCs w:val="24"/>
        </w:rPr>
        <w:t>формирование интереса к эстетической стороне окружающей</w:t>
      </w:r>
    </w:p>
    <w:p w:rsidR="0067669A" w:rsidRPr="00CA6806" w:rsidRDefault="0067669A" w:rsidP="00867FDE">
      <w:pPr>
        <w:pStyle w:val="a4"/>
        <w:rPr>
          <w:rFonts w:ascii="Times New Roman" w:hAnsi="Times New Roman" w:cs="Times New Roman"/>
          <w:sz w:val="24"/>
          <w:szCs w:val="24"/>
        </w:rPr>
      </w:pPr>
      <w:r w:rsidRPr="00CA6806">
        <w:rPr>
          <w:rFonts w:ascii="Times New Roman" w:hAnsi="Times New Roman" w:cs="Times New Roman"/>
          <w:sz w:val="24"/>
          <w:szCs w:val="24"/>
        </w:rPr>
        <w:t>действительности, удовлетворения потребности детей в самовыражении</w:t>
      </w:r>
    </w:p>
    <w:p w:rsidR="0067669A" w:rsidRPr="00CA6806" w:rsidRDefault="0067669A" w:rsidP="00D1076E">
      <w:pPr>
        <w:pStyle w:val="a4"/>
        <w:rPr>
          <w:rFonts w:ascii="Times New Roman" w:hAnsi="Times New Roman" w:cs="Times New Roman"/>
          <w:sz w:val="24"/>
          <w:szCs w:val="24"/>
        </w:rPr>
      </w:pPr>
      <w:r w:rsidRPr="00CA6806">
        <w:rPr>
          <w:rFonts w:ascii="Times New Roman" w:hAnsi="Times New Roman" w:cs="Times New Roman"/>
          <w:b/>
          <w:bCs/>
          <w:sz w:val="24"/>
          <w:szCs w:val="24"/>
        </w:rPr>
        <w:t>Задачи:</w:t>
      </w:r>
    </w:p>
    <w:p w:rsidR="0067669A" w:rsidRPr="00CA6806" w:rsidRDefault="0067669A">
      <w:pPr>
        <w:pStyle w:val="a4"/>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67669A" w:rsidRPr="00CA6806" w:rsidRDefault="0067669A">
      <w:pPr>
        <w:pStyle w:val="a4"/>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 xml:space="preserve">становление эстетического отношения к окружающему миру; </w:t>
      </w:r>
    </w:p>
    <w:p w:rsidR="0067669A" w:rsidRPr="00CA6806" w:rsidRDefault="0067669A">
      <w:pPr>
        <w:pStyle w:val="a4"/>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формирование элементарных представлений о видах искусства;</w:t>
      </w:r>
    </w:p>
    <w:p w:rsidR="0067669A" w:rsidRPr="00CA6806" w:rsidRDefault="0067669A">
      <w:pPr>
        <w:pStyle w:val="a4"/>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 xml:space="preserve"> восприятие музыки, художественной литературы, фольклора; </w:t>
      </w:r>
    </w:p>
    <w:p w:rsidR="0067669A" w:rsidRPr="00CA6806" w:rsidRDefault="0067669A">
      <w:pPr>
        <w:pStyle w:val="a4"/>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стимулирование сопереживания персонажам художественных произведений;</w:t>
      </w:r>
    </w:p>
    <w:p w:rsidR="0067669A" w:rsidRPr="00CA6806" w:rsidRDefault="0067669A">
      <w:pPr>
        <w:pStyle w:val="a4"/>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 xml:space="preserve"> реализацию самостоятельной творческой деятельности детей (изобразительной, конструктивно-модельной, музыкальной и др.).</w:t>
      </w:r>
    </w:p>
    <w:p w:rsidR="0067669A" w:rsidRPr="00CA6806" w:rsidRDefault="0067669A">
      <w:pPr>
        <w:pStyle w:val="a4"/>
        <w:rPr>
          <w:rFonts w:ascii="Times New Roman" w:hAnsi="Times New Roman" w:cs="Times New Roman"/>
          <w:sz w:val="24"/>
          <w:szCs w:val="24"/>
        </w:rPr>
      </w:pPr>
    </w:p>
    <w:p w:rsidR="0067669A" w:rsidRPr="00CA6806" w:rsidRDefault="0067669A">
      <w:pPr>
        <w:pStyle w:val="a4"/>
        <w:jc w:val="center"/>
        <w:rPr>
          <w:rFonts w:ascii="Times New Roman" w:hAnsi="Times New Roman" w:cs="Times New Roman"/>
          <w:sz w:val="24"/>
          <w:szCs w:val="24"/>
        </w:rPr>
      </w:pPr>
      <w:r w:rsidRPr="00CA6806">
        <w:rPr>
          <w:rFonts w:ascii="Times New Roman" w:hAnsi="Times New Roman" w:cs="Times New Roman"/>
          <w:sz w:val="24"/>
          <w:szCs w:val="24"/>
        </w:rPr>
        <w:t>Методическое обеспечение образовательной области «Художественно-эстетическое развитие»</w:t>
      </w:r>
    </w:p>
    <w:p w:rsidR="0067669A" w:rsidRPr="00CA6806" w:rsidRDefault="0067669A">
      <w:pPr>
        <w:pStyle w:val="a4"/>
        <w:rPr>
          <w:rFonts w:ascii="Times New Roman" w:hAnsi="Times New Roman" w:cs="Times New Roman"/>
          <w:sz w:val="24"/>
          <w:szCs w:val="24"/>
        </w:rPr>
      </w:pPr>
    </w:p>
    <w:p w:rsidR="0067669A" w:rsidRPr="00CA6806" w:rsidRDefault="0067669A" w:rsidP="00D85372">
      <w:pPr>
        <w:autoSpaceDE w:val="0"/>
        <w:autoSpaceDN w:val="0"/>
        <w:adjustRightInd w:val="0"/>
        <w:spacing w:after="0" w:line="240" w:lineRule="auto"/>
        <w:rPr>
          <w:rFonts w:ascii="Times New Roman" w:hAnsi="Times New Roman" w:cs="Times New Roman"/>
          <w:b/>
          <w:bCs/>
          <w:sz w:val="24"/>
          <w:szCs w:val="24"/>
        </w:rPr>
      </w:pPr>
      <w:r w:rsidRPr="00CA6806">
        <w:rPr>
          <w:rFonts w:ascii="Times New Roman" w:hAnsi="Times New Roman" w:cs="Times New Roman"/>
          <w:b/>
          <w:bCs/>
          <w:sz w:val="24"/>
          <w:szCs w:val="24"/>
        </w:rPr>
        <w:t>2.1.5. Физическое развитие</w:t>
      </w:r>
    </w:p>
    <w:p w:rsidR="0067669A" w:rsidRPr="00CA6806" w:rsidRDefault="0067669A" w:rsidP="00D85372">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b/>
          <w:bCs/>
          <w:sz w:val="24"/>
          <w:szCs w:val="24"/>
        </w:rPr>
        <w:t xml:space="preserve">Цель: </w:t>
      </w:r>
      <w:r w:rsidRPr="00CA6806">
        <w:rPr>
          <w:rFonts w:ascii="Times New Roman" w:hAnsi="Times New Roman" w:cs="Times New Roman"/>
          <w:sz w:val="24"/>
          <w:szCs w:val="24"/>
        </w:rPr>
        <w:t>гармоничное развитие и формирование основ здорового образа жизни</w:t>
      </w:r>
    </w:p>
    <w:p w:rsidR="0067669A" w:rsidRPr="00CA6806" w:rsidRDefault="0067669A" w:rsidP="00D85372">
      <w:pPr>
        <w:autoSpaceDE w:val="0"/>
        <w:autoSpaceDN w:val="0"/>
        <w:adjustRightInd w:val="0"/>
        <w:spacing w:after="0" w:line="240" w:lineRule="auto"/>
        <w:rPr>
          <w:rFonts w:ascii="Times New Roman" w:hAnsi="Times New Roman" w:cs="Times New Roman"/>
          <w:b/>
          <w:bCs/>
          <w:sz w:val="24"/>
          <w:szCs w:val="24"/>
        </w:rPr>
      </w:pPr>
      <w:r w:rsidRPr="00CA6806">
        <w:rPr>
          <w:rFonts w:ascii="Times New Roman" w:hAnsi="Times New Roman" w:cs="Times New Roman"/>
          <w:b/>
          <w:bCs/>
          <w:sz w:val="24"/>
          <w:szCs w:val="24"/>
        </w:rPr>
        <w:t>Задачи:</w:t>
      </w:r>
    </w:p>
    <w:p w:rsidR="0067669A" w:rsidRPr="00CA6806" w:rsidRDefault="0067669A" w:rsidP="00D85372">
      <w:pPr>
        <w:pStyle w:val="a4"/>
        <w:rPr>
          <w:rFonts w:ascii="Times New Roman" w:hAnsi="Times New Roman" w:cs="Times New Roman"/>
          <w:sz w:val="24"/>
          <w:szCs w:val="24"/>
        </w:rPr>
      </w:pPr>
    </w:p>
    <w:p w:rsidR="0067669A" w:rsidRPr="00CA6806" w:rsidRDefault="0067669A">
      <w:pPr>
        <w:pStyle w:val="a4"/>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
    <w:p w:rsidR="0067669A" w:rsidRPr="00CA6806" w:rsidRDefault="0067669A">
      <w:pPr>
        <w:pStyle w:val="a4"/>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
    <w:p w:rsidR="0067669A" w:rsidRPr="00CA6806" w:rsidRDefault="0067669A">
      <w:pPr>
        <w:pStyle w:val="a4"/>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 xml:space="preserve">формирование начальных представлений о некоторых видах спорта, овладение подвижными играми с правилами; </w:t>
      </w:r>
    </w:p>
    <w:p w:rsidR="0067669A" w:rsidRPr="00CA6806" w:rsidRDefault="0067669A">
      <w:pPr>
        <w:pStyle w:val="a4"/>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 xml:space="preserve">становление целенаправленности и саморегуляции в двигательной сфере; </w:t>
      </w:r>
    </w:p>
    <w:p w:rsidR="0067669A" w:rsidRPr="00CA6806" w:rsidRDefault="0067669A">
      <w:pPr>
        <w:pStyle w:val="a4"/>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67669A" w:rsidRPr="00CA6806" w:rsidRDefault="0067669A">
      <w:pPr>
        <w:pStyle w:val="a4"/>
        <w:rPr>
          <w:rFonts w:ascii="Times New Roman" w:hAnsi="Times New Roman" w:cs="Times New Roman"/>
          <w:sz w:val="24"/>
          <w:szCs w:val="24"/>
        </w:rPr>
      </w:pPr>
    </w:p>
    <w:p w:rsidR="0067669A" w:rsidRPr="00CA6806" w:rsidRDefault="0067669A">
      <w:pPr>
        <w:pStyle w:val="a4"/>
        <w:jc w:val="center"/>
        <w:rPr>
          <w:rFonts w:ascii="Times New Roman" w:hAnsi="Times New Roman" w:cs="Times New Roman"/>
          <w:sz w:val="24"/>
          <w:szCs w:val="24"/>
        </w:rPr>
      </w:pPr>
      <w:r w:rsidRPr="00CA6806">
        <w:rPr>
          <w:rFonts w:ascii="Times New Roman" w:hAnsi="Times New Roman" w:cs="Times New Roman"/>
          <w:sz w:val="24"/>
          <w:szCs w:val="24"/>
        </w:rPr>
        <w:t xml:space="preserve">Методическое обеспечение образовательной </w:t>
      </w:r>
      <w:proofErr w:type="gramStart"/>
      <w:r w:rsidRPr="00CA6806">
        <w:rPr>
          <w:rFonts w:ascii="Times New Roman" w:hAnsi="Times New Roman" w:cs="Times New Roman"/>
          <w:sz w:val="24"/>
          <w:szCs w:val="24"/>
        </w:rPr>
        <w:t>области  «</w:t>
      </w:r>
      <w:proofErr w:type="gramEnd"/>
      <w:r w:rsidRPr="00CA6806">
        <w:rPr>
          <w:rFonts w:ascii="Times New Roman" w:hAnsi="Times New Roman" w:cs="Times New Roman"/>
          <w:sz w:val="24"/>
          <w:szCs w:val="24"/>
        </w:rPr>
        <w:t>Физическое развитие»</w:t>
      </w:r>
    </w:p>
    <w:p w:rsidR="0067669A" w:rsidRPr="00CA6806" w:rsidRDefault="0067669A">
      <w:pPr>
        <w:pStyle w:val="a4"/>
        <w:jc w:val="center"/>
        <w:rPr>
          <w:rFonts w:ascii="Times New Roman" w:hAnsi="Times New Roman" w:cs="Times New Roman"/>
          <w:sz w:val="24"/>
          <w:szCs w:val="24"/>
        </w:rPr>
      </w:pPr>
    </w:p>
    <w:tbl>
      <w:tblPr>
        <w:tblW w:w="11078" w:type="dxa"/>
        <w:tblInd w:w="-8" w:type="dxa"/>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6149"/>
        <w:gridCol w:w="2774"/>
        <w:gridCol w:w="2155"/>
      </w:tblGrid>
      <w:tr w:rsidR="0067669A" w:rsidRPr="00CA6806">
        <w:tc>
          <w:tcPr>
            <w:tcW w:w="6345" w:type="dxa"/>
            <w:tcBorders>
              <w:top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Название</w:t>
            </w:r>
          </w:p>
        </w:tc>
        <w:tc>
          <w:tcPr>
            <w:tcW w:w="2552"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Автор</w:t>
            </w:r>
          </w:p>
        </w:tc>
        <w:tc>
          <w:tcPr>
            <w:tcW w:w="218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Издательство</w:t>
            </w:r>
          </w:p>
        </w:tc>
      </w:tr>
      <w:tr w:rsidR="0067669A" w:rsidRPr="00CA6806">
        <w:tc>
          <w:tcPr>
            <w:tcW w:w="6345" w:type="dxa"/>
            <w:tcBorders>
              <w:bottom w:val="single" w:sz="2" w:space="0" w:color="000001"/>
            </w:tcBorders>
            <w:shd w:val="clear" w:color="auto" w:fill="FFFFFF"/>
            <w:tcMar>
              <w:top w:w="0" w:type="dxa"/>
              <w:left w:w="108" w:type="dxa"/>
              <w:bottom w:w="0" w:type="dxa"/>
              <w:right w:w="108" w:type="dxa"/>
            </w:tcMar>
          </w:tcPr>
          <w:p w:rsidR="0067669A" w:rsidRPr="00CA6806" w:rsidRDefault="0067669A" w:rsidP="00D85372">
            <w:pPr>
              <w:pStyle w:val="af"/>
              <w:rPr>
                <w:rFonts w:ascii="Times New Roman" w:hAnsi="Times New Roman" w:cs="Times New Roman"/>
                <w:sz w:val="24"/>
                <w:szCs w:val="24"/>
              </w:rPr>
            </w:pPr>
            <w:r w:rsidRPr="00CA6806">
              <w:rPr>
                <w:rFonts w:ascii="Times New Roman" w:hAnsi="Times New Roman" w:cs="Times New Roman"/>
                <w:sz w:val="24"/>
                <w:szCs w:val="24"/>
              </w:rPr>
              <w:t xml:space="preserve">Физическая культура в детском </w:t>
            </w:r>
            <w:proofErr w:type="gramStart"/>
            <w:r w:rsidRPr="00CA6806">
              <w:rPr>
                <w:rFonts w:ascii="Times New Roman" w:hAnsi="Times New Roman" w:cs="Times New Roman"/>
                <w:sz w:val="24"/>
                <w:szCs w:val="24"/>
              </w:rPr>
              <w:t>саду  Младшая</w:t>
            </w:r>
            <w:proofErr w:type="gramEnd"/>
            <w:r w:rsidRPr="00CA6806">
              <w:rPr>
                <w:rFonts w:ascii="Times New Roman" w:hAnsi="Times New Roman" w:cs="Times New Roman"/>
                <w:sz w:val="24"/>
                <w:szCs w:val="24"/>
              </w:rPr>
              <w:t xml:space="preserve"> группа</w:t>
            </w:r>
          </w:p>
        </w:tc>
        <w:tc>
          <w:tcPr>
            <w:tcW w:w="2552" w:type="dxa"/>
            <w:tcBorders>
              <w:left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proofErr w:type="spellStart"/>
            <w:r w:rsidRPr="00CA6806">
              <w:rPr>
                <w:rFonts w:ascii="Times New Roman" w:hAnsi="Times New Roman" w:cs="Times New Roman"/>
                <w:sz w:val="24"/>
                <w:szCs w:val="24"/>
              </w:rPr>
              <w:t>Л.И.Пензулаева</w:t>
            </w:r>
            <w:proofErr w:type="spellEnd"/>
          </w:p>
        </w:tc>
        <w:tc>
          <w:tcPr>
            <w:tcW w:w="218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7669A" w:rsidRPr="00CA6806" w:rsidRDefault="0067669A" w:rsidP="007A4F88">
            <w:pPr>
              <w:pStyle w:val="af"/>
              <w:rPr>
                <w:rFonts w:ascii="Times New Roman" w:hAnsi="Times New Roman" w:cs="Times New Roman"/>
                <w:sz w:val="24"/>
                <w:szCs w:val="24"/>
              </w:rPr>
            </w:pPr>
            <w:r w:rsidRPr="00CA6806">
              <w:rPr>
                <w:rFonts w:ascii="Times New Roman" w:hAnsi="Times New Roman" w:cs="Times New Roman"/>
                <w:sz w:val="24"/>
                <w:szCs w:val="24"/>
              </w:rPr>
              <w:t>Мозаика-синтез, Москва 2014</w:t>
            </w:r>
          </w:p>
        </w:tc>
      </w:tr>
      <w:tr w:rsidR="0067669A" w:rsidRPr="00CA6806">
        <w:tc>
          <w:tcPr>
            <w:tcW w:w="6345" w:type="dxa"/>
            <w:tcBorders>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Оздоровительная гимнастика</w:t>
            </w:r>
          </w:p>
        </w:tc>
        <w:tc>
          <w:tcPr>
            <w:tcW w:w="2552" w:type="dxa"/>
            <w:tcBorders>
              <w:left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proofErr w:type="spellStart"/>
            <w:r w:rsidRPr="00CA6806">
              <w:rPr>
                <w:rFonts w:ascii="Times New Roman" w:hAnsi="Times New Roman" w:cs="Times New Roman"/>
                <w:sz w:val="24"/>
                <w:szCs w:val="24"/>
              </w:rPr>
              <w:t>Л.И.Пензулаева</w:t>
            </w:r>
            <w:proofErr w:type="spellEnd"/>
          </w:p>
        </w:tc>
        <w:tc>
          <w:tcPr>
            <w:tcW w:w="218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Мозаика-синтез, Москва 2013</w:t>
            </w:r>
          </w:p>
        </w:tc>
      </w:tr>
      <w:tr w:rsidR="0067669A" w:rsidRPr="00CA6806">
        <w:tc>
          <w:tcPr>
            <w:tcW w:w="6345" w:type="dxa"/>
            <w:tcBorders>
              <w:bottom w:val="single" w:sz="2" w:space="0" w:color="000001"/>
            </w:tcBorders>
            <w:shd w:val="clear" w:color="auto" w:fill="FFFFFF"/>
            <w:tcMar>
              <w:top w:w="0" w:type="dxa"/>
              <w:left w:w="108" w:type="dxa"/>
              <w:bottom w:w="0" w:type="dxa"/>
              <w:right w:w="108" w:type="dxa"/>
            </w:tcMar>
          </w:tcPr>
          <w:p w:rsidR="0067669A" w:rsidRPr="00CA6806" w:rsidRDefault="0067669A" w:rsidP="00445E95">
            <w:pPr>
              <w:pStyle w:val="af"/>
              <w:rPr>
                <w:rFonts w:ascii="Times New Roman" w:hAnsi="Times New Roman" w:cs="Times New Roman"/>
                <w:sz w:val="24"/>
                <w:szCs w:val="24"/>
              </w:rPr>
            </w:pPr>
            <w:r w:rsidRPr="00CA6806">
              <w:rPr>
                <w:rFonts w:ascii="Times New Roman" w:hAnsi="Times New Roman" w:cs="Times New Roman"/>
                <w:sz w:val="24"/>
                <w:szCs w:val="24"/>
              </w:rPr>
              <w:t xml:space="preserve">Физическая культура в детском </w:t>
            </w:r>
            <w:proofErr w:type="gramStart"/>
            <w:r w:rsidRPr="00CA6806">
              <w:rPr>
                <w:rFonts w:ascii="Times New Roman" w:hAnsi="Times New Roman" w:cs="Times New Roman"/>
                <w:sz w:val="24"/>
                <w:szCs w:val="24"/>
              </w:rPr>
              <w:t>саду  Средняя</w:t>
            </w:r>
            <w:proofErr w:type="gramEnd"/>
            <w:r w:rsidRPr="00CA6806">
              <w:rPr>
                <w:rFonts w:ascii="Times New Roman" w:hAnsi="Times New Roman" w:cs="Times New Roman"/>
                <w:sz w:val="24"/>
                <w:szCs w:val="24"/>
              </w:rPr>
              <w:t xml:space="preserve"> группа</w:t>
            </w:r>
          </w:p>
        </w:tc>
        <w:tc>
          <w:tcPr>
            <w:tcW w:w="2552" w:type="dxa"/>
            <w:tcBorders>
              <w:left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p>
        </w:tc>
        <w:tc>
          <w:tcPr>
            <w:tcW w:w="218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7669A" w:rsidRPr="00CA6806" w:rsidRDefault="0067669A" w:rsidP="007A4F88">
            <w:pPr>
              <w:pStyle w:val="af"/>
              <w:rPr>
                <w:rFonts w:ascii="Times New Roman" w:hAnsi="Times New Roman" w:cs="Times New Roman"/>
                <w:sz w:val="24"/>
                <w:szCs w:val="24"/>
              </w:rPr>
            </w:pPr>
            <w:r w:rsidRPr="00CA6806">
              <w:rPr>
                <w:rFonts w:ascii="Times New Roman" w:hAnsi="Times New Roman" w:cs="Times New Roman"/>
                <w:sz w:val="24"/>
                <w:szCs w:val="24"/>
              </w:rPr>
              <w:t xml:space="preserve">Мозаика-синтез, </w:t>
            </w:r>
            <w:r w:rsidRPr="00CA6806">
              <w:rPr>
                <w:rFonts w:ascii="Times New Roman" w:hAnsi="Times New Roman" w:cs="Times New Roman"/>
                <w:sz w:val="24"/>
                <w:szCs w:val="24"/>
              </w:rPr>
              <w:lastRenderedPageBreak/>
              <w:t>Москва 2014</w:t>
            </w:r>
          </w:p>
        </w:tc>
      </w:tr>
      <w:tr w:rsidR="0067669A" w:rsidRPr="00CA6806">
        <w:tc>
          <w:tcPr>
            <w:tcW w:w="6345" w:type="dxa"/>
            <w:tcBorders>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lastRenderedPageBreak/>
              <w:t>Физическое развитие и здоровье детей 3-7 лет</w:t>
            </w:r>
          </w:p>
        </w:tc>
        <w:tc>
          <w:tcPr>
            <w:tcW w:w="2552" w:type="dxa"/>
            <w:tcBorders>
              <w:left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proofErr w:type="spellStart"/>
            <w:r w:rsidRPr="00CA6806">
              <w:rPr>
                <w:rFonts w:ascii="Times New Roman" w:hAnsi="Times New Roman" w:cs="Times New Roman"/>
                <w:sz w:val="24"/>
                <w:szCs w:val="24"/>
              </w:rPr>
              <w:t>Л.В.ЯковлеваР.А.Юдина</w:t>
            </w:r>
            <w:proofErr w:type="spellEnd"/>
          </w:p>
        </w:tc>
        <w:tc>
          <w:tcPr>
            <w:tcW w:w="218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Москва «</w:t>
            </w:r>
            <w:proofErr w:type="spellStart"/>
            <w:r w:rsidRPr="00CA6806">
              <w:rPr>
                <w:rFonts w:ascii="Times New Roman" w:hAnsi="Times New Roman" w:cs="Times New Roman"/>
                <w:sz w:val="24"/>
                <w:szCs w:val="24"/>
              </w:rPr>
              <w:t>Владос</w:t>
            </w:r>
            <w:proofErr w:type="spellEnd"/>
            <w:r w:rsidRPr="00CA6806">
              <w:rPr>
                <w:rFonts w:ascii="Times New Roman" w:hAnsi="Times New Roman" w:cs="Times New Roman"/>
                <w:sz w:val="24"/>
                <w:szCs w:val="24"/>
              </w:rPr>
              <w:t>» 2003</w:t>
            </w:r>
          </w:p>
        </w:tc>
      </w:tr>
      <w:tr w:rsidR="0067669A" w:rsidRPr="00CA6806">
        <w:tc>
          <w:tcPr>
            <w:tcW w:w="6345" w:type="dxa"/>
            <w:tcBorders>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Физкультурные занятия с детьми 5-6 лет</w:t>
            </w:r>
          </w:p>
        </w:tc>
        <w:tc>
          <w:tcPr>
            <w:tcW w:w="2552" w:type="dxa"/>
            <w:tcBorders>
              <w:left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proofErr w:type="spellStart"/>
            <w:r w:rsidRPr="00CA6806">
              <w:rPr>
                <w:rFonts w:ascii="Times New Roman" w:hAnsi="Times New Roman" w:cs="Times New Roman"/>
                <w:sz w:val="24"/>
                <w:szCs w:val="24"/>
              </w:rPr>
              <w:t>Л.И.Пензулаева</w:t>
            </w:r>
            <w:proofErr w:type="spellEnd"/>
          </w:p>
        </w:tc>
        <w:tc>
          <w:tcPr>
            <w:tcW w:w="218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Просвещение</w:t>
            </w:r>
          </w:p>
        </w:tc>
      </w:tr>
      <w:tr w:rsidR="0067669A" w:rsidRPr="00CA6806">
        <w:tc>
          <w:tcPr>
            <w:tcW w:w="6345" w:type="dxa"/>
            <w:tcBorders>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 xml:space="preserve">Физическая культура в детском </w:t>
            </w:r>
            <w:proofErr w:type="gramStart"/>
            <w:r w:rsidRPr="00CA6806">
              <w:rPr>
                <w:rFonts w:ascii="Times New Roman" w:hAnsi="Times New Roman" w:cs="Times New Roman"/>
                <w:sz w:val="24"/>
                <w:szCs w:val="24"/>
              </w:rPr>
              <w:t>саду  Старшая</w:t>
            </w:r>
            <w:proofErr w:type="gramEnd"/>
            <w:r w:rsidRPr="00CA6806">
              <w:rPr>
                <w:rFonts w:ascii="Times New Roman" w:hAnsi="Times New Roman" w:cs="Times New Roman"/>
                <w:sz w:val="24"/>
                <w:szCs w:val="24"/>
              </w:rPr>
              <w:t xml:space="preserve"> группа</w:t>
            </w:r>
          </w:p>
        </w:tc>
        <w:tc>
          <w:tcPr>
            <w:tcW w:w="2552" w:type="dxa"/>
            <w:tcBorders>
              <w:left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rsidP="007A4F88">
            <w:pPr>
              <w:pStyle w:val="af"/>
              <w:rPr>
                <w:rFonts w:ascii="Times New Roman" w:hAnsi="Times New Roman" w:cs="Times New Roman"/>
                <w:sz w:val="24"/>
                <w:szCs w:val="24"/>
              </w:rPr>
            </w:pPr>
            <w:proofErr w:type="spellStart"/>
            <w:r w:rsidRPr="00CA6806">
              <w:rPr>
                <w:rFonts w:ascii="Times New Roman" w:hAnsi="Times New Roman" w:cs="Times New Roman"/>
                <w:sz w:val="24"/>
                <w:szCs w:val="24"/>
              </w:rPr>
              <w:t>Л.И.Пензулаева</w:t>
            </w:r>
            <w:proofErr w:type="spellEnd"/>
          </w:p>
        </w:tc>
        <w:tc>
          <w:tcPr>
            <w:tcW w:w="218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7669A" w:rsidRPr="00CA6806" w:rsidRDefault="0067669A" w:rsidP="007A4F88">
            <w:pPr>
              <w:pStyle w:val="af"/>
              <w:rPr>
                <w:rFonts w:ascii="Times New Roman" w:hAnsi="Times New Roman" w:cs="Times New Roman"/>
                <w:sz w:val="24"/>
                <w:szCs w:val="24"/>
              </w:rPr>
            </w:pPr>
            <w:r w:rsidRPr="00CA6806">
              <w:rPr>
                <w:rFonts w:ascii="Times New Roman" w:hAnsi="Times New Roman" w:cs="Times New Roman"/>
                <w:sz w:val="24"/>
                <w:szCs w:val="24"/>
              </w:rPr>
              <w:t>Мозаика-синтез, Москва 2014</w:t>
            </w:r>
          </w:p>
        </w:tc>
      </w:tr>
      <w:tr w:rsidR="0067669A" w:rsidRPr="00CA6806">
        <w:tc>
          <w:tcPr>
            <w:tcW w:w="6345" w:type="dxa"/>
            <w:tcBorders>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Физкультура для малышей</w:t>
            </w:r>
          </w:p>
        </w:tc>
        <w:tc>
          <w:tcPr>
            <w:tcW w:w="2552" w:type="dxa"/>
            <w:tcBorders>
              <w:left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proofErr w:type="spellStart"/>
            <w:r w:rsidRPr="00CA6806">
              <w:rPr>
                <w:rFonts w:ascii="Times New Roman" w:hAnsi="Times New Roman" w:cs="Times New Roman"/>
                <w:sz w:val="24"/>
                <w:szCs w:val="24"/>
              </w:rPr>
              <w:t>Е.А.Синкевич</w:t>
            </w:r>
            <w:proofErr w:type="spellEnd"/>
          </w:p>
        </w:tc>
        <w:tc>
          <w:tcPr>
            <w:tcW w:w="218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С-П, «Детство-пресс», 2000</w:t>
            </w:r>
          </w:p>
        </w:tc>
      </w:tr>
      <w:tr w:rsidR="0067669A" w:rsidRPr="00CA6806">
        <w:tc>
          <w:tcPr>
            <w:tcW w:w="6345" w:type="dxa"/>
            <w:tcBorders>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Комплексы сюжетных утренних гимнастик для дошкольников</w:t>
            </w:r>
          </w:p>
        </w:tc>
        <w:tc>
          <w:tcPr>
            <w:tcW w:w="2552" w:type="dxa"/>
            <w:tcBorders>
              <w:left w:val="single" w:sz="2" w:space="0" w:color="000001"/>
              <w:bottom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proofErr w:type="spellStart"/>
            <w:r w:rsidRPr="00CA6806">
              <w:rPr>
                <w:rFonts w:ascii="Times New Roman" w:hAnsi="Times New Roman" w:cs="Times New Roman"/>
                <w:sz w:val="24"/>
                <w:szCs w:val="24"/>
              </w:rPr>
              <w:t>Л.А.Соколова</w:t>
            </w:r>
            <w:proofErr w:type="spellEnd"/>
          </w:p>
        </w:tc>
        <w:tc>
          <w:tcPr>
            <w:tcW w:w="218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7669A" w:rsidRPr="00CA6806" w:rsidRDefault="0067669A">
            <w:pPr>
              <w:pStyle w:val="af"/>
              <w:rPr>
                <w:rFonts w:ascii="Times New Roman" w:hAnsi="Times New Roman" w:cs="Times New Roman"/>
                <w:sz w:val="24"/>
                <w:szCs w:val="24"/>
              </w:rPr>
            </w:pPr>
            <w:r w:rsidRPr="00CA6806">
              <w:rPr>
                <w:rFonts w:ascii="Times New Roman" w:hAnsi="Times New Roman" w:cs="Times New Roman"/>
                <w:sz w:val="24"/>
                <w:szCs w:val="24"/>
              </w:rPr>
              <w:t>«Детство-Пресс», 2013</w:t>
            </w:r>
          </w:p>
        </w:tc>
      </w:tr>
    </w:tbl>
    <w:p w:rsidR="0067669A" w:rsidRPr="00CA6806" w:rsidRDefault="0067669A" w:rsidP="00445E95">
      <w:pPr>
        <w:autoSpaceDE w:val="0"/>
        <w:autoSpaceDN w:val="0"/>
        <w:adjustRightInd w:val="0"/>
        <w:spacing w:after="0" w:line="240" w:lineRule="auto"/>
        <w:rPr>
          <w:rFonts w:ascii="Times New Roman" w:hAnsi="Times New Roman" w:cs="Times New Roman"/>
          <w:b/>
          <w:bCs/>
          <w:sz w:val="24"/>
          <w:szCs w:val="24"/>
        </w:rPr>
      </w:pPr>
    </w:p>
    <w:p w:rsidR="00CD3D17" w:rsidRPr="00CA6806" w:rsidRDefault="00CD3D17" w:rsidP="00CD3D17">
      <w:pPr>
        <w:pStyle w:val="af4"/>
        <w:shd w:val="clear" w:color="auto" w:fill="FFFFFF"/>
        <w:spacing w:after="0" w:line="240" w:lineRule="auto"/>
        <w:ind w:left="0" w:firstLine="709"/>
        <w:rPr>
          <w:rFonts w:ascii="Times New Roman" w:hAnsi="Times New Roman" w:cs="Times New Roman"/>
          <w:b/>
          <w:sz w:val="24"/>
          <w:szCs w:val="24"/>
        </w:rPr>
      </w:pPr>
      <w:r w:rsidRPr="00CA6806">
        <w:rPr>
          <w:rFonts w:ascii="Times New Roman" w:hAnsi="Times New Roman" w:cs="Times New Roman"/>
          <w:b/>
          <w:sz w:val="24"/>
          <w:szCs w:val="24"/>
        </w:rPr>
        <w:t>2.</w:t>
      </w:r>
      <w:proofErr w:type="gramStart"/>
      <w:r w:rsidRPr="00CA6806">
        <w:rPr>
          <w:rFonts w:ascii="Times New Roman" w:hAnsi="Times New Roman" w:cs="Times New Roman"/>
          <w:b/>
          <w:sz w:val="24"/>
          <w:szCs w:val="24"/>
        </w:rPr>
        <w:t>2.Вариативные</w:t>
      </w:r>
      <w:proofErr w:type="gramEnd"/>
      <w:r w:rsidRPr="00CA6806">
        <w:rPr>
          <w:rFonts w:ascii="Times New Roman" w:hAnsi="Times New Roman" w:cs="Times New Roman"/>
          <w:b/>
          <w:sz w:val="24"/>
          <w:szCs w:val="24"/>
        </w:rPr>
        <w:t xml:space="preserve"> формы, способы, методы и средства реализации программы с учетом возрастных и индивидуальных особенностей </w:t>
      </w:r>
      <w:r w:rsidRPr="00CA6806">
        <w:rPr>
          <w:rFonts w:ascii="Times New Roman" w:hAnsi="Times New Roman" w:cs="Times New Roman"/>
          <w:sz w:val="24"/>
          <w:szCs w:val="24"/>
        </w:rPr>
        <w:t>воспитанников, специфики их образовательных потребностей и</w:t>
      </w:r>
      <w:r w:rsidRPr="00CA6806">
        <w:rPr>
          <w:rFonts w:ascii="Times New Roman" w:hAnsi="Times New Roman" w:cs="Times New Roman"/>
          <w:b/>
          <w:sz w:val="24"/>
          <w:szCs w:val="24"/>
        </w:rPr>
        <w:t xml:space="preserve"> интересов.</w:t>
      </w:r>
    </w:p>
    <w:p w:rsidR="00CD3D17" w:rsidRPr="00CA6806" w:rsidRDefault="00CD3D17" w:rsidP="00CD3D17">
      <w:pPr>
        <w:pStyle w:val="af4"/>
        <w:shd w:val="clear" w:color="auto" w:fill="FFFFFF"/>
        <w:spacing w:after="0" w:line="240" w:lineRule="auto"/>
        <w:ind w:left="0" w:firstLine="709"/>
        <w:rPr>
          <w:rFonts w:ascii="Times New Roman" w:hAnsi="Times New Roman" w:cs="Times New Roman"/>
          <w:b/>
          <w:sz w:val="24"/>
          <w:szCs w:val="24"/>
        </w:rPr>
      </w:pPr>
    </w:p>
    <w:p w:rsidR="00CD3D17" w:rsidRPr="00CA6806" w:rsidRDefault="00CD3D17" w:rsidP="00CD3D17">
      <w:pPr>
        <w:pStyle w:val="af4"/>
        <w:shd w:val="clear" w:color="auto" w:fill="FFFFFF"/>
        <w:spacing w:after="0" w:line="240" w:lineRule="auto"/>
        <w:ind w:left="0" w:firstLine="709"/>
        <w:rPr>
          <w:rFonts w:ascii="Times New Roman" w:hAnsi="Times New Roman" w:cs="Times New Roman"/>
          <w:sz w:val="24"/>
          <w:szCs w:val="24"/>
        </w:rPr>
      </w:pPr>
      <w:r w:rsidRPr="00CA6806">
        <w:rPr>
          <w:rFonts w:ascii="Times New Roman" w:hAnsi="Times New Roman" w:cs="Times New Roman"/>
          <w:b/>
          <w:sz w:val="24"/>
          <w:szCs w:val="24"/>
        </w:rPr>
        <w:t>Особенности организации образовательного процесса в детском саду:</w:t>
      </w:r>
    </w:p>
    <w:p w:rsidR="00CD3D17" w:rsidRPr="00CA6806" w:rsidRDefault="00CD3D17" w:rsidP="00CD3D17">
      <w:pPr>
        <w:pStyle w:val="af4"/>
        <w:shd w:val="clear" w:color="auto" w:fill="FFFFFF"/>
        <w:spacing w:after="0" w:line="240" w:lineRule="auto"/>
        <w:ind w:left="0" w:firstLine="709"/>
        <w:rPr>
          <w:rFonts w:ascii="Times New Roman" w:hAnsi="Times New Roman" w:cs="Times New Roman"/>
          <w:b/>
          <w:sz w:val="24"/>
          <w:szCs w:val="24"/>
        </w:rPr>
      </w:pPr>
      <w:r w:rsidRPr="00CA6806">
        <w:rPr>
          <w:rFonts w:ascii="Times New Roman" w:hAnsi="Times New Roman" w:cs="Times New Roman"/>
          <w:sz w:val="24"/>
          <w:szCs w:val="24"/>
        </w:rPr>
        <w:t xml:space="preserve">-  В ДГ функционирует 1 </w:t>
      </w:r>
      <w:proofErr w:type="spellStart"/>
      <w:r w:rsidRPr="00CA6806">
        <w:rPr>
          <w:rFonts w:ascii="Times New Roman" w:hAnsi="Times New Roman" w:cs="Times New Roman"/>
          <w:sz w:val="24"/>
          <w:szCs w:val="24"/>
        </w:rPr>
        <w:t>разновозростная</w:t>
      </w:r>
      <w:proofErr w:type="spellEnd"/>
      <w:r w:rsidRPr="00CA6806">
        <w:rPr>
          <w:rFonts w:ascii="Times New Roman" w:hAnsi="Times New Roman" w:cs="Times New Roman"/>
          <w:sz w:val="24"/>
          <w:szCs w:val="24"/>
        </w:rPr>
        <w:t xml:space="preserve"> группа в режиме 9-часового пребывания воспитанников </w:t>
      </w:r>
      <w:proofErr w:type="gramStart"/>
      <w:r w:rsidRPr="00CA6806">
        <w:rPr>
          <w:rFonts w:ascii="Times New Roman" w:hAnsi="Times New Roman" w:cs="Times New Roman"/>
          <w:sz w:val="24"/>
          <w:szCs w:val="24"/>
        </w:rPr>
        <w:t>в  период</w:t>
      </w:r>
      <w:proofErr w:type="gramEnd"/>
      <w:r w:rsidRPr="00CA6806">
        <w:rPr>
          <w:rFonts w:ascii="Times New Roman" w:hAnsi="Times New Roman" w:cs="Times New Roman"/>
          <w:sz w:val="24"/>
          <w:szCs w:val="24"/>
        </w:rPr>
        <w:t xml:space="preserve"> с 8-00 до 17.00 при 5-дневной рабочей неделе</w:t>
      </w:r>
      <w:r w:rsidRPr="00CA6806">
        <w:rPr>
          <w:rFonts w:ascii="Times New Roman" w:hAnsi="Times New Roman" w:cs="Times New Roman"/>
          <w:b/>
          <w:sz w:val="24"/>
          <w:szCs w:val="24"/>
        </w:rPr>
        <w:t>.</w:t>
      </w:r>
    </w:p>
    <w:p w:rsidR="00CD3D17" w:rsidRPr="00CA6806" w:rsidRDefault="00CD3D17" w:rsidP="00CD3D17">
      <w:pPr>
        <w:pStyle w:val="af4"/>
        <w:shd w:val="clear" w:color="auto" w:fill="FFFFFF"/>
        <w:spacing w:after="0" w:line="240" w:lineRule="auto"/>
        <w:ind w:left="0" w:firstLine="709"/>
        <w:rPr>
          <w:rFonts w:ascii="Times New Roman" w:hAnsi="Times New Roman" w:cs="Times New Roman"/>
          <w:b/>
          <w:sz w:val="24"/>
          <w:szCs w:val="24"/>
        </w:rPr>
      </w:pPr>
      <w:r w:rsidRPr="00CA6806">
        <w:rPr>
          <w:rFonts w:ascii="Times New Roman" w:hAnsi="Times New Roman" w:cs="Times New Roman"/>
          <w:b/>
          <w:sz w:val="24"/>
          <w:szCs w:val="24"/>
        </w:rPr>
        <w:t xml:space="preserve">- </w:t>
      </w:r>
      <w:r w:rsidRPr="00CA6806">
        <w:rPr>
          <w:rFonts w:ascii="Times New Roman" w:hAnsi="Times New Roman" w:cs="Times New Roman"/>
          <w:sz w:val="24"/>
          <w:szCs w:val="24"/>
        </w:rPr>
        <w:t>соотношение обязательной части Программы и части, формируемой участниками образовательного процесса (с учетом приоритетной деятельности образовательного учреждения) определено в общем, как 60% и 40%.</w:t>
      </w:r>
    </w:p>
    <w:p w:rsidR="00CD3D17" w:rsidRPr="00CA6806" w:rsidRDefault="00CD3D17" w:rsidP="00CD3D17">
      <w:pPr>
        <w:pStyle w:val="af4"/>
        <w:shd w:val="clear" w:color="auto" w:fill="FFFFFF"/>
        <w:spacing w:after="0" w:line="240" w:lineRule="auto"/>
        <w:ind w:left="0" w:firstLine="709"/>
        <w:rPr>
          <w:rFonts w:ascii="Times New Roman" w:hAnsi="Times New Roman" w:cs="Times New Roman"/>
          <w:b/>
          <w:sz w:val="24"/>
          <w:szCs w:val="24"/>
        </w:rPr>
      </w:pPr>
      <w:r w:rsidRPr="00CA6806">
        <w:rPr>
          <w:rFonts w:ascii="Times New Roman" w:hAnsi="Times New Roman" w:cs="Times New Roman"/>
          <w:b/>
          <w:sz w:val="24"/>
          <w:szCs w:val="24"/>
        </w:rPr>
        <w:t xml:space="preserve">Образовательный </w:t>
      </w:r>
      <w:proofErr w:type="gramStart"/>
      <w:r w:rsidRPr="00CA6806">
        <w:rPr>
          <w:rFonts w:ascii="Times New Roman" w:hAnsi="Times New Roman" w:cs="Times New Roman"/>
          <w:b/>
          <w:sz w:val="24"/>
          <w:szCs w:val="24"/>
        </w:rPr>
        <w:t>процесс  в</w:t>
      </w:r>
      <w:proofErr w:type="gramEnd"/>
      <w:r w:rsidRPr="00CA6806">
        <w:rPr>
          <w:rFonts w:ascii="Times New Roman" w:hAnsi="Times New Roman" w:cs="Times New Roman"/>
          <w:b/>
          <w:sz w:val="24"/>
          <w:szCs w:val="24"/>
        </w:rPr>
        <w:t xml:space="preserve">  разновозрастной группе для детей </w:t>
      </w:r>
    </w:p>
    <w:p w:rsidR="00CD3D17" w:rsidRPr="00CA6806" w:rsidRDefault="00CD3D17" w:rsidP="00CD3D17">
      <w:pPr>
        <w:pStyle w:val="af4"/>
        <w:shd w:val="clear" w:color="auto" w:fill="FFFFFF"/>
        <w:spacing w:after="0" w:line="240" w:lineRule="auto"/>
        <w:ind w:left="0" w:firstLine="709"/>
        <w:rPr>
          <w:rFonts w:ascii="Times New Roman" w:hAnsi="Times New Roman" w:cs="Times New Roman"/>
          <w:sz w:val="24"/>
          <w:szCs w:val="24"/>
        </w:rPr>
      </w:pPr>
      <w:r w:rsidRPr="00CA6806">
        <w:rPr>
          <w:rFonts w:ascii="Times New Roman" w:hAnsi="Times New Roman" w:cs="Times New Roman"/>
          <w:b/>
          <w:sz w:val="24"/>
          <w:szCs w:val="24"/>
        </w:rPr>
        <w:t xml:space="preserve"> от 1,5 до </w:t>
      </w:r>
      <w:r w:rsidR="00415553" w:rsidRPr="00CA6806">
        <w:rPr>
          <w:rFonts w:ascii="Times New Roman" w:hAnsi="Times New Roman" w:cs="Times New Roman"/>
          <w:b/>
          <w:sz w:val="24"/>
          <w:szCs w:val="24"/>
        </w:rPr>
        <w:t>4</w:t>
      </w:r>
      <w:r w:rsidRPr="00CA6806">
        <w:rPr>
          <w:rFonts w:ascii="Times New Roman" w:hAnsi="Times New Roman" w:cs="Times New Roman"/>
          <w:b/>
          <w:sz w:val="24"/>
          <w:szCs w:val="24"/>
        </w:rPr>
        <w:t>лет</w:t>
      </w:r>
    </w:p>
    <w:p w:rsidR="00415553" w:rsidRPr="00CA6806" w:rsidRDefault="00CD3D17" w:rsidP="00CD3D17">
      <w:pPr>
        <w:pStyle w:val="af4"/>
        <w:shd w:val="clear" w:color="auto" w:fill="FFFFFF"/>
        <w:spacing w:after="0" w:line="240" w:lineRule="auto"/>
        <w:ind w:left="0" w:firstLine="709"/>
        <w:rPr>
          <w:rFonts w:ascii="Times New Roman" w:hAnsi="Times New Roman" w:cs="Times New Roman"/>
          <w:sz w:val="24"/>
          <w:szCs w:val="24"/>
        </w:rPr>
      </w:pPr>
      <w:r w:rsidRPr="00CA6806">
        <w:rPr>
          <w:rFonts w:ascii="Times New Roman" w:hAnsi="Times New Roman" w:cs="Times New Roman"/>
          <w:sz w:val="24"/>
          <w:szCs w:val="24"/>
        </w:rPr>
        <w:t xml:space="preserve">Образовательный процесс в </w:t>
      </w:r>
      <w:proofErr w:type="gramStart"/>
      <w:r w:rsidRPr="00CA6806">
        <w:rPr>
          <w:rFonts w:ascii="Times New Roman" w:hAnsi="Times New Roman" w:cs="Times New Roman"/>
          <w:sz w:val="24"/>
          <w:szCs w:val="24"/>
        </w:rPr>
        <w:t>группе  осуществляет</w:t>
      </w:r>
      <w:proofErr w:type="gramEnd"/>
      <w:r w:rsidRPr="00CA6806">
        <w:rPr>
          <w:rFonts w:ascii="Times New Roman" w:hAnsi="Times New Roman" w:cs="Times New Roman"/>
          <w:sz w:val="24"/>
          <w:szCs w:val="24"/>
        </w:rPr>
        <w:t xml:space="preserve"> воспитатель.  Развитие и обучение малышей проходит в специально организованных играх занятиях, в процессе которых детьми приобретаются знания и умения</w:t>
      </w:r>
      <w:r w:rsidR="00415553" w:rsidRPr="00CA6806">
        <w:rPr>
          <w:rFonts w:ascii="Times New Roman" w:hAnsi="Times New Roman" w:cs="Times New Roman"/>
          <w:sz w:val="24"/>
          <w:szCs w:val="24"/>
        </w:rPr>
        <w:t>.</w:t>
      </w:r>
    </w:p>
    <w:p w:rsidR="00CD3D17" w:rsidRPr="00CA6806" w:rsidRDefault="00CD3D17" w:rsidP="00CD3D17">
      <w:pPr>
        <w:pStyle w:val="af4"/>
        <w:shd w:val="clear" w:color="auto" w:fill="FFFFFF"/>
        <w:spacing w:after="0" w:line="240" w:lineRule="auto"/>
        <w:ind w:left="0" w:firstLine="709"/>
        <w:rPr>
          <w:rFonts w:ascii="Times New Roman" w:hAnsi="Times New Roman" w:cs="Times New Roman"/>
          <w:sz w:val="24"/>
          <w:szCs w:val="24"/>
        </w:rPr>
      </w:pPr>
      <w:r w:rsidRPr="00CA6806">
        <w:rPr>
          <w:rFonts w:ascii="Times New Roman" w:hAnsi="Times New Roman" w:cs="Times New Roman"/>
          <w:sz w:val="24"/>
          <w:szCs w:val="24"/>
        </w:rPr>
        <w:t>Образовательная деятельность проводится в игровой форме</w:t>
      </w:r>
      <w:r w:rsidR="00415553" w:rsidRPr="00CA6806">
        <w:rPr>
          <w:rFonts w:ascii="Times New Roman" w:hAnsi="Times New Roman" w:cs="Times New Roman"/>
          <w:sz w:val="24"/>
          <w:szCs w:val="24"/>
        </w:rPr>
        <w:t xml:space="preserve">. </w:t>
      </w:r>
      <w:r w:rsidRPr="00CA6806">
        <w:rPr>
          <w:rFonts w:ascii="Times New Roman" w:hAnsi="Times New Roman" w:cs="Times New Roman"/>
          <w:sz w:val="24"/>
          <w:szCs w:val="24"/>
        </w:rPr>
        <w:t xml:space="preserve"> Длительность занятия не </w:t>
      </w:r>
      <w:proofErr w:type="gramStart"/>
      <w:r w:rsidRPr="00CA6806">
        <w:rPr>
          <w:rFonts w:ascii="Times New Roman" w:hAnsi="Times New Roman" w:cs="Times New Roman"/>
          <w:sz w:val="24"/>
          <w:szCs w:val="24"/>
        </w:rPr>
        <w:t>превышает  8</w:t>
      </w:r>
      <w:proofErr w:type="gramEnd"/>
      <w:r w:rsidRPr="00CA6806">
        <w:rPr>
          <w:rFonts w:ascii="Times New Roman" w:hAnsi="Times New Roman" w:cs="Times New Roman"/>
          <w:sz w:val="24"/>
          <w:szCs w:val="24"/>
        </w:rPr>
        <w:t>- 10 минут, обязательно с включением двигательного задания.</w:t>
      </w:r>
    </w:p>
    <w:p w:rsidR="00CD3D17" w:rsidRPr="00CA6806" w:rsidRDefault="00CD3D17" w:rsidP="00CD3D17">
      <w:pPr>
        <w:pStyle w:val="af4"/>
        <w:shd w:val="clear" w:color="auto" w:fill="FFFFFF"/>
        <w:spacing w:after="0" w:line="240" w:lineRule="auto"/>
        <w:ind w:left="0" w:firstLine="709"/>
        <w:rPr>
          <w:rFonts w:ascii="Times New Roman" w:hAnsi="Times New Roman" w:cs="Times New Roman"/>
          <w:sz w:val="24"/>
          <w:szCs w:val="24"/>
        </w:rPr>
      </w:pPr>
      <w:r w:rsidRPr="00CA6806">
        <w:rPr>
          <w:rFonts w:ascii="Times New Roman" w:hAnsi="Times New Roman" w:cs="Times New Roman"/>
          <w:sz w:val="24"/>
          <w:szCs w:val="24"/>
        </w:rPr>
        <w:t>Развитие детей раннего возраста систематически контролируется воспитателем группы</w:t>
      </w:r>
      <w:r w:rsidR="00415553" w:rsidRPr="00CA6806">
        <w:rPr>
          <w:rFonts w:ascii="Times New Roman" w:hAnsi="Times New Roman" w:cs="Times New Roman"/>
          <w:sz w:val="24"/>
          <w:szCs w:val="24"/>
        </w:rPr>
        <w:t xml:space="preserve">. </w:t>
      </w:r>
      <w:r w:rsidRPr="00CA6806">
        <w:rPr>
          <w:rFonts w:ascii="Times New Roman" w:hAnsi="Times New Roman" w:cs="Times New Roman"/>
          <w:sz w:val="24"/>
          <w:szCs w:val="24"/>
        </w:rPr>
        <w:t xml:space="preserve">Цель контроля – определить фактический уровень развития ребенка и возрастной группы в целом; выявить правильность медико-педагогических воздействий, условий воспитания качество воспитательной работы. </w:t>
      </w:r>
    </w:p>
    <w:p w:rsidR="00CD3D17" w:rsidRPr="00CA6806" w:rsidRDefault="00CD3D17" w:rsidP="00CD3D17">
      <w:pPr>
        <w:pStyle w:val="af4"/>
        <w:shd w:val="clear" w:color="auto" w:fill="FFFFFF"/>
        <w:spacing w:after="0" w:line="240" w:lineRule="auto"/>
        <w:ind w:left="0" w:firstLine="709"/>
        <w:rPr>
          <w:rFonts w:ascii="Times New Roman" w:hAnsi="Times New Roman" w:cs="Times New Roman"/>
          <w:sz w:val="24"/>
          <w:szCs w:val="24"/>
        </w:rPr>
      </w:pPr>
    </w:p>
    <w:p w:rsidR="00CD3D17" w:rsidRPr="00CA6806" w:rsidRDefault="00CD3D17" w:rsidP="00CD3D17">
      <w:pPr>
        <w:pStyle w:val="af4"/>
        <w:shd w:val="clear" w:color="auto" w:fill="FFFFFF"/>
        <w:spacing w:after="0" w:line="240" w:lineRule="auto"/>
        <w:ind w:left="0" w:firstLine="709"/>
        <w:jc w:val="center"/>
        <w:rPr>
          <w:rFonts w:ascii="Times New Roman" w:hAnsi="Times New Roman" w:cs="Times New Roman"/>
          <w:b/>
          <w:sz w:val="24"/>
          <w:szCs w:val="24"/>
        </w:rPr>
      </w:pPr>
      <w:r w:rsidRPr="00CA6806">
        <w:rPr>
          <w:rFonts w:ascii="Times New Roman" w:hAnsi="Times New Roman" w:cs="Times New Roman"/>
          <w:b/>
          <w:sz w:val="24"/>
          <w:szCs w:val="24"/>
        </w:rPr>
        <w:t>Образовательный процесс в разновозрастной группе</w:t>
      </w:r>
    </w:p>
    <w:p w:rsidR="00CD3D17" w:rsidRPr="00CA6806" w:rsidRDefault="00CD3D17" w:rsidP="00CD3D17">
      <w:pPr>
        <w:pStyle w:val="af4"/>
        <w:shd w:val="clear" w:color="auto" w:fill="FFFFFF"/>
        <w:spacing w:after="0" w:line="240" w:lineRule="auto"/>
        <w:ind w:left="0" w:firstLine="709"/>
        <w:jc w:val="center"/>
        <w:rPr>
          <w:rFonts w:ascii="Times New Roman" w:hAnsi="Times New Roman" w:cs="Times New Roman"/>
          <w:b/>
          <w:sz w:val="24"/>
          <w:szCs w:val="24"/>
        </w:rPr>
      </w:pPr>
      <w:r w:rsidRPr="00CA6806">
        <w:rPr>
          <w:rFonts w:ascii="Times New Roman" w:hAnsi="Times New Roman" w:cs="Times New Roman"/>
          <w:b/>
          <w:sz w:val="24"/>
          <w:szCs w:val="24"/>
        </w:rPr>
        <w:t xml:space="preserve">для </w:t>
      </w:r>
      <w:proofErr w:type="gramStart"/>
      <w:r w:rsidRPr="00CA6806">
        <w:rPr>
          <w:rFonts w:ascii="Times New Roman" w:hAnsi="Times New Roman" w:cs="Times New Roman"/>
          <w:b/>
          <w:sz w:val="24"/>
          <w:szCs w:val="24"/>
        </w:rPr>
        <w:t>детей  от</w:t>
      </w:r>
      <w:proofErr w:type="gramEnd"/>
      <w:r w:rsidRPr="00CA6806">
        <w:rPr>
          <w:rFonts w:ascii="Times New Roman" w:hAnsi="Times New Roman" w:cs="Times New Roman"/>
          <w:b/>
          <w:sz w:val="24"/>
          <w:szCs w:val="24"/>
        </w:rPr>
        <w:t xml:space="preserve"> 4 до 7 лет</w:t>
      </w:r>
    </w:p>
    <w:p w:rsidR="00CD3D17" w:rsidRPr="00CA6806" w:rsidRDefault="00CD3D17" w:rsidP="00CD3D17">
      <w:pPr>
        <w:pStyle w:val="af4"/>
        <w:shd w:val="clear" w:color="auto" w:fill="FFFFFF"/>
        <w:spacing w:after="0" w:line="240" w:lineRule="auto"/>
        <w:ind w:left="0" w:firstLine="709"/>
        <w:jc w:val="center"/>
        <w:rPr>
          <w:rFonts w:ascii="Times New Roman" w:hAnsi="Times New Roman" w:cs="Times New Roman"/>
          <w:b/>
          <w:sz w:val="24"/>
          <w:szCs w:val="24"/>
        </w:rPr>
      </w:pPr>
    </w:p>
    <w:p w:rsidR="00CD3D17" w:rsidRPr="00CA6806" w:rsidRDefault="00CD3D17" w:rsidP="00CD3D17">
      <w:pPr>
        <w:shd w:val="clear" w:color="auto" w:fill="FFFFFF"/>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Учебный год начинается 1 сентября, продолжительностью до 31 мая.</w:t>
      </w:r>
    </w:p>
    <w:p w:rsidR="00CD3D17" w:rsidRPr="00CA6806" w:rsidRDefault="00CD3D17" w:rsidP="00CD3D17">
      <w:pPr>
        <w:pStyle w:val="af4"/>
        <w:shd w:val="clear" w:color="auto" w:fill="FFFFFF"/>
        <w:spacing w:after="0" w:line="240" w:lineRule="auto"/>
        <w:ind w:left="0" w:firstLine="709"/>
        <w:rPr>
          <w:rFonts w:ascii="Times New Roman" w:hAnsi="Times New Roman" w:cs="Times New Roman"/>
          <w:sz w:val="24"/>
          <w:szCs w:val="24"/>
        </w:rPr>
      </w:pPr>
      <w:r w:rsidRPr="00CA6806">
        <w:rPr>
          <w:rFonts w:ascii="Times New Roman" w:hAnsi="Times New Roman" w:cs="Times New Roman"/>
          <w:sz w:val="24"/>
          <w:szCs w:val="24"/>
        </w:rPr>
        <w:t xml:space="preserve">Содержание образовательного процесса определяется образовательной программой дошкольного образовательного учреждения и </w:t>
      </w:r>
      <w:proofErr w:type="gramStart"/>
      <w:r w:rsidRPr="00CA6806">
        <w:rPr>
          <w:rFonts w:ascii="Times New Roman" w:hAnsi="Times New Roman" w:cs="Times New Roman"/>
          <w:sz w:val="24"/>
          <w:szCs w:val="24"/>
        </w:rPr>
        <w:t>строится  на</w:t>
      </w:r>
      <w:proofErr w:type="gramEnd"/>
      <w:r w:rsidRPr="00CA6806">
        <w:rPr>
          <w:rFonts w:ascii="Times New Roman" w:hAnsi="Times New Roman" w:cs="Times New Roman"/>
          <w:sz w:val="24"/>
          <w:szCs w:val="24"/>
        </w:rPr>
        <w:t xml:space="preserve"> основе баланса свободной самостоятельной деятельности детей и совместной деятельности взрослого с детьми.</w:t>
      </w:r>
    </w:p>
    <w:p w:rsidR="00CD3D17" w:rsidRPr="00CA6806" w:rsidRDefault="00CD3D17" w:rsidP="00CD3D17">
      <w:pPr>
        <w:pStyle w:val="af4"/>
        <w:shd w:val="clear" w:color="auto" w:fill="FFFFFF"/>
        <w:spacing w:after="0" w:line="240" w:lineRule="auto"/>
        <w:ind w:left="0" w:firstLine="709"/>
        <w:rPr>
          <w:rFonts w:ascii="Times New Roman" w:hAnsi="Times New Roman" w:cs="Times New Roman"/>
          <w:sz w:val="24"/>
          <w:szCs w:val="24"/>
        </w:rPr>
      </w:pPr>
      <w:r w:rsidRPr="00CA6806">
        <w:rPr>
          <w:rFonts w:ascii="Times New Roman" w:hAnsi="Times New Roman" w:cs="Times New Roman"/>
          <w:sz w:val="24"/>
          <w:szCs w:val="24"/>
        </w:rPr>
        <w:t>Ведущей, в образовательном процессе, является диалогическая форма общения взрослого с детьми, детей между собой, что обеспечивает развитие речевой активности.</w:t>
      </w:r>
    </w:p>
    <w:p w:rsidR="00CD3D17" w:rsidRPr="00CA6806" w:rsidRDefault="00CD3D17" w:rsidP="00CD3D17">
      <w:pPr>
        <w:pStyle w:val="af4"/>
        <w:shd w:val="clear" w:color="auto" w:fill="FFFFFF"/>
        <w:spacing w:after="0" w:line="240" w:lineRule="auto"/>
        <w:ind w:left="0" w:firstLine="709"/>
        <w:rPr>
          <w:rFonts w:ascii="Times New Roman" w:hAnsi="Times New Roman" w:cs="Times New Roman"/>
          <w:sz w:val="24"/>
          <w:szCs w:val="24"/>
        </w:rPr>
      </w:pPr>
      <w:r w:rsidRPr="00CA6806">
        <w:rPr>
          <w:rFonts w:ascii="Times New Roman" w:hAnsi="Times New Roman" w:cs="Times New Roman"/>
          <w:sz w:val="24"/>
          <w:szCs w:val="24"/>
        </w:rPr>
        <w:t>Организация образовательного процесса строится на основе ведущего вида деятельности – игры, с учетом индивидуальных способностей, возможностей и интересов каждого ребенка.</w:t>
      </w:r>
    </w:p>
    <w:p w:rsidR="00CD3D17" w:rsidRPr="00CA6806" w:rsidRDefault="00CD3D17" w:rsidP="00CD3D17">
      <w:pPr>
        <w:pStyle w:val="af4"/>
        <w:shd w:val="clear" w:color="auto" w:fill="FFFFFF"/>
        <w:spacing w:after="0" w:line="240" w:lineRule="auto"/>
        <w:ind w:left="0" w:firstLine="709"/>
        <w:rPr>
          <w:rFonts w:ascii="Times New Roman" w:hAnsi="Times New Roman" w:cs="Times New Roman"/>
          <w:sz w:val="24"/>
          <w:szCs w:val="24"/>
        </w:rPr>
      </w:pPr>
      <w:r w:rsidRPr="00CA6806">
        <w:rPr>
          <w:rFonts w:ascii="Times New Roman" w:hAnsi="Times New Roman" w:cs="Times New Roman"/>
          <w:sz w:val="24"/>
          <w:szCs w:val="24"/>
        </w:rPr>
        <w:t>При работе с детьми широко используются разнообразные дидактические, развивающие игры, занимательные упражнения, игры экспериментирования, игровые и проблемные ситуации, элементы моделирования и проектирования.</w:t>
      </w:r>
    </w:p>
    <w:p w:rsidR="00CD3D17" w:rsidRPr="00CA6806" w:rsidRDefault="00CD3D17" w:rsidP="00CD3D17">
      <w:pPr>
        <w:pStyle w:val="af4"/>
        <w:shd w:val="clear" w:color="auto" w:fill="FFFFFF"/>
        <w:spacing w:after="0" w:line="240" w:lineRule="auto"/>
        <w:ind w:left="0" w:firstLine="709"/>
        <w:rPr>
          <w:rFonts w:ascii="Times New Roman" w:hAnsi="Times New Roman" w:cs="Times New Roman"/>
          <w:sz w:val="24"/>
          <w:szCs w:val="24"/>
        </w:rPr>
      </w:pPr>
      <w:r w:rsidRPr="00CA6806">
        <w:rPr>
          <w:rFonts w:ascii="Times New Roman" w:hAnsi="Times New Roman" w:cs="Times New Roman"/>
          <w:sz w:val="24"/>
          <w:szCs w:val="24"/>
        </w:rPr>
        <w:t>Формирование познавательной деятельности осуществляется как в процессе организованной образовательной деятельности, так и в повседневной жизни, в процессе других видов деятельности детей (совместная деятельность педагога и детей; самостоятельная деятельность детей).</w:t>
      </w:r>
    </w:p>
    <w:p w:rsidR="00CD3D17" w:rsidRPr="00CA6806" w:rsidRDefault="00CD3D17" w:rsidP="00CD3D17">
      <w:pPr>
        <w:pStyle w:val="af4"/>
        <w:shd w:val="clear" w:color="auto" w:fill="FFFFFF"/>
        <w:spacing w:after="0" w:line="240" w:lineRule="auto"/>
        <w:ind w:left="0" w:firstLine="709"/>
        <w:rPr>
          <w:rFonts w:ascii="Times New Roman" w:hAnsi="Times New Roman" w:cs="Times New Roman"/>
          <w:sz w:val="24"/>
          <w:szCs w:val="24"/>
        </w:rPr>
      </w:pPr>
      <w:r w:rsidRPr="00CA6806">
        <w:rPr>
          <w:rFonts w:ascii="Times New Roman" w:hAnsi="Times New Roman" w:cs="Times New Roman"/>
          <w:sz w:val="24"/>
          <w:szCs w:val="24"/>
        </w:rPr>
        <w:t xml:space="preserve">Образовательная деятельность организуется </w:t>
      </w:r>
      <w:r w:rsidRPr="00CA6806">
        <w:rPr>
          <w:rFonts w:ascii="Times New Roman" w:hAnsi="Times New Roman" w:cs="Times New Roman"/>
          <w:b/>
          <w:bCs/>
          <w:sz w:val="24"/>
          <w:szCs w:val="24"/>
        </w:rPr>
        <w:t>по инициативе педагога,</w:t>
      </w:r>
      <w:r w:rsidRPr="00CA6806">
        <w:rPr>
          <w:rFonts w:ascii="Times New Roman" w:hAnsi="Times New Roman" w:cs="Times New Roman"/>
          <w:sz w:val="24"/>
          <w:szCs w:val="24"/>
        </w:rPr>
        <w:t xml:space="preserve"> он ставит перед детьми задачи, задает необходимые средства, оценивает правильность решения. При организации </w:t>
      </w:r>
      <w:r w:rsidRPr="00CA6806">
        <w:rPr>
          <w:rFonts w:ascii="Times New Roman" w:hAnsi="Times New Roman" w:cs="Times New Roman"/>
          <w:sz w:val="24"/>
          <w:szCs w:val="24"/>
        </w:rPr>
        <w:lastRenderedPageBreak/>
        <w:t>организованной образовательной деятельности используется деятельностный метод: знания не даются в готовом виде, а постигаются путем самостоятельного анализа, сопоставления существенных признаков. Ребенок выступает в роли исследователя «открывающего» основополагающие свойства и отношения. Педагог подводит детей к этому «открытию», организуя и направляя их учебные действия.</w:t>
      </w:r>
    </w:p>
    <w:p w:rsidR="00CD3D17" w:rsidRPr="00CA6806" w:rsidRDefault="00CD3D17" w:rsidP="00CD3D17">
      <w:pPr>
        <w:pStyle w:val="af4"/>
        <w:shd w:val="clear" w:color="auto" w:fill="FFFFFF"/>
        <w:spacing w:after="0" w:line="240" w:lineRule="auto"/>
        <w:ind w:left="0" w:firstLine="709"/>
        <w:rPr>
          <w:rFonts w:ascii="Times New Roman" w:hAnsi="Times New Roman" w:cs="Times New Roman"/>
          <w:sz w:val="24"/>
          <w:szCs w:val="24"/>
        </w:rPr>
      </w:pPr>
      <w:r w:rsidRPr="00CA6806">
        <w:rPr>
          <w:rFonts w:ascii="Times New Roman" w:hAnsi="Times New Roman" w:cs="Times New Roman"/>
          <w:sz w:val="24"/>
          <w:szCs w:val="24"/>
        </w:rPr>
        <w:t>Непосредственно образовател</w:t>
      </w:r>
      <w:r w:rsidR="00415553" w:rsidRPr="00CA6806">
        <w:rPr>
          <w:rFonts w:ascii="Times New Roman" w:hAnsi="Times New Roman" w:cs="Times New Roman"/>
          <w:sz w:val="24"/>
          <w:szCs w:val="24"/>
        </w:rPr>
        <w:t xml:space="preserve">ьная деятельность </w:t>
      </w:r>
      <w:proofErr w:type="gramStart"/>
      <w:r w:rsidR="00415553" w:rsidRPr="00CA6806">
        <w:rPr>
          <w:rFonts w:ascii="Times New Roman" w:hAnsi="Times New Roman" w:cs="Times New Roman"/>
          <w:sz w:val="24"/>
          <w:szCs w:val="24"/>
        </w:rPr>
        <w:t xml:space="preserve">проводится </w:t>
      </w:r>
      <w:r w:rsidRPr="00CA6806">
        <w:rPr>
          <w:rFonts w:ascii="Times New Roman" w:hAnsi="Times New Roman" w:cs="Times New Roman"/>
          <w:sz w:val="24"/>
          <w:szCs w:val="24"/>
        </w:rPr>
        <w:t xml:space="preserve"> со</w:t>
      </w:r>
      <w:proofErr w:type="gramEnd"/>
      <w:r w:rsidRPr="00CA6806">
        <w:rPr>
          <w:rFonts w:ascii="Times New Roman" w:hAnsi="Times New Roman" w:cs="Times New Roman"/>
          <w:sz w:val="24"/>
          <w:szCs w:val="24"/>
        </w:rPr>
        <w:t xml:space="preserve"> всей группой детей</w:t>
      </w:r>
      <w:r w:rsidR="00415553" w:rsidRPr="00CA6806">
        <w:rPr>
          <w:rFonts w:ascii="Times New Roman" w:hAnsi="Times New Roman" w:cs="Times New Roman"/>
          <w:sz w:val="24"/>
          <w:szCs w:val="24"/>
        </w:rPr>
        <w:t>.</w:t>
      </w:r>
    </w:p>
    <w:p w:rsidR="00CD3D17" w:rsidRPr="00CA6806" w:rsidRDefault="00CD3D17" w:rsidP="00CD3D17">
      <w:pPr>
        <w:pStyle w:val="af4"/>
        <w:shd w:val="clear" w:color="auto" w:fill="FFFFFF"/>
        <w:spacing w:after="0" w:line="240" w:lineRule="auto"/>
        <w:ind w:left="0" w:firstLine="709"/>
        <w:rPr>
          <w:rFonts w:ascii="Times New Roman" w:hAnsi="Times New Roman" w:cs="Times New Roman"/>
          <w:sz w:val="24"/>
          <w:szCs w:val="24"/>
        </w:rPr>
      </w:pPr>
      <w:r w:rsidRPr="00CA6806">
        <w:rPr>
          <w:rFonts w:ascii="Times New Roman" w:hAnsi="Times New Roman" w:cs="Times New Roman"/>
          <w:sz w:val="24"/>
          <w:szCs w:val="24"/>
        </w:rPr>
        <w:t>Создание в группах и помещениях детского сада содержательно-насыщенной, трансформируемой, полифункциональной, вариативной, доступной и безопасной развивающей предметно - пространственной среды, обеспечивает ребенку возможность осуществлять выбор деятельности в соответствии с его интересами.</w:t>
      </w:r>
    </w:p>
    <w:p w:rsidR="0067669A" w:rsidRPr="00CA6806" w:rsidRDefault="0067669A">
      <w:pPr>
        <w:pStyle w:val="a4"/>
        <w:rPr>
          <w:rFonts w:ascii="Times New Roman" w:hAnsi="Times New Roman" w:cs="Times New Roman"/>
          <w:sz w:val="24"/>
          <w:szCs w:val="24"/>
        </w:rPr>
      </w:pPr>
    </w:p>
    <w:p w:rsidR="0067669A" w:rsidRPr="00CA6806" w:rsidRDefault="00F27597" w:rsidP="00515254">
      <w:pPr>
        <w:pStyle w:val="a4"/>
        <w:rPr>
          <w:rFonts w:ascii="Times New Roman" w:hAnsi="Times New Roman" w:cs="Times New Roman"/>
          <w:b/>
          <w:bCs/>
          <w:sz w:val="24"/>
          <w:szCs w:val="24"/>
        </w:rPr>
      </w:pPr>
      <w:r w:rsidRPr="00CA6806">
        <w:rPr>
          <w:rFonts w:ascii="Times New Roman" w:hAnsi="Times New Roman" w:cs="Times New Roman"/>
          <w:b/>
          <w:bCs/>
          <w:sz w:val="24"/>
          <w:szCs w:val="24"/>
        </w:rPr>
        <w:t>2.2.</w:t>
      </w:r>
      <w:proofErr w:type="gramStart"/>
      <w:r w:rsidRPr="00CA6806">
        <w:rPr>
          <w:rFonts w:ascii="Times New Roman" w:hAnsi="Times New Roman" w:cs="Times New Roman"/>
          <w:b/>
          <w:bCs/>
          <w:sz w:val="24"/>
          <w:szCs w:val="24"/>
        </w:rPr>
        <w:t>1.</w:t>
      </w:r>
      <w:r w:rsidR="0067669A" w:rsidRPr="00CA6806">
        <w:rPr>
          <w:rFonts w:ascii="Times New Roman" w:hAnsi="Times New Roman" w:cs="Times New Roman"/>
          <w:b/>
          <w:bCs/>
          <w:sz w:val="24"/>
          <w:szCs w:val="24"/>
        </w:rPr>
        <w:t>Особенности</w:t>
      </w:r>
      <w:proofErr w:type="gramEnd"/>
      <w:r w:rsidR="0067669A" w:rsidRPr="00CA6806">
        <w:rPr>
          <w:rFonts w:ascii="Times New Roman" w:hAnsi="Times New Roman" w:cs="Times New Roman"/>
          <w:b/>
          <w:bCs/>
          <w:sz w:val="24"/>
          <w:szCs w:val="24"/>
        </w:rPr>
        <w:t xml:space="preserve"> образовательной деятельности разных ви</w:t>
      </w:r>
      <w:r w:rsidRPr="00CA6806">
        <w:rPr>
          <w:rFonts w:ascii="Times New Roman" w:hAnsi="Times New Roman" w:cs="Times New Roman"/>
          <w:b/>
          <w:bCs/>
          <w:sz w:val="24"/>
          <w:szCs w:val="24"/>
        </w:rPr>
        <w:t>дов и культурных практик</w:t>
      </w:r>
    </w:p>
    <w:p w:rsidR="0067669A" w:rsidRPr="00CA6806" w:rsidRDefault="0067669A" w:rsidP="00515254">
      <w:pPr>
        <w:pStyle w:val="a4"/>
        <w:rPr>
          <w:rFonts w:ascii="Times New Roman" w:hAnsi="Times New Roman" w:cs="Times New Roman"/>
          <w:sz w:val="24"/>
          <w:szCs w:val="24"/>
        </w:rPr>
      </w:pPr>
    </w:p>
    <w:p w:rsidR="0067669A" w:rsidRPr="00CA6806" w:rsidRDefault="0067669A">
      <w:pPr>
        <w:pStyle w:val="a4"/>
        <w:rPr>
          <w:rFonts w:ascii="Times New Roman" w:hAnsi="Times New Roman" w:cs="Times New Roman"/>
          <w:sz w:val="24"/>
          <w:szCs w:val="24"/>
        </w:rPr>
      </w:pPr>
    </w:p>
    <w:p w:rsidR="00F27597" w:rsidRPr="00CA6806" w:rsidRDefault="00F27597" w:rsidP="00F27597">
      <w:pPr>
        <w:spacing w:after="0" w:line="240" w:lineRule="auto"/>
        <w:ind w:firstLine="709"/>
        <w:rPr>
          <w:rFonts w:ascii="Times New Roman" w:hAnsi="Times New Roman" w:cs="Times New Roman"/>
          <w:b/>
          <w:sz w:val="24"/>
          <w:szCs w:val="24"/>
        </w:rPr>
      </w:pPr>
      <w:r w:rsidRPr="00CA6806">
        <w:rPr>
          <w:rFonts w:ascii="Times New Roman" w:hAnsi="Times New Roman" w:cs="Times New Roman"/>
          <w:b/>
          <w:sz w:val="24"/>
          <w:szCs w:val="24"/>
        </w:rPr>
        <w:t>Образовательная деятельность в ДГ</w:t>
      </w:r>
    </w:p>
    <w:p w:rsidR="00F27597" w:rsidRPr="00CA6806" w:rsidRDefault="00F27597" w:rsidP="00F27597">
      <w:pPr>
        <w:spacing w:after="0" w:line="240" w:lineRule="auto"/>
        <w:ind w:firstLine="709"/>
        <w:rPr>
          <w:rFonts w:ascii="Times New Roman" w:hAnsi="Times New Roman" w:cs="Times New Roman"/>
          <w:b/>
          <w:sz w:val="24"/>
          <w:szCs w:val="24"/>
        </w:rPr>
      </w:pPr>
    </w:p>
    <w:p w:rsidR="00F27597" w:rsidRPr="00CA6806" w:rsidRDefault="00F27597" w:rsidP="00F27597">
      <w:pPr>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Главная особенность организации образовательной деятельности в детском саду  - это уход от учебной деятельности (занятий),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 - обучающих</w:t>
      </w:r>
      <w:r w:rsidRPr="00CA6806">
        <w:rPr>
          <w:rFonts w:ascii="Times New Roman" w:hAnsi="Times New Roman" w:cs="Times New Roman"/>
          <w:spacing w:val="-26"/>
          <w:sz w:val="24"/>
          <w:szCs w:val="24"/>
        </w:rPr>
        <w:t xml:space="preserve"> </w:t>
      </w:r>
      <w:r w:rsidRPr="00CA6806">
        <w:rPr>
          <w:rFonts w:ascii="Times New Roman" w:hAnsi="Times New Roman" w:cs="Times New Roman"/>
          <w:sz w:val="24"/>
          <w:szCs w:val="24"/>
        </w:rPr>
        <w:t>ситуаций.</w:t>
      </w:r>
    </w:p>
    <w:p w:rsidR="00F27597" w:rsidRPr="00CA6806" w:rsidRDefault="00F27597" w:rsidP="00F27597">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Особенности процесса обучения в детском саду:</w:t>
      </w:r>
    </w:p>
    <w:p w:rsidR="00F27597" w:rsidRPr="00CA6806" w:rsidRDefault="00F27597" w:rsidP="009B0A60">
      <w:pPr>
        <w:pStyle w:val="af4"/>
        <w:widowControl w:val="0"/>
        <w:numPr>
          <w:ilvl w:val="3"/>
          <w:numId w:val="23"/>
        </w:numPr>
        <w:tabs>
          <w:tab w:val="left" w:pos="1180"/>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Главным звеном образовательного процесса выступает образовательная ситуация,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w:t>
      </w:r>
      <w:r w:rsidRPr="00CA6806">
        <w:rPr>
          <w:rFonts w:ascii="Times New Roman" w:hAnsi="Times New Roman" w:cs="Times New Roman"/>
          <w:spacing w:val="-11"/>
          <w:sz w:val="24"/>
          <w:szCs w:val="24"/>
        </w:rPr>
        <w:t xml:space="preserve"> </w:t>
      </w:r>
      <w:r w:rsidRPr="00CA6806">
        <w:rPr>
          <w:rFonts w:ascii="Times New Roman" w:hAnsi="Times New Roman" w:cs="Times New Roman"/>
          <w:sz w:val="24"/>
          <w:szCs w:val="24"/>
        </w:rPr>
        <w:t>обучения.</w:t>
      </w:r>
    </w:p>
    <w:p w:rsidR="00F27597" w:rsidRPr="00CA6806" w:rsidRDefault="00F27597" w:rsidP="009B0A60">
      <w:pPr>
        <w:pStyle w:val="af4"/>
        <w:widowControl w:val="0"/>
        <w:numPr>
          <w:ilvl w:val="3"/>
          <w:numId w:val="23"/>
        </w:numPr>
        <w:tabs>
          <w:tab w:val="left" w:pos="1180"/>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Образовательная деятельность носит интегративный, проблемно-игровой характер, предполагает познавательное общение воспитателя и детей, самостоятельность детей и личностно-ориентированный подход</w:t>
      </w:r>
      <w:r w:rsidRPr="00CA6806">
        <w:rPr>
          <w:rFonts w:ascii="Times New Roman" w:hAnsi="Times New Roman" w:cs="Times New Roman"/>
          <w:spacing w:val="-26"/>
          <w:sz w:val="24"/>
          <w:szCs w:val="24"/>
        </w:rPr>
        <w:t xml:space="preserve"> </w:t>
      </w:r>
      <w:r w:rsidRPr="00CA6806">
        <w:rPr>
          <w:rFonts w:ascii="Times New Roman" w:hAnsi="Times New Roman" w:cs="Times New Roman"/>
          <w:sz w:val="24"/>
          <w:szCs w:val="24"/>
        </w:rPr>
        <w:t>педагога.</w:t>
      </w:r>
    </w:p>
    <w:p w:rsidR="00F27597" w:rsidRPr="00CA6806" w:rsidRDefault="00F27597" w:rsidP="009B0A60">
      <w:pPr>
        <w:pStyle w:val="af4"/>
        <w:widowControl w:val="0"/>
        <w:numPr>
          <w:ilvl w:val="3"/>
          <w:numId w:val="23"/>
        </w:numPr>
        <w:tabs>
          <w:tab w:val="left" w:pos="1099"/>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Ребенок и взрослый – субъекты взаимодействия. Они равны по значимости. Каждый в равной степени</w:t>
      </w:r>
      <w:r w:rsidRPr="00CA6806">
        <w:rPr>
          <w:rFonts w:ascii="Times New Roman" w:hAnsi="Times New Roman" w:cs="Times New Roman"/>
          <w:spacing w:val="-28"/>
          <w:sz w:val="24"/>
          <w:szCs w:val="24"/>
        </w:rPr>
        <w:t xml:space="preserve"> </w:t>
      </w:r>
      <w:r w:rsidRPr="00CA6806">
        <w:rPr>
          <w:rFonts w:ascii="Times New Roman" w:hAnsi="Times New Roman" w:cs="Times New Roman"/>
          <w:sz w:val="24"/>
          <w:szCs w:val="24"/>
        </w:rPr>
        <w:t>ценен.</w:t>
      </w:r>
    </w:p>
    <w:p w:rsidR="00F27597" w:rsidRPr="00CA6806" w:rsidRDefault="00F27597" w:rsidP="009B0A60">
      <w:pPr>
        <w:pStyle w:val="af4"/>
        <w:widowControl w:val="0"/>
        <w:numPr>
          <w:ilvl w:val="3"/>
          <w:numId w:val="23"/>
        </w:numPr>
        <w:tabs>
          <w:tab w:val="left" w:pos="1180"/>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Основная деятельность – это так называемые виды детской деятельности. Цель – активность детей, а освоение знаний, умений и навыков – побочный эффект этой</w:t>
      </w:r>
      <w:r w:rsidRPr="00CA6806">
        <w:rPr>
          <w:rFonts w:ascii="Times New Roman" w:hAnsi="Times New Roman" w:cs="Times New Roman"/>
          <w:spacing w:val="-20"/>
          <w:sz w:val="24"/>
          <w:szCs w:val="24"/>
        </w:rPr>
        <w:t xml:space="preserve"> </w:t>
      </w:r>
      <w:r w:rsidRPr="00CA6806">
        <w:rPr>
          <w:rFonts w:ascii="Times New Roman" w:hAnsi="Times New Roman" w:cs="Times New Roman"/>
          <w:sz w:val="24"/>
          <w:szCs w:val="24"/>
        </w:rPr>
        <w:t>деятельности.</w:t>
      </w:r>
    </w:p>
    <w:p w:rsidR="00F27597" w:rsidRPr="00CA6806" w:rsidRDefault="00F27597" w:rsidP="009B0A60">
      <w:pPr>
        <w:pStyle w:val="af4"/>
        <w:widowControl w:val="0"/>
        <w:numPr>
          <w:ilvl w:val="3"/>
          <w:numId w:val="23"/>
        </w:numPr>
        <w:tabs>
          <w:tab w:val="left" w:pos="1180"/>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Воспитатель использует современные способы организации образовательного процесса с использованием детских проектов, игр-путешествий, коллекционирования, экспериментирования, создания спектаклей-коллажей.</w:t>
      </w:r>
    </w:p>
    <w:p w:rsidR="00F27597" w:rsidRPr="00CA6806" w:rsidRDefault="00F27597" w:rsidP="009B0A60">
      <w:pPr>
        <w:pStyle w:val="af4"/>
        <w:widowControl w:val="0"/>
        <w:numPr>
          <w:ilvl w:val="3"/>
          <w:numId w:val="23"/>
        </w:numPr>
        <w:tabs>
          <w:tab w:val="left" w:pos="1099"/>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Мотивация обучения связана с интересом дошкольников к тем или иным видам детской</w:t>
      </w:r>
      <w:r w:rsidRPr="00CA6806">
        <w:rPr>
          <w:rFonts w:ascii="Times New Roman" w:hAnsi="Times New Roman" w:cs="Times New Roman"/>
          <w:spacing w:val="-37"/>
          <w:sz w:val="24"/>
          <w:szCs w:val="24"/>
        </w:rPr>
        <w:t xml:space="preserve"> </w:t>
      </w:r>
      <w:r w:rsidRPr="00CA6806">
        <w:rPr>
          <w:rFonts w:ascii="Times New Roman" w:hAnsi="Times New Roman" w:cs="Times New Roman"/>
          <w:sz w:val="24"/>
          <w:szCs w:val="24"/>
        </w:rPr>
        <w:t>деятельности.</w:t>
      </w:r>
    </w:p>
    <w:p w:rsidR="00F27597" w:rsidRPr="00CA6806" w:rsidRDefault="00F27597" w:rsidP="009B0A60">
      <w:pPr>
        <w:pStyle w:val="af4"/>
        <w:widowControl w:val="0"/>
        <w:numPr>
          <w:ilvl w:val="3"/>
          <w:numId w:val="23"/>
        </w:numPr>
        <w:tabs>
          <w:tab w:val="left" w:pos="1180"/>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Допускаются так называемые «вход» и «выход» детей. Уважая ребенка, его состояние, настроение, предпочтение и интересы, взрослый обязан предоставить ему возможность выбора – участвовать или не участвовать вместе с другими детьми в совместном деле, но при этом вправе потребовать такого же уважения и к участникам этого совместного</w:t>
      </w:r>
      <w:r w:rsidRPr="00CA6806">
        <w:rPr>
          <w:rFonts w:ascii="Times New Roman" w:hAnsi="Times New Roman" w:cs="Times New Roman"/>
          <w:spacing w:val="-23"/>
          <w:sz w:val="24"/>
          <w:szCs w:val="24"/>
        </w:rPr>
        <w:t xml:space="preserve"> </w:t>
      </w:r>
      <w:r w:rsidRPr="00CA6806">
        <w:rPr>
          <w:rFonts w:ascii="Times New Roman" w:hAnsi="Times New Roman" w:cs="Times New Roman"/>
          <w:sz w:val="24"/>
          <w:szCs w:val="24"/>
        </w:rPr>
        <w:t>дела</w:t>
      </w:r>
    </w:p>
    <w:p w:rsidR="00F27597" w:rsidRPr="00CA6806" w:rsidRDefault="00F27597" w:rsidP="009B0A60">
      <w:pPr>
        <w:pStyle w:val="af4"/>
        <w:widowControl w:val="0"/>
        <w:numPr>
          <w:ilvl w:val="3"/>
          <w:numId w:val="23"/>
        </w:numPr>
        <w:tabs>
          <w:tab w:val="left" w:pos="1113"/>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 xml:space="preserve">Образовательный процесс предполагает внесение изменений (корректив) в планы, программы с учетом потребностей и интересов детей, конспекты могут использоваться </w:t>
      </w:r>
      <w:proofErr w:type="gramStart"/>
      <w:r w:rsidRPr="00CA6806">
        <w:rPr>
          <w:rFonts w:ascii="Times New Roman" w:hAnsi="Times New Roman" w:cs="Times New Roman"/>
          <w:sz w:val="24"/>
          <w:szCs w:val="24"/>
        </w:rPr>
        <w:t>частично,  не</w:t>
      </w:r>
      <w:proofErr w:type="gramEnd"/>
      <w:r w:rsidRPr="00CA6806">
        <w:rPr>
          <w:rFonts w:ascii="Times New Roman" w:hAnsi="Times New Roman" w:cs="Times New Roman"/>
          <w:sz w:val="24"/>
          <w:szCs w:val="24"/>
        </w:rPr>
        <w:t xml:space="preserve"> как «готовый образец» образовательного</w:t>
      </w:r>
      <w:r w:rsidRPr="00CA6806">
        <w:rPr>
          <w:rFonts w:ascii="Times New Roman" w:hAnsi="Times New Roman" w:cs="Times New Roman"/>
          <w:spacing w:val="-39"/>
          <w:sz w:val="24"/>
          <w:szCs w:val="24"/>
        </w:rPr>
        <w:t xml:space="preserve"> </w:t>
      </w:r>
      <w:r w:rsidRPr="00CA6806">
        <w:rPr>
          <w:rFonts w:ascii="Times New Roman" w:hAnsi="Times New Roman" w:cs="Times New Roman"/>
          <w:sz w:val="24"/>
          <w:szCs w:val="24"/>
        </w:rPr>
        <w:t>процесса.</w:t>
      </w:r>
    </w:p>
    <w:p w:rsidR="00F27597" w:rsidRPr="00CA6806" w:rsidRDefault="00F27597" w:rsidP="00F27597">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Модель образовательного процесса предусматривает две составляющие:</w:t>
      </w:r>
    </w:p>
    <w:p w:rsidR="00F27597" w:rsidRPr="00CA6806" w:rsidRDefault="00F27597" w:rsidP="009B0A60">
      <w:pPr>
        <w:pStyle w:val="af4"/>
        <w:widowControl w:val="0"/>
        <w:numPr>
          <w:ilvl w:val="0"/>
          <w:numId w:val="24"/>
        </w:numPr>
        <w:tabs>
          <w:tab w:val="left" w:pos="420"/>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совместная деятельность взрослого и детей (НОД и режимные</w:t>
      </w:r>
      <w:r w:rsidRPr="00CA6806">
        <w:rPr>
          <w:rFonts w:ascii="Times New Roman" w:hAnsi="Times New Roman" w:cs="Times New Roman"/>
          <w:spacing w:val="-21"/>
          <w:sz w:val="24"/>
          <w:szCs w:val="24"/>
        </w:rPr>
        <w:t xml:space="preserve"> </w:t>
      </w:r>
      <w:r w:rsidRPr="00CA6806">
        <w:rPr>
          <w:rFonts w:ascii="Times New Roman" w:hAnsi="Times New Roman" w:cs="Times New Roman"/>
          <w:sz w:val="24"/>
          <w:szCs w:val="24"/>
        </w:rPr>
        <w:t>моменты);</w:t>
      </w:r>
    </w:p>
    <w:p w:rsidR="00F27597" w:rsidRPr="00CA6806" w:rsidRDefault="00F27597" w:rsidP="009B0A60">
      <w:pPr>
        <w:pStyle w:val="af4"/>
        <w:widowControl w:val="0"/>
        <w:numPr>
          <w:ilvl w:val="0"/>
          <w:numId w:val="24"/>
        </w:numPr>
        <w:tabs>
          <w:tab w:val="left" w:pos="420"/>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самостоятельная деятельность</w:t>
      </w:r>
      <w:r w:rsidRPr="00CA6806">
        <w:rPr>
          <w:rFonts w:ascii="Times New Roman" w:hAnsi="Times New Roman" w:cs="Times New Roman"/>
          <w:spacing w:val="-16"/>
          <w:sz w:val="24"/>
          <w:szCs w:val="24"/>
        </w:rPr>
        <w:t xml:space="preserve"> </w:t>
      </w:r>
      <w:r w:rsidRPr="00CA6806">
        <w:rPr>
          <w:rFonts w:ascii="Times New Roman" w:hAnsi="Times New Roman" w:cs="Times New Roman"/>
          <w:sz w:val="24"/>
          <w:szCs w:val="24"/>
        </w:rPr>
        <w:t>дошкольников.</w:t>
      </w:r>
    </w:p>
    <w:p w:rsidR="00F27597" w:rsidRPr="00CA6806" w:rsidRDefault="00F27597" w:rsidP="00F27597">
      <w:pPr>
        <w:pStyle w:val="af4"/>
        <w:widowControl w:val="0"/>
        <w:tabs>
          <w:tab w:val="left" w:pos="420"/>
        </w:tabs>
        <w:spacing w:after="0" w:line="240" w:lineRule="auto"/>
        <w:ind w:left="0" w:firstLine="709"/>
        <w:rPr>
          <w:rFonts w:ascii="Times New Roman" w:hAnsi="Times New Roman" w:cs="Times New Roman"/>
          <w:sz w:val="24"/>
          <w:szCs w:val="24"/>
        </w:rPr>
      </w:pPr>
    </w:p>
    <w:p w:rsidR="00F27597" w:rsidRPr="00CA6806" w:rsidRDefault="00F27597" w:rsidP="00F27597">
      <w:pPr>
        <w:pStyle w:val="af4"/>
        <w:widowControl w:val="0"/>
        <w:tabs>
          <w:tab w:val="left" w:pos="420"/>
        </w:tabs>
        <w:spacing w:after="0" w:line="240" w:lineRule="auto"/>
        <w:ind w:left="0" w:firstLine="709"/>
        <w:rPr>
          <w:rFonts w:ascii="Times New Roman" w:hAnsi="Times New Roman" w:cs="Times New Roman"/>
          <w:sz w:val="24"/>
          <w:szCs w:val="24"/>
        </w:rPr>
      </w:pPr>
      <w:r w:rsidRPr="00CA6806">
        <w:rPr>
          <w:rFonts w:ascii="Times New Roman" w:hAnsi="Times New Roman" w:cs="Times New Roman"/>
          <w:sz w:val="24"/>
          <w:szCs w:val="24"/>
        </w:rPr>
        <w:t>Планирование характера общения и межличностных взаимодействий в процессе</w:t>
      </w:r>
      <w:r w:rsidRPr="00CA6806">
        <w:rPr>
          <w:rFonts w:ascii="Times New Roman" w:hAnsi="Times New Roman" w:cs="Times New Roman"/>
          <w:spacing w:val="-42"/>
          <w:sz w:val="24"/>
          <w:szCs w:val="24"/>
        </w:rPr>
        <w:t xml:space="preserve"> </w:t>
      </w:r>
      <w:r w:rsidRPr="00CA6806">
        <w:rPr>
          <w:rFonts w:ascii="Times New Roman" w:hAnsi="Times New Roman" w:cs="Times New Roman"/>
          <w:sz w:val="24"/>
          <w:szCs w:val="24"/>
        </w:rPr>
        <w:t>непосредственной образовательной деятельности:</w:t>
      </w:r>
    </w:p>
    <w:p w:rsidR="00F27597" w:rsidRPr="00CA6806" w:rsidRDefault="00F27597" w:rsidP="009B0A60">
      <w:pPr>
        <w:pStyle w:val="af4"/>
        <w:widowControl w:val="0"/>
        <w:numPr>
          <w:ilvl w:val="1"/>
          <w:numId w:val="24"/>
        </w:numPr>
        <w:tabs>
          <w:tab w:val="left" w:pos="839"/>
          <w:tab w:val="left" w:pos="840"/>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использование разных форм общения (монолога, диалога</w:t>
      </w:r>
      <w:proofErr w:type="gramStart"/>
      <w:r w:rsidRPr="00CA6806">
        <w:rPr>
          <w:rFonts w:ascii="Times New Roman" w:hAnsi="Times New Roman" w:cs="Times New Roman"/>
          <w:sz w:val="24"/>
          <w:szCs w:val="24"/>
        </w:rPr>
        <w:t>),  с</w:t>
      </w:r>
      <w:proofErr w:type="gramEnd"/>
      <w:r w:rsidRPr="00CA6806">
        <w:rPr>
          <w:rFonts w:ascii="Times New Roman" w:hAnsi="Times New Roman" w:cs="Times New Roman"/>
          <w:sz w:val="24"/>
          <w:szCs w:val="24"/>
        </w:rPr>
        <w:t xml:space="preserve"> учетом их личностных особенностей и требований к межгрупповому взаимодействию;</w:t>
      </w:r>
    </w:p>
    <w:p w:rsidR="00F27597" w:rsidRPr="00CA6806" w:rsidRDefault="00F27597" w:rsidP="009B0A60">
      <w:pPr>
        <w:pStyle w:val="af4"/>
        <w:widowControl w:val="0"/>
        <w:numPr>
          <w:ilvl w:val="1"/>
          <w:numId w:val="24"/>
        </w:numPr>
        <w:tabs>
          <w:tab w:val="left" w:pos="839"/>
          <w:tab w:val="left" w:pos="840"/>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проектирование характера взаимодействий детей на занятии с учетом их личностных особенностей и требований к межгрупповому взаимодействию;</w:t>
      </w:r>
    </w:p>
    <w:p w:rsidR="00F27597" w:rsidRPr="00CA6806" w:rsidRDefault="00F27597" w:rsidP="009B0A60">
      <w:pPr>
        <w:pStyle w:val="af4"/>
        <w:widowControl w:val="0"/>
        <w:numPr>
          <w:ilvl w:val="1"/>
          <w:numId w:val="24"/>
        </w:numPr>
        <w:tabs>
          <w:tab w:val="left" w:pos="839"/>
          <w:tab w:val="left" w:pos="840"/>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lastRenderedPageBreak/>
        <w:t>использование содержания субъектного опыта всех участников занятия в диалоге «ребенок – педагог» и «ребенок –</w:t>
      </w:r>
      <w:r w:rsidRPr="00CA6806">
        <w:rPr>
          <w:rFonts w:ascii="Times New Roman" w:hAnsi="Times New Roman" w:cs="Times New Roman"/>
          <w:spacing w:val="-35"/>
          <w:sz w:val="24"/>
          <w:szCs w:val="24"/>
        </w:rPr>
        <w:t xml:space="preserve"> </w:t>
      </w:r>
      <w:r w:rsidRPr="00CA6806">
        <w:rPr>
          <w:rFonts w:ascii="Times New Roman" w:hAnsi="Times New Roman" w:cs="Times New Roman"/>
          <w:sz w:val="24"/>
          <w:szCs w:val="24"/>
        </w:rPr>
        <w:t>дети».</w:t>
      </w:r>
    </w:p>
    <w:p w:rsidR="00F27597" w:rsidRPr="00CA6806" w:rsidRDefault="00F27597" w:rsidP="00F27597">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 xml:space="preserve">Планирование результативности непосредственной образовательной деятельности предусматривает: обобщение полученных знаний и умений, оценку их </w:t>
      </w:r>
      <w:proofErr w:type="spellStart"/>
      <w:r w:rsidRPr="00CA6806">
        <w:rPr>
          <w:rFonts w:ascii="Times New Roman" w:hAnsi="Times New Roman" w:cs="Times New Roman"/>
          <w:sz w:val="24"/>
          <w:szCs w:val="24"/>
        </w:rPr>
        <w:t>усвоенности</w:t>
      </w:r>
      <w:proofErr w:type="spellEnd"/>
      <w:r w:rsidRPr="00CA6806">
        <w:rPr>
          <w:rFonts w:ascii="Times New Roman" w:hAnsi="Times New Roman" w:cs="Times New Roman"/>
          <w:sz w:val="24"/>
          <w:szCs w:val="24"/>
        </w:rPr>
        <w:t>, анализ результатов групповой и индивидуальной работы внимание к процессу выполнения заданий, а не только к результату.</w:t>
      </w:r>
    </w:p>
    <w:p w:rsidR="00F27597" w:rsidRPr="00CA6806" w:rsidRDefault="00F27597" w:rsidP="00F27597">
      <w:pPr>
        <w:pStyle w:val="a0"/>
        <w:spacing w:after="0" w:line="240" w:lineRule="auto"/>
        <w:ind w:firstLine="709"/>
        <w:rPr>
          <w:rFonts w:ascii="Times New Roman" w:hAnsi="Times New Roman" w:cs="Times New Roman"/>
          <w:sz w:val="24"/>
          <w:szCs w:val="24"/>
        </w:rPr>
      </w:pPr>
    </w:p>
    <w:p w:rsidR="0067669A" w:rsidRPr="00CA6806" w:rsidRDefault="0067669A" w:rsidP="005831BC">
      <w:pPr>
        <w:autoSpaceDE w:val="0"/>
        <w:autoSpaceDN w:val="0"/>
        <w:adjustRightInd w:val="0"/>
        <w:spacing w:after="0" w:line="240" w:lineRule="auto"/>
        <w:rPr>
          <w:rFonts w:ascii="Times New Roman" w:hAnsi="Times New Roman" w:cs="Times New Roman"/>
          <w:sz w:val="24"/>
          <w:szCs w:val="24"/>
        </w:rPr>
      </w:pPr>
    </w:p>
    <w:tbl>
      <w:tblPr>
        <w:tblW w:w="0" w:type="auto"/>
        <w:tblInd w:w="79" w:type="dxa"/>
        <w:tblLayout w:type="fixed"/>
        <w:tblLook w:val="0000" w:firstRow="0" w:lastRow="0" w:firstColumn="0" w:lastColumn="0" w:noHBand="0" w:noVBand="0"/>
      </w:tblPr>
      <w:tblGrid>
        <w:gridCol w:w="2966"/>
        <w:gridCol w:w="6566"/>
      </w:tblGrid>
      <w:tr w:rsidR="00F27597" w:rsidRPr="00CA6806" w:rsidTr="00C76ED2">
        <w:tc>
          <w:tcPr>
            <w:tcW w:w="2966" w:type="dxa"/>
            <w:tcBorders>
              <w:top w:val="single" w:sz="4" w:space="0" w:color="000000"/>
              <w:left w:val="single" w:sz="4" w:space="0" w:color="000000"/>
              <w:bottom w:val="single" w:sz="4" w:space="0" w:color="000000"/>
            </w:tcBorders>
            <w:shd w:val="clear" w:color="auto" w:fill="auto"/>
          </w:tcPr>
          <w:p w:rsidR="00F27597" w:rsidRPr="00CA6806" w:rsidRDefault="00F27597" w:rsidP="00C76ED2">
            <w:pPr>
              <w:pStyle w:val="a0"/>
              <w:widowControl w:val="0"/>
              <w:autoSpaceDE w:val="0"/>
              <w:ind w:right="256"/>
              <w:rPr>
                <w:rFonts w:ascii="Times New Roman" w:hAnsi="Times New Roman" w:cs="Times New Roman"/>
                <w:sz w:val="24"/>
                <w:szCs w:val="24"/>
              </w:rPr>
            </w:pPr>
            <w:r w:rsidRPr="00CA6806">
              <w:rPr>
                <w:rFonts w:ascii="Times New Roman" w:hAnsi="Times New Roman" w:cs="Times New Roman"/>
                <w:sz w:val="24"/>
                <w:szCs w:val="24"/>
                <w:lang w:eastAsia="ru-RU"/>
              </w:rPr>
              <w:t>Виды детской деятельности</w:t>
            </w:r>
          </w:p>
        </w:tc>
        <w:tc>
          <w:tcPr>
            <w:tcW w:w="6566" w:type="dxa"/>
            <w:tcBorders>
              <w:top w:val="single" w:sz="4" w:space="0" w:color="000000"/>
              <w:left w:val="single" w:sz="4" w:space="0" w:color="000000"/>
              <w:bottom w:val="single" w:sz="4" w:space="0" w:color="000000"/>
              <w:right w:val="single" w:sz="4" w:space="0" w:color="000000"/>
            </w:tcBorders>
            <w:shd w:val="clear" w:color="auto" w:fill="auto"/>
          </w:tcPr>
          <w:p w:rsidR="00F27597" w:rsidRPr="00CA6806" w:rsidRDefault="00F27597" w:rsidP="00C76ED2">
            <w:pPr>
              <w:pStyle w:val="a0"/>
              <w:widowControl w:val="0"/>
              <w:autoSpaceDE w:val="0"/>
              <w:ind w:right="256"/>
              <w:jc w:val="center"/>
              <w:rPr>
                <w:rFonts w:ascii="Times New Roman" w:hAnsi="Times New Roman" w:cs="Times New Roman"/>
                <w:sz w:val="24"/>
                <w:szCs w:val="24"/>
              </w:rPr>
            </w:pPr>
            <w:r w:rsidRPr="00CA6806">
              <w:rPr>
                <w:rFonts w:ascii="Times New Roman" w:hAnsi="Times New Roman" w:cs="Times New Roman"/>
                <w:sz w:val="24"/>
                <w:szCs w:val="24"/>
                <w:lang w:eastAsia="ru-RU"/>
              </w:rPr>
              <w:t>Формы работы</w:t>
            </w:r>
          </w:p>
        </w:tc>
      </w:tr>
      <w:tr w:rsidR="00F27597" w:rsidRPr="00CA6806" w:rsidTr="00C76ED2">
        <w:tc>
          <w:tcPr>
            <w:tcW w:w="2966" w:type="dxa"/>
            <w:tcBorders>
              <w:top w:val="single" w:sz="4" w:space="0" w:color="000000"/>
              <w:left w:val="single" w:sz="4" w:space="0" w:color="000000"/>
              <w:bottom w:val="single" w:sz="4" w:space="0" w:color="000000"/>
            </w:tcBorders>
            <w:shd w:val="clear" w:color="auto" w:fill="auto"/>
          </w:tcPr>
          <w:p w:rsidR="00F27597" w:rsidRPr="00CA6806" w:rsidRDefault="00F27597" w:rsidP="00C76ED2">
            <w:pPr>
              <w:pStyle w:val="a0"/>
              <w:widowControl w:val="0"/>
              <w:autoSpaceDE w:val="0"/>
              <w:ind w:right="256"/>
              <w:rPr>
                <w:rFonts w:ascii="Times New Roman" w:hAnsi="Times New Roman" w:cs="Times New Roman"/>
                <w:sz w:val="24"/>
                <w:szCs w:val="24"/>
              </w:rPr>
            </w:pPr>
            <w:r w:rsidRPr="00CA6806">
              <w:rPr>
                <w:rFonts w:ascii="Times New Roman" w:hAnsi="Times New Roman" w:cs="Times New Roman"/>
                <w:sz w:val="24"/>
                <w:szCs w:val="24"/>
                <w:lang w:eastAsia="ru-RU"/>
              </w:rPr>
              <w:t>Игровая деятельность</w:t>
            </w:r>
          </w:p>
        </w:tc>
        <w:tc>
          <w:tcPr>
            <w:tcW w:w="6566" w:type="dxa"/>
            <w:tcBorders>
              <w:top w:val="single" w:sz="4" w:space="0" w:color="000000"/>
              <w:left w:val="single" w:sz="4" w:space="0" w:color="000000"/>
              <w:bottom w:val="single" w:sz="4" w:space="0" w:color="000000"/>
              <w:right w:val="single" w:sz="4" w:space="0" w:color="000000"/>
            </w:tcBorders>
            <w:shd w:val="clear" w:color="auto" w:fill="auto"/>
          </w:tcPr>
          <w:p w:rsidR="00F27597" w:rsidRPr="00CA6806" w:rsidRDefault="00F27597" w:rsidP="00C76ED2">
            <w:pPr>
              <w:pStyle w:val="a0"/>
              <w:widowControl w:val="0"/>
              <w:autoSpaceDE w:val="0"/>
              <w:ind w:right="256"/>
              <w:rPr>
                <w:rFonts w:ascii="Times New Roman" w:hAnsi="Times New Roman" w:cs="Times New Roman"/>
                <w:sz w:val="24"/>
                <w:szCs w:val="24"/>
              </w:rPr>
            </w:pPr>
            <w:r w:rsidRPr="00CA6806">
              <w:rPr>
                <w:rFonts w:ascii="Times New Roman" w:hAnsi="Times New Roman" w:cs="Times New Roman"/>
                <w:sz w:val="24"/>
                <w:szCs w:val="24"/>
                <w:lang w:eastAsia="ru-RU"/>
              </w:rPr>
              <w:t>Дидактические, сюжетно-ролевые, подвижные игры, игры-путешествия, игровые проблемные ситуации, игры – инсценировки, режиссерские театрализованные игры, игры драматизации.</w:t>
            </w:r>
          </w:p>
        </w:tc>
      </w:tr>
      <w:tr w:rsidR="00F27597" w:rsidRPr="00CA6806" w:rsidTr="00C76ED2">
        <w:tc>
          <w:tcPr>
            <w:tcW w:w="2966" w:type="dxa"/>
            <w:tcBorders>
              <w:top w:val="single" w:sz="4" w:space="0" w:color="000000"/>
              <w:left w:val="single" w:sz="4" w:space="0" w:color="000000"/>
              <w:bottom w:val="single" w:sz="4" w:space="0" w:color="000000"/>
            </w:tcBorders>
            <w:shd w:val="clear" w:color="auto" w:fill="auto"/>
          </w:tcPr>
          <w:p w:rsidR="00F27597" w:rsidRPr="00CA6806" w:rsidRDefault="00F27597" w:rsidP="00C76ED2">
            <w:pPr>
              <w:pStyle w:val="a0"/>
              <w:widowControl w:val="0"/>
              <w:autoSpaceDE w:val="0"/>
              <w:ind w:right="256"/>
              <w:rPr>
                <w:rFonts w:ascii="Times New Roman" w:hAnsi="Times New Roman" w:cs="Times New Roman"/>
                <w:sz w:val="24"/>
                <w:szCs w:val="24"/>
              </w:rPr>
            </w:pPr>
            <w:r w:rsidRPr="00CA6806">
              <w:rPr>
                <w:rFonts w:ascii="Times New Roman" w:hAnsi="Times New Roman" w:cs="Times New Roman"/>
                <w:sz w:val="24"/>
                <w:szCs w:val="24"/>
                <w:lang w:eastAsia="ru-RU"/>
              </w:rPr>
              <w:t>Коммуникативная деятельность</w:t>
            </w:r>
          </w:p>
        </w:tc>
        <w:tc>
          <w:tcPr>
            <w:tcW w:w="6566" w:type="dxa"/>
            <w:tcBorders>
              <w:top w:val="single" w:sz="4" w:space="0" w:color="000000"/>
              <w:left w:val="single" w:sz="4" w:space="0" w:color="000000"/>
              <w:bottom w:val="single" w:sz="4" w:space="0" w:color="000000"/>
              <w:right w:val="single" w:sz="4" w:space="0" w:color="000000"/>
            </w:tcBorders>
            <w:shd w:val="clear" w:color="auto" w:fill="auto"/>
          </w:tcPr>
          <w:p w:rsidR="00F27597" w:rsidRPr="00CA6806" w:rsidRDefault="00F27597" w:rsidP="00C76ED2">
            <w:pPr>
              <w:pStyle w:val="a0"/>
              <w:widowControl w:val="0"/>
              <w:autoSpaceDE w:val="0"/>
              <w:ind w:right="256"/>
              <w:rPr>
                <w:rFonts w:ascii="Times New Roman" w:hAnsi="Times New Roman" w:cs="Times New Roman"/>
                <w:sz w:val="24"/>
                <w:szCs w:val="24"/>
              </w:rPr>
            </w:pPr>
            <w:r w:rsidRPr="00CA6806">
              <w:rPr>
                <w:rFonts w:ascii="Times New Roman" w:hAnsi="Times New Roman" w:cs="Times New Roman"/>
                <w:sz w:val="24"/>
                <w:szCs w:val="24"/>
                <w:lang w:eastAsia="ru-RU"/>
              </w:rPr>
              <w:t>Беседа, ситуативный разговор, речевая ситуация, составление и отгадывание загадок, игровые ситуации</w:t>
            </w:r>
          </w:p>
        </w:tc>
      </w:tr>
      <w:tr w:rsidR="00F27597" w:rsidRPr="00CA6806" w:rsidTr="00C76ED2">
        <w:tc>
          <w:tcPr>
            <w:tcW w:w="2966" w:type="dxa"/>
            <w:tcBorders>
              <w:top w:val="single" w:sz="4" w:space="0" w:color="000000"/>
              <w:left w:val="single" w:sz="4" w:space="0" w:color="000000"/>
              <w:bottom w:val="single" w:sz="4" w:space="0" w:color="000000"/>
            </w:tcBorders>
            <w:shd w:val="clear" w:color="auto" w:fill="auto"/>
          </w:tcPr>
          <w:p w:rsidR="00F27597" w:rsidRPr="00CA6806" w:rsidRDefault="00F27597" w:rsidP="00C76ED2">
            <w:pPr>
              <w:pStyle w:val="a0"/>
              <w:widowControl w:val="0"/>
              <w:autoSpaceDE w:val="0"/>
              <w:ind w:right="256"/>
              <w:rPr>
                <w:rFonts w:ascii="Times New Roman" w:hAnsi="Times New Roman" w:cs="Times New Roman"/>
                <w:sz w:val="24"/>
                <w:szCs w:val="24"/>
              </w:rPr>
            </w:pPr>
            <w:r w:rsidRPr="00CA6806">
              <w:rPr>
                <w:rFonts w:ascii="Times New Roman" w:hAnsi="Times New Roman" w:cs="Times New Roman"/>
                <w:sz w:val="24"/>
                <w:szCs w:val="24"/>
                <w:lang w:eastAsia="ru-RU"/>
              </w:rPr>
              <w:t>Познавательно-исследовательская деятельность</w:t>
            </w:r>
          </w:p>
        </w:tc>
        <w:tc>
          <w:tcPr>
            <w:tcW w:w="6566" w:type="dxa"/>
            <w:tcBorders>
              <w:top w:val="single" w:sz="4" w:space="0" w:color="000000"/>
              <w:left w:val="single" w:sz="4" w:space="0" w:color="000000"/>
              <w:bottom w:val="single" w:sz="4" w:space="0" w:color="000000"/>
              <w:right w:val="single" w:sz="4" w:space="0" w:color="000000"/>
            </w:tcBorders>
            <w:shd w:val="clear" w:color="auto" w:fill="auto"/>
          </w:tcPr>
          <w:p w:rsidR="00F27597" w:rsidRPr="00CA6806" w:rsidRDefault="00F27597" w:rsidP="00C76ED2">
            <w:pPr>
              <w:pStyle w:val="a0"/>
              <w:widowControl w:val="0"/>
              <w:autoSpaceDE w:val="0"/>
              <w:ind w:right="256"/>
              <w:rPr>
                <w:rFonts w:ascii="Times New Roman" w:hAnsi="Times New Roman" w:cs="Times New Roman"/>
                <w:sz w:val="24"/>
                <w:szCs w:val="24"/>
              </w:rPr>
            </w:pPr>
            <w:r w:rsidRPr="00CA6806">
              <w:rPr>
                <w:rFonts w:ascii="Times New Roman" w:hAnsi="Times New Roman" w:cs="Times New Roman"/>
                <w:sz w:val="24"/>
                <w:szCs w:val="24"/>
                <w:lang w:eastAsia="ru-RU"/>
              </w:rPr>
              <w:t xml:space="preserve">Наблюдение, экскурсия, решение проблемных ситуаций, экспериментирование, коллекционирование, исследование, реализация проекта, интеллектуальные </w:t>
            </w:r>
            <w:proofErr w:type="gramStart"/>
            <w:r w:rsidRPr="00CA6806">
              <w:rPr>
                <w:rFonts w:ascii="Times New Roman" w:hAnsi="Times New Roman" w:cs="Times New Roman"/>
                <w:sz w:val="24"/>
                <w:szCs w:val="24"/>
                <w:lang w:eastAsia="ru-RU"/>
              </w:rPr>
              <w:t>игры(</w:t>
            </w:r>
            <w:proofErr w:type="gramEnd"/>
            <w:r w:rsidRPr="00CA6806">
              <w:rPr>
                <w:rFonts w:ascii="Times New Roman" w:hAnsi="Times New Roman" w:cs="Times New Roman"/>
                <w:sz w:val="24"/>
                <w:szCs w:val="24"/>
                <w:lang w:eastAsia="ru-RU"/>
              </w:rPr>
              <w:t>викторины, головоломки, ребусы, шарады, задачи-шутки)</w:t>
            </w:r>
          </w:p>
        </w:tc>
      </w:tr>
      <w:tr w:rsidR="00F27597" w:rsidRPr="00CA6806" w:rsidTr="00C76ED2">
        <w:tc>
          <w:tcPr>
            <w:tcW w:w="2966" w:type="dxa"/>
            <w:tcBorders>
              <w:top w:val="single" w:sz="4" w:space="0" w:color="000000"/>
              <w:left w:val="single" w:sz="4" w:space="0" w:color="000000"/>
              <w:bottom w:val="single" w:sz="4" w:space="0" w:color="000000"/>
            </w:tcBorders>
            <w:shd w:val="clear" w:color="auto" w:fill="auto"/>
          </w:tcPr>
          <w:p w:rsidR="00F27597" w:rsidRPr="00CA6806" w:rsidRDefault="00F27597" w:rsidP="00C76ED2">
            <w:pPr>
              <w:pStyle w:val="a0"/>
              <w:widowControl w:val="0"/>
              <w:autoSpaceDE w:val="0"/>
              <w:ind w:right="256"/>
              <w:rPr>
                <w:rFonts w:ascii="Times New Roman" w:hAnsi="Times New Roman" w:cs="Times New Roman"/>
                <w:sz w:val="24"/>
                <w:szCs w:val="24"/>
              </w:rPr>
            </w:pPr>
            <w:r w:rsidRPr="00CA6806">
              <w:rPr>
                <w:rFonts w:ascii="Times New Roman" w:hAnsi="Times New Roman" w:cs="Times New Roman"/>
                <w:sz w:val="24"/>
                <w:szCs w:val="24"/>
                <w:lang w:eastAsia="ru-RU"/>
              </w:rPr>
              <w:t>Восприятие художественной литературы и фольклора</w:t>
            </w:r>
          </w:p>
        </w:tc>
        <w:tc>
          <w:tcPr>
            <w:tcW w:w="6566" w:type="dxa"/>
            <w:tcBorders>
              <w:top w:val="single" w:sz="4" w:space="0" w:color="000000"/>
              <w:left w:val="single" w:sz="4" w:space="0" w:color="000000"/>
              <w:bottom w:val="single" w:sz="4" w:space="0" w:color="000000"/>
              <w:right w:val="single" w:sz="4" w:space="0" w:color="000000"/>
            </w:tcBorders>
            <w:shd w:val="clear" w:color="auto" w:fill="auto"/>
          </w:tcPr>
          <w:p w:rsidR="00F27597" w:rsidRPr="00CA6806" w:rsidRDefault="00F27597" w:rsidP="00C76ED2">
            <w:pPr>
              <w:pStyle w:val="a0"/>
              <w:widowControl w:val="0"/>
              <w:autoSpaceDE w:val="0"/>
              <w:ind w:right="256"/>
              <w:rPr>
                <w:rFonts w:ascii="Times New Roman" w:hAnsi="Times New Roman" w:cs="Times New Roman"/>
                <w:sz w:val="24"/>
                <w:szCs w:val="24"/>
              </w:rPr>
            </w:pPr>
            <w:r w:rsidRPr="00CA6806">
              <w:rPr>
                <w:rFonts w:ascii="Times New Roman" w:hAnsi="Times New Roman" w:cs="Times New Roman"/>
                <w:sz w:val="24"/>
                <w:szCs w:val="24"/>
                <w:lang w:eastAsia="ru-RU"/>
              </w:rPr>
              <w:t>Чтение, обсуждение, заучивание, рассказывание, беседа, презентация книжек, праздники и выставки</w:t>
            </w:r>
          </w:p>
        </w:tc>
      </w:tr>
      <w:tr w:rsidR="00F27597" w:rsidRPr="00CA6806" w:rsidTr="00C76ED2">
        <w:tc>
          <w:tcPr>
            <w:tcW w:w="2966" w:type="dxa"/>
            <w:tcBorders>
              <w:top w:val="single" w:sz="4" w:space="0" w:color="000000"/>
              <w:left w:val="single" w:sz="4" w:space="0" w:color="000000"/>
              <w:bottom w:val="single" w:sz="4" w:space="0" w:color="000000"/>
            </w:tcBorders>
            <w:shd w:val="clear" w:color="auto" w:fill="auto"/>
          </w:tcPr>
          <w:p w:rsidR="00F27597" w:rsidRPr="00CA6806" w:rsidRDefault="00F27597" w:rsidP="00C76ED2">
            <w:pPr>
              <w:pStyle w:val="a0"/>
              <w:widowControl w:val="0"/>
              <w:autoSpaceDE w:val="0"/>
              <w:ind w:right="256"/>
              <w:rPr>
                <w:rFonts w:ascii="Times New Roman" w:hAnsi="Times New Roman" w:cs="Times New Roman"/>
                <w:sz w:val="24"/>
                <w:szCs w:val="24"/>
              </w:rPr>
            </w:pPr>
            <w:r w:rsidRPr="00CA6806">
              <w:rPr>
                <w:rFonts w:ascii="Times New Roman" w:hAnsi="Times New Roman" w:cs="Times New Roman"/>
                <w:sz w:val="24"/>
                <w:szCs w:val="24"/>
                <w:lang w:eastAsia="ru-RU"/>
              </w:rPr>
              <w:t>Конструирование</w:t>
            </w:r>
          </w:p>
        </w:tc>
        <w:tc>
          <w:tcPr>
            <w:tcW w:w="6566" w:type="dxa"/>
            <w:tcBorders>
              <w:top w:val="single" w:sz="4" w:space="0" w:color="000000"/>
              <w:left w:val="single" w:sz="4" w:space="0" w:color="000000"/>
              <w:bottom w:val="single" w:sz="4" w:space="0" w:color="000000"/>
              <w:right w:val="single" w:sz="4" w:space="0" w:color="000000"/>
            </w:tcBorders>
            <w:shd w:val="clear" w:color="auto" w:fill="auto"/>
          </w:tcPr>
          <w:p w:rsidR="00F27597" w:rsidRPr="00CA6806" w:rsidRDefault="00F27597" w:rsidP="00C76ED2">
            <w:pPr>
              <w:pStyle w:val="a0"/>
              <w:widowControl w:val="0"/>
              <w:autoSpaceDE w:val="0"/>
              <w:ind w:right="256"/>
              <w:rPr>
                <w:rFonts w:ascii="Times New Roman" w:hAnsi="Times New Roman" w:cs="Times New Roman"/>
                <w:sz w:val="24"/>
                <w:szCs w:val="24"/>
              </w:rPr>
            </w:pPr>
            <w:r w:rsidRPr="00CA6806">
              <w:rPr>
                <w:rFonts w:ascii="Times New Roman" w:hAnsi="Times New Roman" w:cs="Times New Roman"/>
                <w:sz w:val="24"/>
                <w:szCs w:val="24"/>
                <w:lang w:eastAsia="ru-RU"/>
              </w:rPr>
              <w:t>Моделирование, опытно-экспериментальная деятельность</w:t>
            </w:r>
          </w:p>
        </w:tc>
      </w:tr>
      <w:tr w:rsidR="00F27597" w:rsidRPr="00CA6806" w:rsidTr="00C76ED2">
        <w:tc>
          <w:tcPr>
            <w:tcW w:w="2966" w:type="dxa"/>
            <w:tcBorders>
              <w:top w:val="single" w:sz="4" w:space="0" w:color="000000"/>
              <w:left w:val="single" w:sz="4" w:space="0" w:color="000000"/>
              <w:bottom w:val="single" w:sz="4" w:space="0" w:color="000000"/>
            </w:tcBorders>
            <w:shd w:val="clear" w:color="auto" w:fill="auto"/>
          </w:tcPr>
          <w:p w:rsidR="00F27597" w:rsidRPr="00CA6806" w:rsidRDefault="00F27597" w:rsidP="00C76ED2">
            <w:pPr>
              <w:pStyle w:val="a0"/>
              <w:widowControl w:val="0"/>
              <w:autoSpaceDE w:val="0"/>
              <w:ind w:right="256"/>
              <w:rPr>
                <w:rFonts w:ascii="Times New Roman" w:hAnsi="Times New Roman" w:cs="Times New Roman"/>
                <w:sz w:val="24"/>
                <w:szCs w:val="24"/>
              </w:rPr>
            </w:pPr>
            <w:r w:rsidRPr="00CA6806">
              <w:rPr>
                <w:rFonts w:ascii="Times New Roman" w:hAnsi="Times New Roman" w:cs="Times New Roman"/>
                <w:sz w:val="24"/>
                <w:szCs w:val="24"/>
                <w:lang w:eastAsia="ru-RU"/>
              </w:rPr>
              <w:t>Изобразительная деятельность детей</w:t>
            </w:r>
          </w:p>
        </w:tc>
        <w:tc>
          <w:tcPr>
            <w:tcW w:w="6566" w:type="dxa"/>
            <w:tcBorders>
              <w:top w:val="single" w:sz="4" w:space="0" w:color="000000"/>
              <w:left w:val="single" w:sz="4" w:space="0" w:color="000000"/>
              <w:bottom w:val="single" w:sz="4" w:space="0" w:color="000000"/>
              <w:right w:val="single" w:sz="4" w:space="0" w:color="000000"/>
            </w:tcBorders>
            <w:shd w:val="clear" w:color="auto" w:fill="auto"/>
          </w:tcPr>
          <w:p w:rsidR="00F27597" w:rsidRPr="00CA6806" w:rsidRDefault="00F27597" w:rsidP="00C76ED2">
            <w:pPr>
              <w:pStyle w:val="a0"/>
              <w:widowControl w:val="0"/>
              <w:autoSpaceDE w:val="0"/>
              <w:ind w:right="256"/>
              <w:rPr>
                <w:rFonts w:ascii="Times New Roman" w:hAnsi="Times New Roman" w:cs="Times New Roman"/>
                <w:sz w:val="24"/>
                <w:szCs w:val="24"/>
              </w:rPr>
            </w:pPr>
            <w:r w:rsidRPr="00CA6806">
              <w:rPr>
                <w:rFonts w:ascii="Times New Roman" w:hAnsi="Times New Roman" w:cs="Times New Roman"/>
                <w:sz w:val="24"/>
                <w:szCs w:val="24"/>
                <w:lang w:eastAsia="ru-RU"/>
              </w:rPr>
              <w:t>Мастерская по изготовлению продуктов детского творчества, реализация проектов, опытно-экспериментальная деятельности, выставки</w:t>
            </w:r>
          </w:p>
        </w:tc>
      </w:tr>
      <w:tr w:rsidR="00F27597" w:rsidRPr="00CA6806" w:rsidTr="00C76ED2">
        <w:tc>
          <w:tcPr>
            <w:tcW w:w="2966" w:type="dxa"/>
            <w:tcBorders>
              <w:top w:val="single" w:sz="4" w:space="0" w:color="000000"/>
              <w:left w:val="single" w:sz="4" w:space="0" w:color="000000"/>
              <w:bottom w:val="single" w:sz="4" w:space="0" w:color="000000"/>
            </w:tcBorders>
            <w:shd w:val="clear" w:color="auto" w:fill="auto"/>
          </w:tcPr>
          <w:p w:rsidR="00F27597" w:rsidRPr="00CA6806" w:rsidRDefault="00F27597" w:rsidP="00C76ED2">
            <w:pPr>
              <w:pStyle w:val="a0"/>
              <w:widowControl w:val="0"/>
              <w:autoSpaceDE w:val="0"/>
              <w:ind w:right="256"/>
              <w:rPr>
                <w:rFonts w:ascii="Times New Roman" w:hAnsi="Times New Roman" w:cs="Times New Roman"/>
                <w:sz w:val="24"/>
                <w:szCs w:val="24"/>
              </w:rPr>
            </w:pPr>
            <w:r w:rsidRPr="00CA6806">
              <w:rPr>
                <w:rFonts w:ascii="Times New Roman" w:hAnsi="Times New Roman" w:cs="Times New Roman"/>
                <w:sz w:val="24"/>
                <w:szCs w:val="24"/>
                <w:lang w:eastAsia="ru-RU"/>
              </w:rPr>
              <w:t>Музыкальная деятельность</w:t>
            </w:r>
          </w:p>
        </w:tc>
        <w:tc>
          <w:tcPr>
            <w:tcW w:w="6566" w:type="dxa"/>
            <w:tcBorders>
              <w:top w:val="single" w:sz="4" w:space="0" w:color="000000"/>
              <w:left w:val="single" w:sz="4" w:space="0" w:color="000000"/>
              <w:bottom w:val="single" w:sz="4" w:space="0" w:color="000000"/>
              <w:right w:val="single" w:sz="4" w:space="0" w:color="000000"/>
            </w:tcBorders>
            <w:shd w:val="clear" w:color="auto" w:fill="auto"/>
          </w:tcPr>
          <w:p w:rsidR="00F27597" w:rsidRPr="00CA6806" w:rsidRDefault="00F27597" w:rsidP="00C76ED2">
            <w:pPr>
              <w:pStyle w:val="a0"/>
              <w:widowControl w:val="0"/>
              <w:autoSpaceDE w:val="0"/>
              <w:ind w:right="256"/>
              <w:rPr>
                <w:rFonts w:ascii="Times New Roman" w:hAnsi="Times New Roman" w:cs="Times New Roman"/>
                <w:sz w:val="24"/>
                <w:szCs w:val="24"/>
              </w:rPr>
            </w:pPr>
            <w:r w:rsidRPr="00CA6806">
              <w:rPr>
                <w:rFonts w:ascii="Times New Roman" w:hAnsi="Times New Roman" w:cs="Times New Roman"/>
                <w:sz w:val="24"/>
                <w:szCs w:val="24"/>
                <w:lang w:eastAsia="ru-RU"/>
              </w:rPr>
              <w:t>Слушание музыкальных произведений, песен, музыкально-ритмические движения, игра на детских музыкальных инструментах, подвижные игры с музыкальным сопровождением, музыкально-дидактические игры</w:t>
            </w:r>
          </w:p>
        </w:tc>
      </w:tr>
      <w:tr w:rsidR="00F27597" w:rsidRPr="00CA6806" w:rsidTr="00C76ED2">
        <w:tc>
          <w:tcPr>
            <w:tcW w:w="2966" w:type="dxa"/>
            <w:tcBorders>
              <w:top w:val="single" w:sz="4" w:space="0" w:color="000000"/>
              <w:left w:val="single" w:sz="4" w:space="0" w:color="000000"/>
              <w:bottom w:val="single" w:sz="4" w:space="0" w:color="000000"/>
            </w:tcBorders>
            <w:shd w:val="clear" w:color="auto" w:fill="auto"/>
          </w:tcPr>
          <w:p w:rsidR="00F27597" w:rsidRPr="00CA6806" w:rsidRDefault="00F27597" w:rsidP="00C76ED2">
            <w:pPr>
              <w:pStyle w:val="a0"/>
              <w:widowControl w:val="0"/>
              <w:autoSpaceDE w:val="0"/>
              <w:ind w:right="256"/>
              <w:rPr>
                <w:rFonts w:ascii="Times New Roman" w:hAnsi="Times New Roman" w:cs="Times New Roman"/>
                <w:sz w:val="24"/>
                <w:szCs w:val="24"/>
              </w:rPr>
            </w:pPr>
            <w:r w:rsidRPr="00CA6806">
              <w:rPr>
                <w:rFonts w:ascii="Times New Roman" w:hAnsi="Times New Roman" w:cs="Times New Roman"/>
                <w:sz w:val="24"/>
                <w:szCs w:val="24"/>
                <w:lang w:eastAsia="ru-RU"/>
              </w:rPr>
              <w:t>Двигательная деятельность</w:t>
            </w:r>
          </w:p>
        </w:tc>
        <w:tc>
          <w:tcPr>
            <w:tcW w:w="6566" w:type="dxa"/>
            <w:tcBorders>
              <w:top w:val="single" w:sz="4" w:space="0" w:color="000000"/>
              <w:left w:val="single" w:sz="4" w:space="0" w:color="000000"/>
              <w:bottom w:val="single" w:sz="4" w:space="0" w:color="000000"/>
              <w:right w:val="single" w:sz="4" w:space="0" w:color="000000"/>
            </w:tcBorders>
            <w:shd w:val="clear" w:color="auto" w:fill="auto"/>
          </w:tcPr>
          <w:p w:rsidR="00F27597" w:rsidRPr="00CA6806" w:rsidRDefault="00F27597" w:rsidP="00C76ED2">
            <w:pPr>
              <w:pStyle w:val="a0"/>
              <w:widowControl w:val="0"/>
              <w:autoSpaceDE w:val="0"/>
              <w:ind w:right="256"/>
              <w:rPr>
                <w:rFonts w:ascii="Times New Roman" w:hAnsi="Times New Roman" w:cs="Times New Roman"/>
                <w:sz w:val="24"/>
                <w:szCs w:val="24"/>
              </w:rPr>
            </w:pPr>
            <w:r w:rsidRPr="00CA6806">
              <w:rPr>
                <w:rFonts w:ascii="Times New Roman" w:hAnsi="Times New Roman" w:cs="Times New Roman"/>
                <w:sz w:val="24"/>
                <w:szCs w:val="24"/>
                <w:lang w:eastAsia="ru-RU"/>
              </w:rPr>
              <w:t>Подвижные игры с правилами, игровые упражнения, соревнования</w:t>
            </w:r>
          </w:p>
        </w:tc>
      </w:tr>
      <w:tr w:rsidR="00F27597" w:rsidRPr="00CA6806" w:rsidTr="00C76ED2">
        <w:tc>
          <w:tcPr>
            <w:tcW w:w="2966" w:type="dxa"/>
            <w:tcBorders>
              <w:top w:val="single" w:sz="4" w:space="0" w:color="000000"/>
              <w:left w:val="single" w:sz="4" w:space="0" w:color="000000"/>
              <w:bottom w:val="single" w:sz="4" w:space="0" w:color="000000"/>
            </w:tcBorders>
            <w:shd w:val="clear" w:color="auto" w:fill="auto"/>
          </w:tcPr>
          <w:p w:rsidR="00F27597" w:rsidRPr="00CA6806" w:rsidRDefault="00F27597" w:rsidP="00C76ED2">
            <w:pPr>
              <w:pStyle w:val="a0"/>
              <w:widowControl w:val="0"/>
              <w:autoSpaceDE w:val="0"/>
              <w:ind w:right="256"/>
              <w:rPr>
                <w:rFonts w:ascii="Times New Roman" w:hAnsi="Times New Roman" w:cs="Times New Roman"/>
                <w:sz w:val="24"/>
                <w:szCs w:val="24"/>
              </w:rPr>
            </w:pPr>
            <w:r w:rsidRPr="00CA6806">
              <w:rPr>
                <w:rFonts w:ascii="Times New Roman" w:hAnsi="Times New Roman" w:cs="Times New Roman"/>
                <w:sz w:val="24"/>
                <w:szCs w:val="24"/>
                <w:lang w:eastAsia="ru-RU"/>
              </w:rPr>
              <w:t>Самообслуживание и бытовой труд</w:t>
            </w:r>
          </w:p>
        </w:tc>
        <w:tc>
          <w:tcPr>
            <w:tcW w:w="6566" w:type="dxa"/>
            <w:tcBorders>
              <w:top w:val="single" w:sz="4" w:space="0" w:color="000000"/>
              <w:left w:val="single" w:sz="4" w:space="0" w:color="000000"/>
              <w:bottom w:val="single" w:sz="4" w:space="0" w:color="000000"/>
              <w:right w:val="single" w:sz="4" w:space="0" w:color="000000"/>
            </w:tcBorders>
            <w:shd w:val="clear" w:color="auto" w:fill="auto"/>
          </w:tcPr>
          <w:p w:rsidR="00F27597" w:rsidRPr="00CA6806" w:rsidRDefault="00F27597" w:rsidP="00C76ED2">
            <w:pPr>
              <w:pStyle w:val="a0"/>
              <w:widowControl w:val="0"/>
              <w:autoSpaceDE w:val="0"/>
              <w:ind w:right="256"/>
              <w:rPr>
                <w:rFonts w:ascii="Times New Roman" w:hAnsi="Times New Roman" w:cs="Times New Roman"/>
                <w:sz w:val="24"/>
                <w:szCs w:val="24"/>
              </w:rPr>
            </w:pPr>
            <w:r w:rsidRPr="00CA6806">
              <w:rPr>
                <w:rFonts w:ascii="Times New Roman" w:hAnsi="Times New Roman" w:cs="Times New Roman"/>
                <w:sz w:val="24"/>
                <w:szCs w:val="24"/>
                <w:lang w:eastAsia="ru-RU"/>
              </w:rPr>
              <w:t>Дежурство, поручения, задания, самообслуживание, совместные действия, экскурсия</w:t>
            </w:r>
          </w:p>
        </w:tc>
      </w:tr>
    </w:tbl>
    <w:p w:rsidR="0067669A" w:rsidRPr="00CA6806" w:rsidRDefault="0067669A" w:rsidP="005831BC">
      <w:pPr>
        <w:autoSpaceDE w:val="0"/>
        <w:autoSpaceDN w:val="0"/>
        <w:adjustRightInd w:val="0"/>
        <w:spacing w:after="0" w:line="240" w:lineRule="auto"/>
        <w:rPr>
          <w:rFonts w:ascii="Times New Roman" w:hAnsi="Times New Roman" w:cs="Times New Roman"/>
          <w:sz w:val="24"/>
          <w:szCs w:val="24"/>
        </w:rPr>
      </w:pPr>
    </w:p>
    <w:p w:rsidR="00F27597" w:rsidRPr="00CA6806" w:rsidRDefault="00F27597" w:rsidP="00F27597">
      <w:pPr>
        <w:pStyle w:val="af4"/>
        <w:shd w:val="clear" w:color="auto" w:fill="FFFFFF"/>
        <w:spacing w:after="0" w:line="240" w:lineRule="auto"/>
        <w:ind w:left="360"/>
        <w:rPr>
          <w:rFonts w:ascii="Times New Roman" w:hAnsi="Times New Roman" w:cs="Times New Roman"/>
          <w:b/>
          <w:sz w:val="24"/>
          <w:szCs w:val="24"/>
        </w:rPr>
      </w:pPr>
      <w:r w:rsidRPr="00CA6806">
        <w:rPr>
          <w:rFonts w:ascii="Times New Roman" w:hAnsi="Times New Roman" w:cs="Times New Roman"/>
          <w:b/>
          <w:sz w:val="24"/>
          <w:szCs w:val="24"/>
        </w:rPr>
        <w:t>Социализация</w:t>
      </w:r>
    </w:p>
    <w:p w:rsidR="00F27597" w:rsidRPr="00CA6806" w:rsidRDefault="00F27597" w:rsidP="00F27597">
      <w:pPr>
        <w:pStyle w:val="af4"/>
        <w:shd w:val="clear" w:color="auto" w:fill="FFFFFF"/>
        <w:spacing w:after="0" w:line="240" w:lineRule="auto"/>
        <w:ind w:left="360"/>
        <w:rPr>
          <w:rFonts w:ascii="Times New Roman" w:hAnsi="Times New Roman" w:cs="Times New Roman"/>
          <w:b/>
          <w:sz w:val="24"/>
          <w:szCs w:val="24"/>
        </w:rPr>
      </w:pPr>
    </w:p>
    <w:p w:rsidR="00F27597" w:rsidRPr="00CA6806" w:rsidRDefault="00F27597" w:rsidP="00F27597">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 xml:space="preserve">Понятие «социализация» характеризует в обобщенном виде процесс усвоения индивидом определенной системы знаний, норм, ценностей, установок, образцов поведения, которые входят в понятие культуры, присущей социальной группе и обществу в целом. Это позволяет функционировать индивиду как активному субъекту общественных отношений. Социализация личности осуществляется под влиянием совокупности многих условий, как социально-контролируемых, и направленно-организуемых, так и стихийных, возникающих спонтанно. Непременным условием социализации </w:t>
      </w:r>
      <w:r w:rsidRPr="00CA6806">
        <w:rPr>
          <w:rFonts w:ascii="Times New Roman" w:hAnsi="Times New Roman" w:cs="Times New Roman"/>
          <w:sz w:val="24"/>
          <w:szCs w:val="24"/>
        </w:rPr>
        <w:lastRenderedPageBreak/>
        <w:t>является культурная самоактуализация личности, ее активная работа над своим социальным совершенствованием.</w:t>
      </w:r>
    </w:p>
    <w:p w:rsidR="00F27597" w:rsidRPr="00CA6806" w:rsidRDefault="00F27597" w:rsidP="00F27597">
      <w:pPr>
        <w:pStyle w:val="af4"/>
        <w:shd w:val="clear" w:color="auto" w:fill="FFFFFF"/>
        <w:spacing w:after="0" w:line="240" w:lineRule="auto"/>
        <w:ind w:left="0" w:firstLine="709"/>
        <w:rPr>
          <w:rFonts w:ascii="Times New Roman" w:hAnsi="Times New Roman" w:cs="Times New Roman"/>
          <w:sz w:val="24"/>
          <w:szCs w:val="24"/>
        </w:rPr>
      </w:pPr>
      <w:r w:rsidRPr="00CA6806">
        <w:rPr>
          <w:rFonts w:ascii="Times New Roman" w:hAnsi="Times New Roman" w:cs="Times New Roman"/>
          <w:sz w:val="24"/>
          <w:szCs w:val="24"/>
        </w:rPr>
        <w:t>Программа дошкольного учреждения направлена на формирование у обучающихся умения следовать социальным нормам поведения и правилам в разных видах деятельности, во взаимоотношениях с взрослыми и сверстниками.</w:t>
      </w:r>
    </w:p>
    <w:p w:rsidR="0067669A" w:rsidRPr="00CA6806" w:rsidRDefault="0067669A" w:rsidP="005831BC">
      <w:pPr>
        <w:autoSpaceDE w:val="0"/>
        <w:autoSpaceDN w:val="0"/>
        <w:adjustRightInd w:val="0"/>
        <w:spacing w:after="0" w:line="240" w:lineRule="auto"/>
        <w:rPr>
          <w:rFonts w:ascii="Times New Roman" w:hAnsi="Times New Roman" w:cs="Times New Roman"/>
          <w:sz w:val="24"/>
          <w:szCs w:val="24"/>
        </w:rPr>
      </w:pPr>
    </w:p>
    <w:p w:rsidR="0067669A" w:rsidRPr="00CA6806" w:rsidRDefault="00F27597" w:rsidP="009B0A60">
      <w:pPr>
        <w:numPr>
          <w:ilvl w:val="2"/>
          <w:numId w:val="23"/>
        </w:numPr>
        <w:autoSpaceDE w:val="0"/>
        <w:autoSpaceDN w:val="0"/>
        <w:adjustRightInd w:val="0"/>
        <w:spacing w:after="0" w:line="240" w:lineRule="auto"/>
        <w:ind w:left="709"/>
        <w:rPr>
          <w:rFonts w:ascii="Times New Roman" w:hAnsi="Times New Roman" w:cs="Times New Roman"/>
          <w:b/>
          <w:bCs/>
          <w:sz w:val="24"/>
          <w:szCs w:val="24"/>
        </w:rPr>
      </w:pPr>
      <w:proofErr w:type="spellStart"/>
      <w:r w:rsidRPr="00CA6806">
        <w:rPr>
          <w:rFonts w:ascii="Times New Roman" w:hAnsi="Times New Roman" w:cs="Times New Roman"/>
          <w:b/>
          <w:bCs/>
          <w:sz w:val="24"/>
          <w:szCs w:val="24"/>
        </w:rPr>
        <w:t>Спсо</w:t>
      </w:r>
      <w:r w:rsidR="0067669A" w:rsidRPr="00CA6806">
        <w:rPr>
          <w:rFonts w:ascii="Times New Roman" w:hAnsi="Times New Roman" w:cs="Times New Roman"/>
          <w:b/>
          <w:bCs/>
          <w:sz w:val="24"/>
          <w:szCs w:val="24"/>
        </w:rPr>
        <w:t>обы</w:t>
      </w:r>
      <w:proofErr w:type="spellEnd"/>
      <w:r w:rsidR="0067669A" w:rsidRPr="00CA6806">
        <w:rPr>
          <w:rFonts w:ascii="Times New Roman" w:hAnsi="Times New Roman" w:cs="Times New Roman"/>
          <w:b/>
          <w:bCs/>
          <w:sz w:val="24"/>
          <w:szCs w:val="24"/>
        </w:rPr>
        <w:t xml:space="preserve"> и направлен</w:t>
      </w:r>
      <w:r w:rsidRPr="00CA6806">
        <w:rPr>
          <w:rFonts w:ascii="Times New Roman" w:hAnsi="Times New Roman" w:cs="Times New Roman"/>
          <w:b/>
          <w:bCs/>
          <w:sz w:val="24"/>
          <w:szCs w:val="24"/>
        </w:rPr>
        <w:t>ия поддержки детской инициативы</w:t>
      </w:r>
    </w:p>
    <w:p w:rsidR="00AF660E" w:rsidRPr="00CA6806" w:rsidRDefault="00AF660E" w:rsidP="00AF660E">
      <w:pPr>
        <w:shd w:val="clear" w:color="auto" w:fill="FFFFFF"/>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Поддержка детской инициативы несет в себе внутреннее побуждение к новой деятельности, начинание. Способность к самостоятельным, активным действиям; предприимчивость.</w:t>
      </w:r>
    </w:p>
    <w:p w:rsidR="00AF660E" w:rsidRPr="00CA6806" w:rsidRDefault="00AF660E" w:rsidP="00AF660E">
      <w:pPr>
        <w:shd w:val="clear" w:color="auto" w:fill="FFFFFF"/>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Поддержка - короткое или небольшое оказание той или иной помощи человеку в трудной для него ситуации.</w:t>
      </w:r>
    </w:p>
    <w:p w:rsidR="00AF660E" w:rsidRPr="00CA6806" w:rsidRDefault="00AF660E" w:rsidP="00AF660E">
      <w:pPr>
        <w:shd w:val="clear" w:color="auto" w:fill="FFFFFF"/>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 xml:space="preserve">Инициатива, инициативность - </w:t>
      </w:r>
      <w:hyperlink r:id="rId7" w:history="1">
        <w:r w:rsidRPr="00CA6806">
          <w:rPr>
            <w:rStyle w:val="af6"/>
            <w:rFonts w:ascii="Times New Roman" w:hAnsi="Times New Roman"/>
            <w:b/>
            <w:bCs/>
            <w:sz w:val="24"/>
            <w:szCs w:val="24"/>
          </w:rPr>
          <w:t>активность</w:t>
        </w:r>
      </w:hyperlink>
      <w:r w:rsidRPr="00CA6806">
        <w:rPr>
          <w:rFonts w:ascii="Times New Roman" w:hAnsi="Times New Roman" w:cs="Times New Roman"/>
          <w:sz w:val="24"/>
          <w:szCs w:val="24"/>
        </w:rPr>
        <w:t xml:space="preserve"> в начинании, активность продвигать начинания, запускать </w:t>
      </w:r>
      <w:r w:rsidRPr="00CA6806">
        <w:rPr>
          <w:rFonts w:ascii="Times New Roman" w:hAnsi="Times New Roman" w:cs="Times New Roman"/>
          <w:b/>
          <w:bCs/>
          <w:sz w:val="24"/>
          <w:szCs w:val="24"/>
        </w:rPr>
        <w:t xml:space="preserve">новые </w:t>
      </w:r>
      <w:hyperlink r:id="rId8" w:history="1">
        <w:r w:rsidRPr="00CA6806">
          <w:rPr>
            <w:rStyle w:val="af6"/>
            <w:rFonts w:ascii="Times New Roman" w:hAnsi="Times New Roman"/>
            <w:b/>
            <w:bCs/>
            <w:sz w:val="24"/>
            <w:szCs w:val="24"/>
          </w:rPr>
          <w:t>дела</w:t>
        </w:r>
      </w:hyperlink>
      <w:r w:rsidRPr="00CA6806">
        <w:rPr>
          <w:rFonts w:ascii="Times New Roman" w:hAnsi="Times New Roman" w:cs="Times New Roman"/>
          <w:sz w:val="24"/>
          <w:szCs w:val="24"/>
        </w:rPr>
        <w:t>, вовлекая туда окружающих людей.</w:t>
      </w:r>
    </w:p>
    <w:p w:rsidR="00AF660E" w:rsidRPr="00CA6806" w:rsidRDefault="00AF660E" w:rsidP="00AF660E">
      <w:pPr>
        <w:pStyle w:val="a0"/>
        <w:spacing w:after="0" w:line="240" w:lineRule="auto"/>
        <w:ind w:firstLine="709"/>
        <w:rPr>
          <w:rFonts w:ascii="Times New Roman" w:hAnsi="Times New Roman" w:cs="Times New Roman"/>
          <w:b/>
          <w:sz w:val="24"/>
          <w:szCs w:val="24"/>
          <w:lang w:eastAsia="ru-RU"/>
        </w:rPr>
      </w:pPr>
      <w:r w:rsidRPr="00CA6806">
        <w:rPr>
          <w:rFonts w:ascii="Times New Roman" w:hAnsi="Times New Roman" w:cs="Times New Roman"/>
          <w:sz w:val="24"/>
          <w:szCs w:val="24"/>
        </w:rPr>
        <w:t xml:space="preserve">Детская инициатива проявляется </w:t>
      </w:r>
      <w:r w:rsidRPr="00CA6806">
        <w:rPr>
          <w:rFonts w:ascii="Times New Roman" w:hAnsi="Times New Roman" w:cs="Times New Roman"/>
          <w:b/>
          <w:sz w:val="24"/>
          <w:szCs w:val="24"/>
        </w:rPr>
        <w:t xml:space="preserve">в свободной самостоятельной деятельности детей по выбору </w:t>
      </w:r>
      <w:proofErr w:type="gramStart"/>
      <w:r w:rsidRPr="00CA6806">
        <w:rPr>
          <w:rFonts w:ascii="Times New Roman" w:hAnsi="Times New Roman" w:cs="Times New Roman"/>
          <w:b/>
          <w:sz w:val="24"/>
          <w:szCs w:val="24"/>
        </w:rPr>
        <w:t>и  интересам</w:t>
      </w:r>
      <w:proofErr w:type="gramEnd"/>
      <w:r w:rsidRPr="00CA6806">
        <w:rPr>
          <w:rFonts w:ascii="Times New Roman" w:hAnsi="Times New Roman" w:cs="Times New Roman"/>
          <w:b/>
          <w:sz w:val="24"/>
          <w:szCs w:val="24"/>
        </w:rPr>
        <w:t>.</w:t>
      </w:r>
      <w:r w:rsidRPr="00CA6806">
        <w:rPr>
          <w:rFonts w:ascii="Times New Roman" w:hAnsi="Times New Roman" w:cs="Times New Roman"/>
          <w:sz w:val="24"/>
          <w:szCs w:val="24"/>
        </w:rPr>
        <w:t xml:space="preserve">  </w:t>
      </w:r>
      <w:proofErr w:type="gramStart"/>
      <w:r w:rsidRPr="00CA6806">
        <w:rPr>
          <w:rFonts w:ascii="Times New Roman" w:hAnsi="Times New Roman" w:cs="Times New Roman"/>
          <w:sz w:val="24"/>
          <w:szCs w:val="24"/>
        </w:rPr>
        <w:t>Возможность  играть</w:t>
      </w:r>
      <w:proofErr w:type="gramEnd"/>
      <w:r w:rsidRPr="00CA6806">
        <w:rPr>
          <w:rFonts w:ascii="Times New Roman" w:hAnsi="Times New Roman" w:cs="Times New Roman"/>
          <w:sz w:val="24"/>
          <w:szCs w:val="24"/>
        </w:rPr>
        <w:t>,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AF660E" w:rsidRPr="00CA6806" w:rsidRDefault="00AF660E" w:rsidP="00AF660E">
      <w:pPr>
        <w:shd w:val="clear" w:color="auto" w:fill="FFFFFF"/>
        <w:spacing w:after="0" w:line="240" w:lineRule="auto"/>
        <w:ind w:firstLine="709"/>
        <w:rPr>
          <w:rFonts w:ascii="Times New Roman" w:hAnsi="Times New Roman" w:cs="Times New Roman"/>
          <w:b/>
          <w:sz w:val="24"/>
          <w:szCs w:val="24"/>
        </w:rPr>
      </w:pPr>
    </w:p>
    <w:p w:rsidR="00AF660E" w:rsidRPr="00CA6806" w:rsidRDefault="00AF660E" w:rsidP="00AF660E">
      <w:pPr>
        <w:shd w:val="clear" w:color="auto" w:fill="FFFFFF"/>
        <w:spacing w:after="0" w:line="240" w:lineRule="auto"/>
        <w:ind w:firstLine="709"/>
        <w:rPr>
          <w:rFonts w:ascii="Times New Roman" w:hAnsi="Times New Roman" w:cs="Times New Roman"/>
          <w:b/>
          <w:sz w:val="24"/>
          <w:szCs w:val="24"/>
        </w:rPr>
      </w:pPr>
    </w:p>
    <w:tbl>
      <w:tblPr>
        <w:tblW w:w="0" w:type="auto"/>
        <w:tblInd w:w="-40" w:type="dxa"/>
        <w:tblLayout w:type="fixed"/>
        <w:tblLook w:val="0000" w:firstRow="0" w:lastRow="0" w:firstColumn="0" w:lastColumn="0" w:noHBand="0" w:noVBand="0"/>
      </w:tblPr>
      <w:tblGrid>
        <w:gridCol w:w="3544"/>
        <w:gridCol w:w="6028"/>
      </w:tblGrid>
      <w:tr w:rsidR="00AF660E" w:rsidRPr="00CA6806" w:rsidTr="00C76ED2">
        <w:tc>
          <w:tcPr>
            <w:tcW w:w="9572" w:type="dxa"/>
            <w:gridSpan w:val="2"/>
            <w:tcBorders>
              <w:top w:val="single" w:sz="4" w:space="0" w:color="000000"/>
              <w:left w:val="single" w:sz="4" w:space="0" w:color="000000"/>
              <w:bottom w:val="single" w:sz="4" w:space="0" w:color="000000"/>
              <w:right w:val="single" w:sz="4" w:space="0" w:color="000000"/>
            </w:tcBorders>
            <w:shd w:val="clear" w:color="auto" w:fill="auto"/>
          </w:tcPr>
          <w:p w:rsidR="00AF660E" w:rsidRPr="00CA6806" w:rsidRDefault="00AF660E" w:rsidP="00C76ED2">
            <w:pPr>
              <w:widowControl w:val="0"/>
              <w:autoSpaceDE w:val="0"/>
              <w:jc w:val="center"/>
              <w:rPr>
                <w:rFonts w:ascii="Times New Roman" w:hAnsi="Times New Roman" w:cs="Times New Roman"/>
                <w:sz w:val="24"/>
                <w:szCs w:val="24"/>
              </w:rPr>
            </w:pPr>
            <w:r w:rsidRPr="00CA6806">
              <w:rPr>
                <w:rFonts w:ascii="Times New Roman" w:hAnsi="Times New Roman" w:cs="Times New Roman"/>
                <w:b/>
                <w:sz w:val="24"/>
                <w:szCs w:val="24"/>
              </w:rPr>
              <w:t>Поддержка детской инициативы</w:t>
            </w:r>
          </w:p>
        </w:tc>
      </w:tr>
      <w:tr w:rsidR="00AF660E" w:rsidRPr="00CA6806" w:rsidTr="00C76ED2">
        <w:tc>
          <w:tcPr>
            <w:tcW w:w="3544" w:type="dxa"/>
            <w:tcBorders>
              <w:top w:val="single" w:sz="4" w:space="0" w:color="000000"/>
              <w:left w:val="single" w:sz="4" w:space="0" w:color="000000"/>
              <w:bottom w:val="single" w:sz="4" w:space="0" w:color="000000"/>
            </w:tcBorders>
            <w:shd w:val="clear" w:color="auto" w:fill="auto"/>
          </w:tcPr>
          <w:p w:rsidR="00AF660E" w:rsidRPr="00CA6806" w:rsidRDefault="00AF660E" w:rsidP="00C76ED2">
            <w:pPr>
              <w:widowControl w:val="0"/>
              <w:autoSpaceDE w:val="0"/>
              <w:rPr>
                <w:rFonts w:ascii="Times New Roman" w:hAnsi="Times New Roman" w:cs="Times New Roman"/>
                <w:sz w:val="24"/>
                <w:szCs w:val="24"/>
              </w:rPr>
            </w:pPr>
            <w:r w:rsidRPr="00CA6806">
              <w:rPr>
                <w:rFonts w:ascii="Times New Roman" w:hAnsi="Times New Roman" w:cs="Times New Roman"/>
                <w:b/>
                <w:sz w:val="24"/>
                <w:szCs w:val="24"/>
              </w:rPr>
              <w:t xml:space="preserve">Направления </w:t>
            </w:r>
          </w:p>
        </w:tc>
        <w:tc>
          <w:tcPr>
            <w:tcW w:w="6028" w:type="dxa"/>
            <w:tcBorders>
              <w:top w:val="single" w:sz="4" w:space="0" w:color="000000"/>
              <w:left w:val="single" w:sz="4" w:space="0" w:color="000000"/>
              <w:bottom w:val="single" w:sz="4" w:space="0" w:color="000000"/>
              <w:right w:val="single" w:sz="4" w:space="0" w:color="000000"/>
            </w:tcBorders>
            <w:shd w:val="clear" w:color="auto" w:fill="auto"/>
          </w:tcPr>
          <w:p w:rsidR="00AF660E" w:rsidRPr="00CA6806" w:rsidRDefault="00AF660E" w:rsidP="00C76ED2">
            <w:pPr>
              <w:widowControl w:val="0"/>
              <w:autoSpaceDE w:val="0"/>
              <w:rPr>
                <w:rFonts w:ascii="Times New Roman" w:hAnsi="Times New Roman" w:cs="Times New Roman"/>
                <w:sz w:val="24"/>
                <w:szCs w:val="24"/>
              </w:rPr>
            </w:pPr>
            <w:r w:rsidRPr="00CA6806">
              <w:rPr>
                <w:rFonts w:ascii="Times New Roman" w:hAnsi="Times New Roman" w:cs="Times New Roman"/>
                <w:b/>
                <w:sz w:val="24"/>
                <w:szCs w:val="24"/>
              </w:rPr>
              <w:t xml:space="preserve">Способы </w:t>
            </w:r>
          </w:p>
        </w:tc>
      </w:tr>
      <w:tr w:rsidR="00AF660E" w:rsidRPr="00CA6806" w:rsidTr="00C76ED2">
        <w:tc>
          <w:tcPr>
            <w:tcW w:w="3544" w:type="dxa"/>
            <w:tcBorders>
              <w:top w:val="single" w:sz="4" w:space="0" w:color="000000"/>
              <w:left w:val="single" w:sz="4" w:space="0" w:color="000000"/>
              <w:bottom w:val="single" w:sz="4" w:space="0" w:color="000000"/>
            </w:tcBorders>
            <w:shd w:val="clear" w:color="auto" w:fill="auto"/>
          </w:tcPr>
          <w:p w:rsidR="00AF660E" w:rsidRPr="00CA6806" w:rsidRDefault="00AF660E" w:rsidP="00C76ED2">
            <w:pPr>
              <w:widowControl w:val="0"/>
              <w:autoSpaceDE w:val="0"/>
              <w:rPr>
                <w:rFonts w:ascii="Times New Roman" w:hAnsi="Times New Roman" w:cs="Times New Roman"/>
                <w:sz w:val="24"/>
                <w:szCs w:val="24"/>
              </w:rPr>
            </w:pPr>
            <w:r w:rsidRPr="00CA6806">
              <w:rPr>
                <w:rFonts w:ascii="Times New Roman" w:hAnsi="Times New Roman" w:cs="Times New Roman"/>
                <w:sz w:val="24"/>
                <w:szCs w:val="24"/>
              </w:rPr>
              <w:t>Поддержка детской автономии:</w:t>
            </w:r>
          </w:p>
          <w:p w:rsidR="00AF660E" w:rsidRPr="00CA6806" w:rsidRDefault="00AF660E" w:rsidP="009B0A60">
            <w:pPr>
              <w:pStyle w:val="af4"/>
              <w:widowControl w:val="0"/>
              <w:numPr>
                <w:ilvl w:val="0"/>
                <w:numId w:val="25"/>
              </w:numPr>
              <w:suppressAutoHyphens/>
              <w:autoSpaceDE w:val="0"/>
              <w:spacing w:after="0" w:line="240" w:lineRule="auto"/>
              <w:contextualSpacing/>
              <w:rPr>
                <w:rFonts w:ascii="Times New Roman" w:hAnsi="Times New Roman" w:cs="Times New Roman"/>
                <w:sz w:val="24"/>
                <w:szCs w:val="24"/>
              </w:rPr>
            </w:pPr>
            <w:r w:rsidRPr="00CA6806">
              <w:rPr>
                <w:rFonts w:ascii="Times New Roman" w:hAnsi="Times New Roman" w:cs="Times New Roman"/>
                <w:sz w:val="24"/>
                <w:szCs w:val="24"/>
              </w:rPr>
              <w:t>самостоятельность в замыслах и их воплощении;</w:t>
            </w:r>
          </w:p>
          <w:p w:rsidR="00AF660E" w:rsidRPr="00CA6806" w:rsidRDefault="00AF660E" w:rsidP="009B0A60">
            <w:pPr>
              <w:pStyle w:val="af4"/>
              <w:widowControl w:val="0"/>
              <w:numPr>
                <w:ilvl w:val="0"/>
                <w:numId w:val="25"/>
              </w:numPr>
              <w:suppressAutoHyphens/>
              <w:autoSpaceDE w:val="0"/>
              <w:spacing w:after="0" w:line="240" w:lineRule="auto"/>
              <w:contextualSpacing/>
              <w:rPr>
                <w:rFonts w:ascii="Times New Roman" w:hAnsi="Times New Roman" w:cs="Times New Roman"/>
                <w:sz w:val="24"/>
                <w:szCs w:val="24"/>
              </w:rPr>
            </w:pPr>
            <w:r w:rsidRPr="00CA6806">
              <w:rPr>
                <w:rFonts w:ascii="Times New Roman" w:hAnsi="Times New Roman" w:cs="Times New Roman"/>
                <w:sz w:val="24"/>
                <w:szCs w:val="24"/>
              </w:rPr>
              <w:t>индивидуальная свобода деятельности;</w:t>
            </w:r>
          </w:p>
          <w:p w:rsidR="00AF660E" w:rsidRPr="00CA6806" w:rsidRDefault="00AF660E" w:rsidP="009B0A60">
            <w:pPr>
              <w:pStyle w:val="af4"/>
              <w:widowControl w:val="0"/>
              <w:numPr>
                <w:ilvl w:val="0"/>
                <w:numId w:val="25"/>
              </w:numPr>
              <w:suppressAutoHyphens/>
              <w:autoSpaceDE w:val="0"/>
              <w:spacing w:after="0" w:line="240" w:lineRule="auto"/>
              <w:contextualSpacing/>
              <w:rPr>
                <w:rFonts w:ascii="Times New Roman" w:hAnsi="Times New Roman" w:cs="Times New Roman"/>
                <w:sz w:val="24"/>
                <w:szCs w:val="24"/>
              </w:rPr>
            </w:pPr>
            <w:r w:rsidRPr="00CA6806">
              <w:rPr>
                <w:rFonts w:ascii="Times New Roman" w:hAnsi="Times New Roman" w:cs="Times New Roman"/>
                <w:sz w:val="24"/>
                <w:szCs w:val="24"/>
              </w:rPr>
              <w:t>самоопределение</w:t>
            </w:r>
          </w:p>
          <w:p w:rsidR="00AF660E" w:rsidRPr="00CA6806" w:rsidRDefault="00AF660E" w:rsidP="00C76ED2">
            <w:pPr>
              <w:widowControl w:val="0"/>
              <w:autoSpaceDE w:val="0"/>
              <w:rPr>
                <w:rFonts w:ascii="Times New Roman" w:hAnsi="Times New Roman" w:cs="Times New Roman"/>
                <w:sz w:val="24"/>
                <w:szCs w:val="24"/>
              </w:rPr>
            </w:pPr>
          </w:p>
        </w:tc>
        <w:tc>
          <w:tcPr>
            <w:tcW w:w="6028" w:type="dxa"/>
            <w:tcBorders>
              <w:top w:val="single" w:sz="4" w:space="0" w:color="000000"/>
              <w:left w:val="single" w:sz="4" w:space="0" w:color="000000"/>
              <w:bottom w:val="single" w:sz="4" w:space="0" w:color="000000"/>
              <w:right w:val="single" w:sz="4" w:space="0" w:color="000000"/>
            </w:tcBorders>
            <w:shd w:val="clear" w:color="auto" w:fill="auto"/>
          </w:tcPr>
          <w:p w:rsidR="00AF660E" w:rsidRPr="00CA6806" w:rsidRDefault="00AF660E" w:rsidP="00C76ED2">
            <w:pPr>
              <w:widowControl w:val="0"/>
              <w:autoSpaceDE w:val="0"/>
              <w:rPr>
                <w:rFonts w:ascii="Times New Roman" w:hAnsi="Times New Roman" w:cs="Times New Roman"/>
                <w:sz w:val="24"/>
                <w:szCs w:val="24"/>
              </w:rPr>
            </w:pPr>
            <w:r w:rsidRPr="00CA6806">
              <w:rPr>
                <w:rFonts w:ascii="Times New Roman" w:hAnsi="Times New Roman" w:cs="Times New Roman"/>
                <w:sz w:val="24"/>
                <w:szCs w:val="24"/>
              </w:rPr>
              <w:t>Создание условий для самовыражения в различных видах деятельности и различными средствами (игровой, конструктивной, продуктивной, художественно-эстетической, общении, двигательной и др.)</w:t>
            </w:r>
          </w:p>
          <w:p w:rsidR="00AF660E" w:rsidRPr="00CA6806" w:rsidRDefault="00AF660E" w:rsidP="00C76ED2">
            <w:pPr>
              <w:widowControl w:val="0"/>
              <w:autoSpaceDE w:val="0"/>
              <w:rPr>
                <w:rFonts w:ascii="Times New Roman" w:hAnsi="Times New Roman" w:cs="Times New Roman"/>
                <w:sz w:val="24"/>
                <w:szCs w:val="24"/>
              </w:rPr>
            </w:pPr>
            <w:r w:rsidRPr="00CA6806">
              <w:rPr>
                <w:rFonts w:ascii="Times New Roman" w:hAnsi="Times New Roman" w:cs="Times New Roman"/>
                <w:sz w:val="24"/>
                <w:szCs w:val="24"/>
              </w:rPr>
              <w:t>Поддержка инициативных высказываний.</w:t>
            </w:r>
          </w:p>
          <w:p w:rsidR="00AF660E" w:rsidRPr="00CA6806" w:rsidRDefault="00AF660E" w:rsidP="00C76ED2">
            <w:pPr>
              <w:widowControl w:val="0"/>
              <w:autoSpaceDE w:val="0"/>
              <w:rPr>
                <w:rFonts w:ascii="Times New Roman" w:hAnsi="Times New Roman" w:cs="Times New Roman"/>
                <w:sz w:val="24"/>
                <w:szCs w:val="24"/>
              </w:rPr>
            </w:pPr>
            <w:r w:rsidRPr="00CA6806">
              <w:rPr>
                <w:rFonts w:ascii="Times New Roman" w:hAnsi="Times New Roman" w:cs="Times New Roman"/>
                <w:sz w:val="24"/>
                <w:szCs w:val="24"/>
              </w:rPr>
              <w:t xml:space="preserve">Применение методов проблемного </w:t>
            </w:r>
            <w:proofErr w:type="gramStart"/>
            <w:r w:rsidRPr="00CA6806">
              <w:rPr>
                <w:rFonts w:ascii="Times New Roman" w:hAnsi="Times New Roman" w:cs="Times New Roman"/>
                <w:sz w:val="24"/>
                <w:szCs w:val="24"/>
              </w:rPr>
              <w:t>обучения,  а</w:t>
            </w:r>
            <w:proofErr w:type="gramEnd"/>
            <w:r w:rsidRPr="00CA6806">
              <w:rPr>
                <w:rFonts w:ascii="Times New Roman" w:hAnsi="Times New Roman" w:cs="Times New Roman"/>
                <w:sz w:val="24"/>
                <w:szCs w:val="24"/>
              </w:rPr>
              <w:t xml:space="preserve"> также использование интерактивных форм обучения.</w:t>
            </w:r>
          </w:p>
          <w:p w:rsidR="00AF660E" w:rsidRPr="00CA6806" w:rsidRDefault="00AF660E" w:rsidP="00C76ED2">
            <w:pPr>
              <w:widowControl w:val="0"/>
              <w:autoSpaceDE w:val="0"/>
              <w:rPr>
                <w:rFonts w:ascii="Times New Roman" w:hAnsi="Times New Roman" w:cs="Times New Roman"/>
                <w:sz w:val="24"/>
                <w:szCs w:val="24"/>
              </w:rPr>
            </w:pPr>
          </w:p>
        </w:tc>
      </w:tr>
      <w:tr w:rsidR="00AF660E" w:rsidRPr="00CA6806" w:rsidTr="00C76ED2">
        <w:tc>
          <w:tcPr>
            <w:tcW w:w="3544" w:type="dxa"/>
            <w:tcBorders>
              <w:top w:val="single" w:sz="4" w:space="0" w:color="000000"/>
              <w:left w:val="single" w:sz="4" w:space="0" w:color="000000"/>
              <w:bottom w:val="single" w:sz="4" w:space="0" w:color="000000"/>
            </w:tcBorders>
            <w:shd w:val="clear" w:color="auto" w:fill="auto"/>
          </w:tcPr>
          <w:p w:rsidR="00AF660E" w:rsidRPr="00CA6806" w:rsidRDefault="00AF660E" w:rsidP="00C76ED2">
            <w:pPr>
              <w:widowControl w:val="0"/>
              <w:autoSpaceDE w:val="0"/>
              <w:rPr>
                <w:rFonts w:ascii="Times New Roman" w:hAnsi="Times New Roman" w:cs="Times New Roman"/>
                <w:sz w:val="24"/>
                <w:szCs w:val="24"/>
              </w:rPr>
            </w:pPr>
            <w:r w:rsidRPr="00CA6806">
              <w:rPr>
                <w:rFonts w:ascii="Times New Roman" w:hAnsi="Times New Roman" w:cs="Times New Roman"/>
                <w:sz w:val="24"/>
                <w:szCs w:val="24"/>
              </w:rPr>
              <w:t>Поддержка спонтанной игровой деятельности (индивидуальной или коллективной), где замысел, воплощение сюжета, выбор партнеров осуществляется детьми без вмешательства педагога</w:t>
            </w:r>
          </w:p>
          <w:p w:rsidR="00AF660E" w:rsidRPr="00CA6806" w:rsidRDefault="00AF660E" w:rsidP="00C76ED2">
            <w:pPr>
              <w:widowControl w:val="0"/>
              <w:autoSpaceDE w:val="0"/>
              <w:rPr>
                <w:rFonts w:ascii="Times New Roman" w:hAnsi="Times New Roman" w:cs="Times New Roman"/>
                <w:sz w:val="24"/>
                <w:szCs w:val="24"/>
              </w:rPr>
            </w:pPr>
          </w:p>
        </w:tc>
        <w:tc>
          <w:tcPr>
            <w:tcW w:w="6028" w:type="dxa"/>
            <w:tcBorders>
              <w:top w:val="single" w:sz="4" w:space="0" w:color="000000"/>
              <w:left w:val="single" w:sz="4" w:space="0" w:color="000000"/>
              <w:bottom w:val="single" w:sz="4" w:space="0" w:color="000000"/>
              <w:right w:val="single" w:sz="4" w:space="0" w:color="000000"/>
            </w:tcBorders>
            <w:shd w:val="clear" w:color="auto" w:fill="auto"/>
          </w:tcPr>
          <w:p w:rsidR="00AF660E" w:rsidRPr="00CA6806" w:rsidRDefault="00AF660E" w:rsidP="00C76ED2">
            <w:pPr>
              <w:widowControl w:val="0"/>
              <w:autoSpaceDE w:val="0"/>
              <w:rPr>
                <w:rFonts w:ascii="Times New Roman" w:hAnsi="Times New Roman" w:cs="Times New Roman"/>
                <w:sz w:val="24"/>
                <w:szCs w:val="24"/>
              </w:rPr>
            </w:pPr>
            <w:r w:rsidRPr="00CA6806">
              <w:rPr>
                <w:rFonts w:ascii="Times New Roman" w:hAnsi="Times New Roman" w:cs="Times New Roman"/>
                <w:sz w:val="24"/>
                <w:szCs w:val="24"/>
              </w:rPr>
              <w:t>Создание условий для развития и развертывания спонтанной детской игры:</w:t>
            </w:r>
          </w:p>
          <w:p w:rsidR="00AF660E" w:rsidRPr="00CA6806" w:rsidRDefault="00AF660E" w:rsidP="009B0A60">
            <w:pPr>
              <w:pStyle w:val="af4"/>
              <w:widowControl w:val="0"/>
              <w:numPr>
                <w:ilvl w:val="0"/>
                <w:numId w:val="26"/>
              </w:numPr>
              <w:suppressAutoHyphens/>
              <w:autoSpaceDE w:val="0"/>
              <w:spacing w:after="0" w:line="240" w:lineRule="auto"/>
              <w:contextualSpacing/>
              <w:rPr>
                <w:rFonts w:ascii="Times New Roman" w:hAnsi="Times New Roman" w:cs="Times New Roman"/>
                <w:sz w:val="24"/>
                <w:szCs w:val="24"/>
              </w:rPr>
            </w:pPr>
            <w:r w:rsidRPr="00CA6806">
              <w:rPr>
                <w:rFonts w:ascii="Times New Roman" w:hAnsi="Times New Roman" w:cs="Times New Roman"/>
                <w:sz w:val="24"/>
                <w:szCs w:val="24"/>
              </w:rPr>
              <w:t>выбор оптимальной тактики поведения педагога;</w:t>
            </w:r>
          </w:p>
          <w:p w:rsidR="00AF660E" w:rsidRPr="00CA6806" w:rsidRDefault="00AF660E" w:rsidP="009B0A60">
            <w:pPr>
              <w:pStyle w:val="af4"/>
              <w:widowControl w:val="0"/>
              <w:numPr>
                <w:ilvl w:val="0"/>
                <w:numId w:val="26"/>
              </w:numPr>
              <w:suppressAutoHyphens/>
              <w:autoSpaceDE w:val="0"/>
              <w:spacing w:after="0" w:line="240" w:lineRule="auto"/>
              <w:contextualSpacing/>
              <w:rPr>
                <w:rFonts w:ascii="Times New Roman" w:hAnsi="Times New Roman" w:cs="Times New Roman"/>
                <w:sz w:val="24"/>
                <w:szCs w:val="24"/>
              </w:rPr>
            </w:pPr>
            <w:r w:rsidRPr="00CA6806">
              <w:rPr>
                <w:rFonts w:ascii="Times New Roman" w:hAnsi="Times New Roman" w:cs="Times New Roman"/>
                <w:sz w:val="24"/>
                <w:szCs w:val="24"/>
              </w:rPr>
              <w:t>наличие времени в режиме дня, отведенного на спонтанную свободную игру (не менее 1,5 часов в день, непрерывность каждого из временных промежутков должна составлять по возможности не менее 30 минут, один из таких промежутков отводится на прогулку);</w:t>
            </w:r>
          </w:p>
          <w:p w:rsidR="00AF660E" w:rsidRPr="00CA6806" w:rsidRDefault="00AF660E" w:rsidP="009B0A60">
            <w:pPr>
              <w:pStyle w:val="af4"/>
              <w:widowControl w:val="0"/>
              <w:numPr>
                <w:ilvl w:val="0"/>
                <w:numId w:val="26"/>
              </w:numPr>
              <w:suppressAutoHyphens/>
              <w:autoSpaceDE w:val="0"/>
              <w:spacing w:after="0" w:line="240" w:lineRule="auto"/>
              <w:contextualSpacing/>
              <w:rPr>
                <w:rFonts w:ascii="Times New Roman" w:hAnsi="Times New Roman" w:cs="Times New Roman"/>
                <w:sz w:val="24"/>
                <w:szCs w:val="24"/>
              </w:rPr>
            </w:pPr>
            <w:r w:rsidRPr="00CA6806">
              <w:rPr>
                <w:rFonts w:ascii="Times New Roman" w:hAnsi="Times New Roman" w:cs="Times New Roman"/>
                <w:sz w:val="24"/>
                <w:szCs w:val="24"/>
              </w:rPr>
              <w:t>наличие разнообразных игровых материалов</w:t>
            </w:r>
          </w:p>
        </w:tc>
      </w:tr>
      <w:tr w:rsidR="00AF660E" w:rsidRPr="00CA6806" w:rsidTr="00C76ED2">
        <w:tc>
          <w:tcPr>
            <w:tcW w:w="3544" w:type="dxa"/>
            <w:tcBorders>
              <w:top w:val="single" w:sz="4" w:space="0" w:color="000000"/>
              <w:left w:val="single" w:sz="4" w:space="0" w:color="000000"/>
              <w:bottom w:val="single" w:sz="4" w:space="0" w:color="000000"/>
            </w:tcBorders>
            <w:shd w:val="clear" w:color="auto" w:fill="auto"/>
          </w:tcPr>
          <w:p w:rsidR="00AF660E" w:rsidRPr="00CA6806" w:rsidRDefault="00AF660E" w:rsidP="00C76ED2">
            <w:pPr>
              <w:widowControl w:val="0"/>
              <w:autoSpaceDE w:val="0"/>
              <w:rPr>
                <w:rFonts w:ascii="Times New Roman" w:hAnsi="Times New Roman" w:cs="Times New Roman"/>
                <w:sz w:val="24"/>
                <w:szCs w:val="24"/>
              </w:rPr>
            </w:pPr>
            <w:r w:rsidRPr="00CA6806">
              <w:rPr>
                <w:rFonts w:ascii="Times New Roman" w:hAnsi="Times New Roman" w:cs="Times New Roman"/>
                <w:sz w:val="24"/>
                <w:szCs w:val="24"/>
              </w:rPr>
              <w:t>Развитие ответственной инициативы</w:t>
            </w:r>
          </w:p>
        </w:tc>
        <w:tc>
          <w:tcPr>
            <w:tcW w:w="6028" w:type="dxa"/>
            <w:tcBorders>
              <w:top w:val="single" w:sz="4" w:space="0" w:color="000000"/>
              <w:left w:val="single" w:sz="4" w:space="0" w:color="000000"/>
              <w:bottom w:val="single" w:sz="4" w:space="0" w:color="000000"/>
              <w:right w:val="single" w:sz="4" w:space="0" w:color="000000"/>
            </w:tcBorders>
            <w:shd w:val="clear" w:color="auto" w:fill="auto"/>
          </w:tcPr>
          <w:p w:rsidR="00AF660E" w:rsidRPr="00CA6806" w:rsidRDefault="00AF660E" w:rsidP="00C76ED2">
            <w:pPr>
              <w:widowControl w:val="0"/>
              <w:tabs>
                <w:tab w:val="left" w:pos="720"/>
              </w:tabs>
              <w:autoSpaceDE w:val="0"/>
              <w:rPr>
                <w:rFonts w:ascii="Times New Roman" w:hAnsi="Times New Roman" w:cs="Times New Roman"/>
                <w:sz w:val="24"/>
                <w:szCs w:val="24"/>
              </w:rPr>
            </w:pPr>
            <w:r w:rsidRPr="00CA6806">
              <w:rPr>
                <w:rFonts w:ascii="Times New Roman" w:hAnsi="Times New Roman" w:cs="Times New Roman"/>
                <w:sz w:val="24"/>
                <w:szCs w:val="24"/>
              </w:rPr>
              <w:t>Давать посильные задания поручения;</w:t>
            </w:r>
          </w:p>
          <w:p w:rsidR="00AF660E" w:rsidRPr="00CA6806" w:rsidRDefault="00AF660E" w:rsidP="00C76ED2">
            <w:pPr>
              <w:widowControl w:val="0"/>
              <w:tabs>
                <w:tab w:val="left" w:pos="720"/>
              </w:tabs>
              <w:autoSpaceDE w:val="0"/>
              <w:rPr>
                <w:rFonts w:ascii="Times New Roman" w:hAnsi="Times New Roman" w:cs="Times New Roman"/>
                <w:sz w:val="24"/>
                <w:szCs w:val="24"/>
              </w:rPr>
            </w:pPr>
            <w:r w:rsidRPr="00CA6806">
              <w:rPr>
                <w:rFonts w:ascii="Times New Roman" w:hAnsi="Times New Roman" w:cs="Times New Roman"/>
                <w:sz w:val="24"/>
                <w:szCs w:val="24"/>
              </w:rPr>
              <w:t>снимать</w:t>
            </w:r>
            <w:r w:rsidRPr="00CA6806">
              <w:rPr>
                <w:rFonts w:ascii="Times New Roman" w:hAnsi="Times New Roman" w:cs="Times New Roman"/>
                <w:b/>
                <w:bCs/>
                <w:sz w:val="24"/>
                <w:szCs w:val="24"/>
              </w:rPr>
              <w:t xml:space="preserve"> </w:t>
            </w:r>
            <w:hyperlink r:id="rId9" w:history="1">
              <w:r w:rsidRPr="00CA6806">
                <w:rPr>
                  <w:rStyle w:val="af6"/>
                  <w:rFonts w:ascii="Times New Roman" w:hAnsi="Times New Roman"/>
                  <w:b/>
                  <w:bCs/>
                  <w:sz w:val="24"/>
                  <w:szCs w:val="24"/>
                </w:rPr>
                <w:t>страх</w:t>
              </w:r>
            </w:hyperlink>
            <w:r w:rsidRPr="00CA6806">
              <w:rPr>
                <w:rFonts w:ascii="Times New Roman" w:hAnsi="Times New Roman" w:cs="Times New Roman"/>
                <w:b/>
                <w:bCs/>
                <w:sz w:val="24"/>
                <w:szCs w:val="24"/>
              </w:rPr>
              <w:t xml:space="preserve"> </w:t>
            </w:r>
            <w:r w:rsidRPr="00CA6806">
              <w:rPr>
                <w:rFonts w:ascii="Times New Roman" w:hAnsi="Times New Roman" w:cs="Times New Roman"/>
                <w:sz w:val="24"/>
                <w:szCs w:val="24"/>
              </w:rPr>
              <w:t>"я не справлюсь".</w:t>
            </w:r>
          </w:p>
          <w:p w:rsidR="00AF660E" w:rsidRPr="00CA6806" w:rsidRDefault="00AF660E" w:rsidP="00C76ED2">
            <w:pPr>
              <w:widowControl w:val="0"/>
              <w:tabs>
                <w:tab w:val="left" w:pos="720"/>
              </w:tabs>
              <w:autoSpaceDE w:val="0"/>
              <w:rPr>
                <w:rFonts w:ascii="Times New Roman" w:hAnsi="Times New Roman" w:cs="Times New Roman"/>
                <w:sz w:val="24"/>
                <w:szCs w:val="24"/>
              </w:rPr>
            </w:pPr>
            <w:r w:rsidRPr="00CA6806">
              <w:rPr>
                <w:rFonts w:ascii="Times New Roman" w:hAnsi="Times New Roman" w:cs="Times New Roman"/>
                <w:sz w:val="24"/>
                <w:szCs w:val="24"/>
              </w:rPr>
              <w:t>Давать задания</w:t>
            </w:r>
            <w:r w:rsidRPr="00CA6806">
              <w:rPr>
                <w:rFonts w:ascii="Times New Roman" w:hAnsi="Times New Roman" w:cs="Times New Roman"/>
                <w:b/>
                <w:bCs/>
                <w:sz w:val="24"/>
                <w:szCs w:val="24"/>
              </w:rPr>
              <w:t xml:space="preserve"> </w:t>
            </w:r>
            <w:hyperlink r:id="rId10" w:history="1">
              <w:r w:rsidRPr="00CA6806">
                <w:rPr>
                  <w:rStyle w:val="af6"/>
                  <w:rFonts w:ascii="Times New Roman" w:hAnsi="Times New Roman"/>
                  <w:b/>
                  <w:bCs/>
                  <w:sz w:val="24"/>
                  <w:szCs w:val="24"/>
                </w:rPr>
                <w:t>интересные</w:t>
              </w:r>
            </w:hyperlink>
            <w:r w:rsidRPr="00CA6806">
              <w:rPr>
                <w:rFonts w:ascii="Times New Roman" w:hAnsi="Times New Roman" w:cs="Times New Roman"/>
                <w:b/>
                <w:bCs/>
                <w:sz w:val="24"/>
                <w:szCs w:val="24"/>
              </w:rPr>
              <w:t>,</w:t>
            </w:r>
            <w:r w:rsidRPr="00CA6806">
              <w:rPr>
                <w:rFonts w:ascii="Times New Roman" w:hAnsi="Times New Roman" w:cs="Times New Roman"/>
                <w:sz w:val="24"/>
                <w:szCs w:val="24"/>
              </w:rPr>
              <w:t xml:space="preserve"> когда у ребенка есть </w:t>
            </w:r>
            <w:r w:rsidRPr="00CA6806">
              <w:rPr>
                <w:rFonts w:ascii="Times New Roman" w:hAnsi="Times New Roman" w:cs="Times New Roman"/>
                <w:sz w:val="24"/>
                <w:szCs w:val="24"/>
              </w:rPr>
              <w:lastRenderedPageBreak/>
              <w:t xml:space="preserve">личный интерес что-то делать (желание помочь, поддержать, быть не хуже или лучше остальных). </w:t>
            </w:r>
          </w:p>
          <w:p w:rsidR="00AF660E" w:rsidRPr="00CA6806" w:rsidRDefault="00AF660E" w:rsidP="00C76ED2">
            <w:pPr>
              <w:widowControl w:val="0"/>
              <w:tabs>
                <w:tab w:val="left" w:pos="720"/>
              </w:tabs>
              <w:autoSpaceDE w:val="0"/>
              <w:rPr>
                <w:rFonts w:ascii="Times New Roman" w:hAnsi="Times New Roman" w:cs="Times New Roman"/>
                <w:sz w:val="24"/>
                <w:szCs w:val="24"/>
              </w:rPr>
            </w:pPr>
            <w:r w:rsidRPr="00CA6806">
              <w:rPr>
                <w:rFonts w:ascii="Times New Roman" w:hAnsi="Times New Roman" w:cs="Times New Roman"/>
                <w:sz w:val="24"/>
                <w:szCs w:val="24"/>
              </w:rPr>
              <w:t xml:space="preserve">Учить объективно смотреть на возможные ошибки и неудачи, адекватно реагировать на них. </w:t>
            </w:r>
          </w:p>
        </w:tc>
      </w:tr>
    </w:tbl>
    <w:p w:rsidR="00AF660E" w:rsidRPr="00CA6806" w:rsidRDefault="00AF660E" w:rsidP="00AF660E">
      <w:pPr>
        <w:shd w:val="clear" w:color="auto" w:fill="FFFFFF"/>
        <w:spacing w:after="0" w:line="240" w:lineRule="auto"/>
        <w:rPr>
          <w:rFonts w:ascii="Times New Roman" w:hAnsi="Times New Roman" w:cs="Times New Roman"/>
          <w:sz w:val="24"/>
          <w:szCs w:val="24"/>
        </w:rPr>
      </w:pPr>
    </w:p>
    <w:p w:rsidR="00AF660E" w:rsidRPr="00CA6806" w:rsidRDefault="00AF660E" w:rsidP="00AF660E">
      <w:pPr>
        <w:shd w:val="clear" w:color="auto" w:fill="FFFFFF"/>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Обязательные аспекты, обеспечивающие поддержку детской инициативы, а именно: обеспечение эмоционального благополучия ребенка, формирование доброжелательных и внимательных отношений между педагогом и воспитанниками, создание условий для проектной деятельности, описаны в программе «От рождения до школы» (стр. 105).</w:t>
      </w:r>
    </w:p>
    <w:p w:rsidR="00AF660E" w:rsidRPr="00CA6806" w:rsidRDefault="00AF660E" w:rsidP="00AF660E">
      <w:pPr>
        <w:pStyle w:val="af4"/>
        <w:shd w:val="clear" w:color="auto" w:fill="FFFFFF"/>
        <w:spacing w:after="0" w:line="240" w:lineRule="auto"/>
        <w:ind w:left="0" w:firstLine="709"/>
        <w:rPr>
          <w:rFonts w:ascii="Times New Roman" w:hAnsi="Times New Roman" w:cs="Times New Roman"/>
          <w:sz w:val="24"/>
          <w:szCs w:val="24"/>
        </w:rPr>
      </w:pPr>
    </w:p>
    <w:p w:rsidR="00AF660E" w:rsidRPr="00CA6806" w:rsidRDefault="00AF660E" w:rsidP="00AF660E">
      <w:pPr>
        <w:autoSpaceDE w:val="0"/>
        <w:spacing w:after="0" w:line="240" w:lineRule="auto"/>
        <w:rPr>
          <w:rFonts w:ascii="Times New Roman" w:hAnsi="Times New Roman" w:cs="Times New Roman"/>
          <w:sz w:val="24"/>
          <w:szCs w:val="24"/>
        </w:rPr>
      </w:pPr>
      <w:r w:rsidRPr="00CA6806">
        <w:rPr>
          <w:rFonts w:ascii="Times New Roman" w:hAnsi="Times New Roman" w:cs="Times New Roman"/>
          <w:b/>
          <w:bCs/>
          <w:sz w:val="24"/>
          <w:szCs w:val="24"/>
        </w:rPr>
        <w:t>2.2.3. Взаимодействие взрослых с детьми.</w:t>
      </w:r>
    </w:p>
    <w:p w:rsidR="00AF660E" w:rsidRPr="00CA6806" w:rsidRDefault="00AF660E" w:rsidP="00AF660E">
      <w:pPr>
        <w:autoSpaceDE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ab/>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AF660E" w:rsidRPr="00CA6806" w:rsidRDefault="00AF660E" w:rsidP="00AF660E">
      <w:pPr>
        <w:autoSpaceDE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w:t>
      </w:r>
      <w:r w:rsidRPr="00CA6806">
        <w:rPr>
          <w:rFonts w:ascii="Times New Roman" w:hAnsi="Times New Roman" w:cs="Times New Roman"/>
          <w:b/>
          <w:bCs/>
          <w:sz w:val="24"/>
          <w:szCs w:val="24"/>
        </w:rPr>
        <w:t>процессом овладения культурными практиками.</w:t>
      </w:r>
    </w:p>
    <w:p w:rsidR="00AF660E" w:rsidRPr="00CA6806" w:rsidRDefault="00AF660E" w:rsidP="00AF660E">
      <w:pPr>
        <w:autoSpaceDE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ab/>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AF660E" w:rsidRPr="00CA6806" w:rsidRDefault="00AF660E" w:rsidP="00AF660E">
      <w:pPr>
        <w:autoSpaceDE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ab/>
        <w:t>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AF660E" w:rsidRPr="00CA6806" w:rsidRDefault="00AF660E" w:rsidP="00AF660E">
      <w:pPr>
        <w:autoSpaceDE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ab/>
        <w:t xml:space="preserve">Личностно-порождающее взаимодействие способствует формированию у </w:t>
      </w:r>
      <w:proofErr w:type="gramStart"/>
      <w:r w:rsidRPr="00CA6806">
        <w:rPr>
          <w:rFonts w:ascii="Times New Roman" w:hAnsi="Times New Roman" w:cs="Times New Roman"/>
          <w:sz w:val="24"/>
          <w:szCs w:val="24"/>
        </w:rPr>
        <w:t>ребенка  различных</w:t>
      </w:r>
      <w:proofErr w:type="gramEnd"/>
      <w:r w:rsidRPr="00CA6806">
        <w:rPr>
          <w:rFonts w:ascii="Times New Roman" w:hAnsi="Times New Roman" w:cs="Times New Roman"/>
          <w:sz w:val="24"/>
          <w:szCs w:val="24"/>
        </w:rPr>
        <w:t xml:space="preserve"> позитивных качеств. Ребенок учится </w:t>
      </w:r>
      <w:r w:rsidRPr="00CA6806">
        <w:rPr>
          <w:rFonts w:ascii="Times New Roman" w:hAnsi="Times New Roman" w:cs="Times New Roman"/>
          <w:sz w:val="24"/>
          <w:szCs w:val="24"/>
          <w:u w:val="single"/>
        </w:rPr>
        <w:t>уважать себя и других</w:t>
      </w:r>
      <w:r w:rsidRPr="00CA6806">
        <w:rPr>
          <w:rFonts w:ascii="Times New Roman" w:hAnsi="Times New Roman" w:cs="Times New Roman"/>
          <w:sz w:val="24"/>
          <w:szCs w:val="24"/>
        </w:rPr>
        <w:t xml:space="preserve">, так как отношение ребенка к себе и другим людям всегда отражает характер отношения к нему окружающих взрослых. Он приобретает чувство </w:t>
      </w:r>
      <w:r w:rsidRPr="00CA6806">
        <w:rPr>
          <w:rFonts w:ascii="Times New Roman" w:hAnsi="Times New Roman" w:cs="Times New Roman"/>
          <w:sz w:val="24"/>
          <w:szCs w:val="24"/>
          <w:u w:val="single"/>
        </w:rPr>
        <w:t>уверенности в себе, не боится ошибок</w:t>
      </w:r>
      <w:r w:rsidRPr="00CA6806">
        <w:rPr>
          <w:rFonts w:ascii="Times New Roman" w:hAnsi="Times New Roman" w:cs="Times New Roman"/>
          <w:sz w:val="24"/>
          <w:szCs w:val="24"/>
        </w:rPr>
        <w:t xml:space="preserve">. Когда взрослые предоставляют </w:t>
      </w:r>
      <w:proofErr w:type="gramStart"/>
      <w:r w:rsidRPr="00CA6806">
        <w:rPr>
          <w:rFonts w:ascii="Times New Roman" w:hAnsi="Times New Roman" w:cs="Times New Roman"/>
          <w:sz w:val="24"/>
          <w:szCs w:val="24"/>
        </w:rPr>
        <w:t>ребенку  самостоятельность</w:t>
      </w:r>
      <w:proofErr w:type="gramEnd"/>
      <w:r w:rsidRPr="00CA6806">
        <w:rPr>
          <w:rFonts w:ascii="Times New Roman" w:hAnsi="Times New Roman" w:cs="Times New Roman"/>
          <w:sz w:val="24"/>
          <w:szCs w:val="24"/>
        </w:rPr>
        <w:t>, оказывают поддержку, вселяют веру в его силы, он не пасует перед трудностями, настойчиво ищет пути их преодоления.</w:t>
      </w:r>
    </w:p>
    <w:p w:rsidR="00AF660E" w:rsidRPr="00CA6806" w:rsidRDefault="00AF660E" w:rsidP="00AF660E">
      <w:pPr>
        <w:autoSpaceDE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ab/>
        <w:t xml:space="preserve">Ребенок </w:t>
      </w:r>
      <w:r w:rsidRPr="00CA6806">
        <w:rPr>
          <w:rFonts w:ascii="Times New Roman" w:hAnsi="Times New Roman" w:cs="Times New Roman"/>
          <w:sz w:val="24"/>
          <w:szCs w:val="24"/>
          <w:u w:val="single"/>
        </w:rPr>
        <w:t>не боится быть самим собой, быть искренним.</w:t>
      </w:r>
      <w:r w:rsidRPr="00CA6806">
        <w:rPr>
          <w:rFonts w:ascii="Times New Roman" w:hAnsi="Times New Roman" w:cs="Times New Roman"/>
          <w:sz w:val="24"/>
          <w:szCs w:val="24"/>
        </w:rPr>
        <w:t xml:space="preserve">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AF660E" w:rsidRPr="00CA6806" w:rsidRDefault="00AF660E" w:rsidP="00AF660E">
      <w:pPr>
        <w:autoSpaceDE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xml:space="preserve">Ребенок учится </w:t>
      </w:r>
      <w:r w:rsidRPr="00CA6806">
        <w:rPr>
          <w:rFonts w:ascii="Times New Roman" w:hAnsi="Times New Roman" w:cs="Times New Roman"/>
          <w:sz w:val="24"/>
          <w:szCs w:val="24"/>
          <w:u w:val="single"/>
        </w:rPr>
        <w:t>брать на себя ответственность за свои решения и поступки</w:t>
      </w:r>
      <w:r w:rsidRPr="00CA6806">
        <w:rPr>
          <w:rFonts w:ascii="Times New Roman" w:hAnsi="Times New Roman" w:cs="Times New Roman"/>
          <w:sz w:val="24"/>
          <w:szCs w:val="24"/>
        </w:rPr>
        <w:t xml:space="preserve">. Ведь взрослый везде, где это возможно, предоставляет </w:t>
      </w:r>
      <w:proofErr w:type="gramStart"/>
      <w:r w:rsidRPr="00CA6806">
        <w:rPr>
          <w:rFonts w:ascii="Times New Roman" w:hAnsi="Times New Roman" w:cs="Times New Roman"/>
          <w:sz w:val="24"/>
          <w:szCs w:val="24"/>
        </w:rPr>
        <w:t>ребенку  право</w:t>
      </w:r>
      <w:proofErr w:type="gramEnd"/>
      <w:r w:rsidRPr="00CA6806">
        <w:rPr>
          <w:rFonts w:ascii="Times New Roman" w:hAnsi="Times New Roman" w:cs="Times New Roman"/>
          <w:sz w:val="24"/>
          <w:szCs w:val="24"/>
        </w:rPr>
        <w:t xml:space="preserve">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AF660E" w:rsidRPr="00CA6806" w:rsidRDefault="00AF660E" w:rsidP="00AF660E">
      <w:pPr>
        <w:autoSpaceDE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lastRenderedPageBreak/>
        <w:t xml:space="preserve">Ребенок приучается </w:t>
      </w:r>
      <w:r w:rsidRPr="00CA6806">
        <w:rPr>
          <w:rFonts w:ascii="Times New Roman" w:hAnsi="Times New Roman" w:cs="Times New Roman"/>
          <w:sz w:val="24"/>
          <w:szCs w:val="24"/>
          <w:u w:val="single"/>
        </w:rPr>
        <w:t>думать самостоятельно</w:t>
      </w:r>
      <w:r w:rsidRPr="00CA6806">
        <w:rPr>
          <w:rFonts w:ascii="Times New Roman" w:hAnsi="Times New Roman" w:cs="Times New Roman"/>
          <w:sz w:val="24"/>
          <w:szCs w:val="24"/>
        </w:rPr>
        <w:t>, поскольку взрослые не навязывают ему своего решения, а способствуют тому, чтобы он принял собственное.</w:t>
      </w:r>
    </w:p>
    <w:p w:rsidR="00AF660E" w:rsidRPr="00CA6806" w:rsidRDefault="00AF660E" w:rsidP="00AF660E">
      <w:pPr>
        <w:autoSpaceDE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xml:space="preserve">Ребенок учится </w:t>
      </w:r>
      <w:r w:rsidRPr="00CA6806">
        <w:rPr>
          <w:rFonts w:ascii="Times New Roman" w:hAnsi="Times New Roman" w:cs="Times New Roman"/>
          <w:sz w:val="24"/>
          <w:szCs w:val="24"/>
          <w:u w:val="single"/>
        </w:rPr>
        <w:t>адекватно выражать свои чувства</w:t>
      </w:r>
      <w:r w:rsidRPr="00CA6806">
        <w:rPr>
          <w:rFonts w:ascii="Times New Roman" w:hAnsi="Times New Roman" w:cs="Times New Roman"/>
          <w:sz w:val="24"/>
          <w:szCs w:val="24"/>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AF660E" w:rsidRPr="00CA6806" w:rsidRDefault="00AF660E" w:rsidP="00AF660E">
      <w:pPr>
        <w:autoSpaceDE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xml:space="preserve">Ребенок учится </w:t>
      </w:r>
      <w:r w:rsidRPr="00CA6806">
        <w:rPr>
          <w:rFonts w:ascii="Times New Roman" w:hAnsi="Times New Roman" w:cs="Times New Roman"/>
          <w:sz w:val="24"/>
          <w:szCs w:val="24"/>
          <w:u w:val="single"/>
        </w:rPr>
        <w:t>понимать других и сочувствовать им</w:t>
      </w:r>
      <w:r w:rsidRPr="00CA6806">
        <w:rPr>
          <w:rFonts w:ascii="Times New Roman" w:hAnsi="Times New Roman" w:cs="Times New Roman"/>
          <w:sz w:val="24"/>
          <w:szCs w:val="24"/>
        </w:rPr>
        <w:t>, потому что получает этот опыт из общения со взрослыми и переносит его на других людей.</w:t>
      </w:r>
    </w:p>
    <w:p w:rsidR="00AF660E" w:rsidRPr="00CA6806" w:rsidRDefault="00AF660E" w:rsidP="00AF660E">
      <w:pPr>
        <w:autoSpaceDE w:val="0"/>
        <w:autoSpaceDN w:val="0"/>
        <w:adjustRightInd w:val="0"/>
        <w:spacing w:after="0" w:line="240" w:lineRule="auto"/>
        <w:ind w:left="709"/>
        <w:rPr>
          <w:rFonts w:ascii="Times New Roman" w:hAnsi="Times New Roman" w:cs="Times New Roman"/>
          <w:b/>
          <w:bCs/>
          <w:sz w:val="24"/>
          <w:szCs w:val="24"/>
        </w:rPr>
      </w:pPr>
    </w:p>
    <w:p w:rsidR="0067669A" w:rsidRPr="00CA6806" w:rsidRDefault="0067669A" w:rsidP="00A6370A">
      <w:pPr>
        <w:pStyle w:val="a4"/>
        <w:ind w:left="720"/>
        <w:rPr>
          <w:rFonts w:ascii="Times New Roman" w:hAnsi="Times New Roman" w:cs="Times New Roman"/>
          <w:sz w:val="24"/>
          <w:szCs w:val="24"/>
        </w:rPr>
      </w:pPr>
    </w:p>
    <w:p w:rsidR="00261F50" w:rsidRPr="00CA6806" w:rsidRDefault="00261F50" w:rsidP="00261F50">
      <w:pPr>
        <w:shd w:val="clear" w:color="auto" w:fill="FFFFFF"/>
        <w:jc w:val="both"/>
        <w:rPr>
          <w:rFonts w:ascii="Times New Roman" w:hAnsi="Times New Roman" w:cs="Times New Roman"/>
          <w:b/>
          <w:bCs/>
          <w:color w:val="000000"/>
          <w:sz w:val="24"/>
          <w:szCs w:val="24"/>
        </w:rPr>
      </w:pPr>
      <w:r w:rsidRPr="00CA6806">
        <w:rPr>
          <w:rFonts w:ascii="Times New Roman" w:hAnsi="Times New Roman" w:cs="Times New Roman"/>
          <w:b/>
          <w:bCs/>
          <w:sz w:val="24"/>
          <w:szCs w:val="24"/>
        </w:rPr>
        <w:t xml:space="preserve">2.2.4. </w:t>
      </w:r>
      <w:bookmarkStart w:id="4" w:name="_Hlk25357627"/>
      <w:r w:rsidRPr="00CA6806">
        <w:rPr>
          <w:rFonts w:ascii="Times New Roman" w:hAnsi="Times New Roman" w:cs="Times New Roman"/>
          <w:b/>
          <w:bCs/>
          <w:sz w:val="24"/>
          <w:szCs w:val="24"/>
        </w:rPr>
        <w:t>Особенности взаимодействия педагогического коллектива с</w:t>
      </w:r>
    </w:p>
    <w:p w:rsidR="00261F50" w:rsidRPr="00CA6806" w:rsidRDefault="00261F50" w:rsidP="00261F50">
      <w:pPr>
        <w:pStyle w:val="a4"/>
        <w:rPr>
          <w:rFonts w:ascii="Times New Roman" w:hAnsi="Times New Roman" w:cs="Times New Roman"/>
          <w:b/>
          <w:bCs/>
          <w:sz w:val="24"/>
          <w:szCs w:val="24"/>
        </w:rPr>
      </w:pPr>
      <w:r w:rsidRPr="00CA6806">
        <w:rPr>
          <w:rFonts w:ascii="Times New Roman" w:hAnsi="Times New Roman" w:cs="Times New Roman"/>
          <w:b/>
          <w:bCs/>
          <w:sz w:val="24"/>
          <w:szCs w:val="24"/>
        </w:rPr>
        <w:t>семьями воспитанников</w:t>
      </w:r>
    </w:p>
    <w:p w:rsidR="00261F50" w:rsidRPr="00CA6806" w:rsidRDefault="00261F50" w:rsidP="00261F50">
      <w:pPr>
        <w:pStyle w:val="a4"/>
        <w:rPr>
          <w:rFonts w:ascii="Times New Roman" w:hAnsi="Times New Roman" w:cs="Times New Roman"/>
          <w:b/>
          <w:bCs/>
          <w:sz w:val="24"/>
          <w:szCs w:val="24"/>
        </w:rPr>
      </w:pPr>
    </w:p>
    <w:bookmarkEnd w:id="4"/>
    <w:p w:rsidR="00261F50" w:rsidRPr="00CA6806" w:rsidRDefault="00261F50" w:rsidP="00261F50">
      <w:pPr>
        <w:pStyle w:val="a4"/>
        <w:rPr>
          <w:rFonts w:ascii="Times New Roman" w:hAnsi="Times New Roman" w:cs="Times New Roman"/>
          <w:sz w:val="24"/>
          <w:szCs w:val="24"/>
        </w:rPr>
      </w:pPr>
      <w:r w:rsidRPr="00CA6806">
        <w:rPr>
          <w:rFonts w:ascii="Times New Roman" w:hAnsi="Times New Roman" w:cs="Times New Roman"/>
          <w:sz w:val="24"/>
          <w:szCs w:val="24"/>
        </w:rPr>
        <w:t xml:space="preserve">В </w:t>
      </w:r>
      <w:proofErr w:type="gramStart"/>
      <w:r w:rsidRPr="00CA6806">
        <w:rPr>
          <w:rFonts w:ascii="Times New Roman" w:hAnsi="Times New Roman" w:cs="Times New Roman"/>
          <w:sz w:val="24"/>
          <w:szCs w:val="24"/>
        </w:rPr>
        <w:t>современных  условиях</w:t>
      </w:r>
      <w:proofErr w:type="gramEnd"/>
      <w:r w:rsidRPr="00CA6806">
        <w:rPr>
          <w:rFonts w:ascii="Times New Roman" w:hAnsi="Times New Roman" w:cs="Times New Roman"/>
          <w:sz w:val="24"/>
          <w:szCs w:val="24"/>
        </w:rPr>
        <w:t xml:space="preserve">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261F50" w:rsidRPr="00CA6806" w:rsidRDefault="00261F50" w:rsidP="00261F50">
      <w:pPr>
        <w:pStyle w:val="a4"/>
        <w:rPr>
          <w:rFonts w:ascii="Times New Roman" w:hAnsi="Times New Roman" w:cs="Times New Roman"/>
          <w:sz w:val="24"/>
          <w:szCs w:val="24"/>
        </w:rPr>
      </w:pPr>
      <w:r w:rsidRPr="00CA6806">
        <w:rPr>
          <w:rFonts w:ascii="Times New Roman" w:hAnsi="Times New Roman" w:cs="Times New Roman"/>
          <w:sz w:val="24"/>
          <w:szCs w:val="24"/>
        </w:rPr>
        <w:t xml:space="preserve">  В основу совместной деятельности семьи и дошкольного учреждения заложены следующие принципы:</w:t>
      </w:r>
    </w:p>
    <w:p w:rsidR="00261F50" w:rsidRPr="00CA6806" w:rsidRDefault="00261F50" w:rsidP="00261F50">
      <w:pPr>
        <w:pStyle w:val="a4"/>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единый подход к процессу воспитания ребёнка;</w:t>
      </w:r>
    </w:p>
    <w:p w:rsidR="00261F50" w:rsidRPr="00CA6806" w:rsidRDefault="00261F50" w:rsidP="00261F50">
      <w:pPr>
        <w:pStyle w:val="a4"/>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открытость дошкольного учреждения для родителей;</w:t>
      </w:r>
    </w:p>
    <w:p w:rsidR="00261F50" w:rsidRPr="00CA6806" w:rsidRDefault="00261F50" w:rsidP="00261F50">
      <w:pPr>
        <w:pStyle w:val="a4"/>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 xml:space="preserve">взаимное </w:t>
      </w:r>
      <w:proofErr w:type="gramStart"/>
      <w:r w:rsidRPr="00CA6806">
        <w:rPr>
          <w:rFonts w:ascii="Times New Roman" w:hAnsi="Times New Roman" w:cs="Times New Roman"/>
          <w:sz w:val="24"/>
          <w:szCs w:val="24"/>
        </w:rPr>
        <w:t>доверие  во</w:t>
      </w:r>
      <w:proofErr w:type="gramEnd"/>
      <w:r w:rsidRPr="00CA6806">
        <w:rPr>
          <w:rFonts w:ascii="Times New Roman" w:hAnsi="Times New Roman" w:cs="Times New Roman"/>
          <w:sz w:val="24"/>
          <w:szCs w:val="24"/>
        </w:rPr>
        <w:t xml:space="preserve"> взаимоотношениях педагогов и родителей;</w:t>
      </w:r>
    </w:p>
    <w:p w:rsidR="00261F50" w:rsidRPr="00CA6806" w:rsidRDefault="00261F50" w:rsidP="00261F50">
      <w:pPr>
        <w:pStyle w:val="a4"/>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уважение и доброжелательность друг к другу;</w:t>
      </w:r>
    </w:p>
    <w:p w:rsidR="00261F50" w:rsidRPr="00CA6806" w:rsidRDefault="00261F50" w:rsidP="00261F50">
      <w:pPr>
        <w:pStyle w:val="a4"/>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дифференцированный подход к каждой семье;</w:t>
      </w:r>
    </w:p>
    <w:p w:rsidR="00261F50" w:rsidRPr="00CA6806" w:rsidRDefault="00261F50" w:rsidP="00261F50">
      <w:pPr>
        <w:pStyle w:val="a4"/>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равно ответственность родителей и педагогов.</w:t>
      </w:r>
    </w:p>
    <w:p w:rsidR="00261F50" w:rsidRPr="00CA6806" w:rsidRDefault="00261F50" w:rsidP="00261F50">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 xml:space="preserve">На сегодняшний </w:t>
      </w:r>
      <w:proofErr w:type="gramStart"/>
      <w:r w:rsidRPr="00CA6806">
        <w:rPr>
          <w:rFonts w:ascii="Times New Roman" w:hAnsi="Times New Roman" w:cs="Times New Roman"/>
          <w:sz w:val="24"/>
          <w:szCs w:val="24"/>
        </w:rPr>
        <w:t>день  одним</w:t>
      </w:r>
      <w:proofErr w:type="gramEnd"/>
      <w:r w:rsidRPr="00CA6806">
        <w:rPr>
          <w:rFonts w:ascii="Times New Roman" w:hAnsi="Times New Roman" w:cs="Times New Roman"/>
          <w:sz w:val="24"/>
          <w:szCs w:val="24"/>
        </w:rPr>
        <w:t xml:space="preserve"> из основных принципов дошкольного образования, в соответствии с ФГОС ДО,  является сотрудничество дошкольной организации с семьей.</w:t>
      </w:r>
    </w:p>
    <w:p w:rsidR="00261F50" w:rsidRPr="00CA6806" w:rsidRDefault="00261F50" w:rsidP="00261F50">
      <w:pPr>
        <w:pStyle w:val="a4"/>
        <w:rPr>
          <w:rFonts w:ascii="Times New Roman" w:hAnsi="Times New Roman" w:cs="Times New Roman"/>
          <w:sz w:val="24"/>
          <w:szCs w:val="24"/>
        </w:rPr>
      </w:pPr>
    </w:p>
    <w:p w:rsidR="00261F50" w:rsidRPr="00CA6806" w:rsidRDefault="00261F50" w:rsidP="00261F50">
      <w:pPr>
        <w:pStyle w:val="a4"/>
        <w:rPr>
          <w:rFonts w:ascii="Times New Roman" w:hAnsi="Times New Roman" w:cs="Times New Roman"/>
          <w:b/>
          <w:bCs/>
          <w:sz w:val="24"/>
          <w:szCs w:val="24"/>
        </w:rPr>
      </w:pPr>
      <w:r w:rsidRPr="00CA6806">
        <w:rPr>
          <w:rFonts w:ascii="Times New Roman" w:hAnsi="Times New Roman" w:cs="Times New Roman"/>
          <w:sz w:val="24"/>
          <w:szCs w:val="24"/>
        </w:rPr>
        <w:tab/>
      </w:r>
      <w:r w:rsidRPr="00CA6806">
        <w:rPr>
          <w:rFonts w:ascii="Times New Roman" w:hAnsi="Times New Roman" w:cs="Times New Roman"/>
          <w:b/>
          <w:bCs/>
          <w:sz w:val="24"/>
          <w:szCs w:val="24"/>
        </w:rPr>
        <w:t>Задачи:</w:t>
      </w:r>
    </w:p>
    <w:p w:rsidR="00261F50" w:rsidRPr="00CA6806" w:rsidRDefault="00261F50" w:rsidP="00261F50">
      <w:pPr>
        <w:pStyle w:val="a4"/>
        <w:rPr>
          <w:rFonts w:ascii="Times New Roman" w:hAnsi="Times New Roman" w:cs="Times New Roman"/>
          <w:sz w:val="24"/>
          <w:szCs w:val="24"/>
        </w:rPr>
      </w:pPr>
      <w:r w:rsidRPr="00CA6806">
        <w:rPr>
          <w:rFonts w:ascii="Times New Roman" w:hAnsi="Times New Roman" w:cs="Times New Roman"/>
          <w:sz w:val="24"/>
          <w:szCs w:val="24"/>
        </w:rPr>
        <w:t>1)</w:t>
      </w:r>
      <w:r w:rsidRPr="00CA6806">
        <w:rPr>
          <w:rFonts w:ascii="Times New Roman" w:hAnsi="Times New Roman" w:cs="Times New Roman"/>
          <w:sz w:val="24"/>
          <w:szCs w:val="24"/>
        </w:rPr>
        <w:tab/>
        <w:t>формирование психолого- педагогических знаний родителей;</w:t>
      </w:r>
    </w:p>
    <w:p w:rsidR="00261F50" w:rsidRPr="00CA6806" w:rsidRDefault="00261F50" w:rsidP="00261F50">
      <w:pPr>
        <w:pStyle w:val="a4"/>
        <w:rPr>
          <w:rFonts w:ascii="Times New Roman" w:hAnsi="Times New Roman" w:cs="Times New Roman"/>
          <w:sz w:val="24"/>
          <w:szCs w:val="24"/>
        </w:rPr>
      </w:pPr>
      <w:r w:rsidRPr="00CA6806">
        <w:rPr>
          <w:rFonts w:ascii="Times New Roman" w:hAnsi="Times New Roman" w:cs="Times New Roman"/>
          <w:sz w:val="24"/>
          <w:szCs w:val="24"/>
        </w:rPr>
        <w:t>2)</w:t>
      </w:r>
      <w:r w:rsidRPr="00CA6806">
        <w:rPr>
          <w:rFonts w:ascii="Times New Roman" w:hAnsi="Times New Roman" w:cs="Times New Roman"/>
          <w:sz w:val="24"/>
          <w:szCs w:val="24"/>
        </w:rPr>
        <w:tab/>
        <w:t xml:space="preserve">приобщение родителей к </w:t>
      </w:r>
      <w:proofErr w:type="gramStart"/>
      <w:r w:rsidRPr="00CA6806">
        <w:rPr>
          <w:rFonts w:ascii="Times New Roman" w:hAnsi="Times New Roman" w:cs="Times New Roman"/>
          <w:sz w:val="24"/>
          <w:szCs w:val="24"/>
        </w:rPr>
        <w:t>участию  в</w:t>
      </w:r>
      <w:proofErr w:type="gramEnd"/>
      <w:r w:rsidRPr="00CA6806">
        <w:rPr>
          <w:rFonts w:ascii="Times New Roman" w:hAnsi="Times New Roman" w:cs="Times New Roman"/>
          <w:sz w:val="24"/>
          <w:szCs w:val="24"/>
        </w:rPr>
        <w:t xml:space="preserve"> жизни ДОУ;</w:t>
      </w:r>
    </w:p>
    <w:p w:rsidR="00261F50" w:rsidRPr="00CA6806" w:rsidRDefault="00261F50" w:rsidP="00261F50">
      <w:pPr>
        <w:pStyle w:val="a4"/>
        <w:rPr>
          <w:rFonts w:ascii="Times New Roman" w:hAnsi="Times New Roman" w:cs="Times New Roman"/>
          <w:sz w:val="24"/>
          <w:szCs w:val="24"/>
        </w:rPr>
      </w:pPr>
      <w:r w:rsidRPr="00CA6806">
        <w:rPr>
          <w:rFonts w:ascii="Times New Roman" w:hAnsi="Times New Roman" w:cs="Times New Roman"/>
          <w:sz w:val="24"/>
          <w:szCs w:val="24"/>
        </w:rPr>
        <w:t>3)</w:t>
      </w:r>
      <w:r w:rsidRPr="00CA6806">
        <w:rPr>
          <w:rFonts w:ascii="Times New Roman" w:hAnsi="Times New Roman" w:cs="Times New Roman"/>
          <w:sz w:val="24"/>
          <w:szCs w:val="24"/>
        </w:rPr>
        <w:tab/>
        <w:t xml:space="preserve"> оказание помощи семьям воспитанников в развитии, воспитании и обучении детей;</w:t>
      </w:r>
    </w:p>
    <w:p w:rsidR="00261F50" w:rsidRPr="00CA6806" w:rsidRDefault="00261F50" w:rsidP="00261F50">
      <w:pPr>
        <w:pStyle w:val="a4"/>
        <w:rPr>
          <w:rFonts w:ascii="Times New Roman" w:hAnsi="Times New Roman" w:cs="Times New Roman"/>
          <w:sz w:val="24"/>
          <w:szCs w:val="24"/>
        </w:rPr>
      </w:pPr>
      <w:r w:rsidRPr="00CA6806">
        <w:rPr>
          <w:rFonts w:ascii="Times New Roman" w:hAnsi="Times New Roman" w:cs="Times New Roman"/>
          <w:sz w:val="24"/>
          <w:szCs w:val="24"/>
        </w:rPr>
        <w:t>4)</w:t>
      </w:r>
      <w:r w:rsidRPr="00CA6806">
        <w:rPr>
          <w:rFonts w:ascii="Times New Roman" w:hAnsi="Times New Roman" w:cs="Times New Roman"/>
          <w:sz w:val="24"/>
          <w:szCs w:val="24"/>
        </w:rPr>
        <w:tab/>
        <w:t xml:space="preserve"> изучение и пропаганда лучшего семейного опыта.</w:t>
      </w:r>
    </w:p>
    <w:p w:rsidR="00261F50" w:rsidRPr="00CA6806" w:rsidRDefault="00261F50" w:rsidP="00261F50">
      <w:pPr>
        <w:pStyle w:val="a4"/>
        <w:rPr>
          <w:rFonts w:ascii="Times New Roman" w:hAnsi="Times New Roman" w:cs="Times New Roman"/>
          <w:b/>
          <w:bCs/>
          <w:sz w:val="24"/>
          <w:szCs w:val="24"/>
        </w:rPr>
      </w:pPr>
      <w:proofErr w:type="gramStart"/>
      <w:r w:rsidRPr="00CA6806">
        <w:rPr>
          <w:rFonts w:ascii="Times New Roman" w:hAnsi="Times New Roman" w:cs="Times New Roman"/>
          <w:b/>
          <w:bCs/>
          <w:sz w:val="24"/>
          <w:szCs w:val="24"/>
        </w:rPr>
        <w:t>Система  взаимодействия</w:t>
      </w:r>
      <w:proofErr w:type="gramEnd"/>
      <w:r w:rsidRPr="00CA6806">
        <w:rPr>
          <w:rFonts w:ascii="Times New Roman" w:hAnsi="Times New Roman" w:cs="Times New Roman"/>
          <w:b/>
          <w:bCs/>
          <w:sz w:val="24"/>
          <w:szCs w:val="24"/>
        </w:rPr>
        <w:t xml:space="preserve">  с родителями  включает:</w:t>
      </w:r>
    </w:p>
    <w:p w:rsidR="00261F50" w:rsidRPr="00CA6806" w:rsidRDefault="00261F50" w:rsidP="00261F50">
      <w:pPr>
        <w:pStyle w:val="a4"/>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261F50" w:rsidRPr="00CA6806" w:rsidRDefault="00261F50" w:rsidP="00261F50">
      <w:pPr>
        <w:pStyle w:val="a4"/>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 xml:space="preserve">ознакомление родителей с содержанием </w:t>
      </w:r>
      <w:proofErr w:type="gramStart"/>
      <w:r w:rsidRPr="00CA6806">
        <w:rPr>
          <w:rFonts w:ascii="Times New Roman" w:hAnsi="Times New Roman" w:cs="Times New Roman"/>
          <w:sz w:val="24"/>
          <w:szCs w:val="24"/>
        </w:rPr>
        <w:t>работы  ДОУ</w:t>
      </w:r>
      <w:proofErr w:type="gramEnd"/>
      <w:r w:rsidRPr="00CA6806">
        <w:rPr>
          <w:rFonts w:ascii="Times New Roman" w:hAnsi="Times New Roman" w:cs="Times New Roman"/>
          <w:sz w:val="24"/>
          <w:szCs w:val="24"/>
        </w:rPr>
        <w:t>, направленной на физическое, психическое и социальное  развитие ребенка</w:t>
      </w:r>
    </w:p>
    <w:p w:rsidR="00261F50" w:rsidRPr="00CA6806" w:rsidRDefault="00261F50" w:rsidP="00261F50">
      <w:pPr>
        <w:pStyle w:val="a4"/>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целенаправленную работу, пропагандирующую общественное дошкольное воспитание в его разных формах;</w:t>
      </w:r>
    </w:p>
    <w:p w:rsidR="00261F50" w:rsidRPr="00CA6806" w:rsidRDefault="00261F50" w:rsidP="00261F50">
      <w:pPr>
        <w:pStyle w:val="a4"/>
        <w:rPr>
          <w:rFonts w:ascii="Times New Roman" w:hAnsi="Times New Roman" w:cs="Times New Roman"/>
          <w:sz w:val="24"/>
          <w:szCs w:val="24"/>
        </w:rPr>
      </w:pPr>
      <w:r w:rsidRPr="00CA6806">
        <w:rPr>
          <w:rFonts w:ascii="Times New Roman" w:hAnsi="Times New Roman" w:cs="Times New Roman"/>
          <w:sz w:val="24"/>
          <w:szCs w:val="24"/>
        </w:rPr>
        <w:t>•</w:t>
      </w:r>
      <w:r w:rsidRPr="00CA6806">
        <w:rPr>
          <w:rFonts w:ascii="Times New Roman" w:hAnsi="Times New Roman" w:cs="Times New Roman"/>
          <w:sz w:val="24"/>
          <w:szCs w:val="24"/>
        </w:rPr>
        <w:tab/>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261F50" w:rsidRPr="00CA6806" w:rsidRDefault="00261F50" w:rsidP="00261F50">
      <w:pPr>
        <w:pStyle w:val="a4"/>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3"/>
        <w:gridCol w:w="3651"/>
        <w:gridCol w:w="3649"/>
      </w:tblGrid>
      <w:tr w:rsidR="00261F50" w:rsidRPr="00CA6806" w:rsidTr="00C76ED2">
        <w:tc>
          <w:tcPr>
            <w:tcW w:w="3663" w:type="dxa"/>
          </w:tcPr>
          <w:p w:rsidR="00261F50" w:rsidRPr="00CA6806" w:rsidRDefault="00261F50" w:rsidP="00C76ED2">
            <w:pPr>
              <w:pStyle w:val="a4"/>
              <w:jc w:val="center"/>
              <w:rPr>
                <w:rFonts w:ascii="Times New Roman" w:hAnsi="Times New Roman" w:cs="Times New Roman"/>
                <w:sz w:val="24"/>
                <w:szCs w:val="24"/>
              </w:rPr>
            </w:pPr>
            <w:r w:rsidRPr="00CA6806">
              <w:rPr>
                <w:rFonts w:ascii="Times New Roman" w:hAnsi="Times New Roman" w:cs="Times New Roman"/>
                <w:sz w:val="24"/>
                <w:szCs w:val="24"/>
              </w:rPr>
              <w:t>Участие родителей в жизни ДГ</w:t>
            </w:r>
          </w:p>
        </w:tc>
        <w:tc>
          <w:tcPr>
            <w:tcW w:w="3663" w:type="dxa"/>
          </w:tcPr>
          <w:p w:rsidR="00261F50" w:rsidRPr="00CA6806" w:rsidRDefault="00261F50" w:rsidP="00C76ED2">
            <w:pPr>
              <w:pStyle w:val="a4"/>
              <w:jc w:val="center"/>
              <w:rPr>
                <w:rFonts w:ascii="Times New Roman" w:hAnsi="Times New Roman" w:cs="Times New Roman"/>
                <w:sz w:val="24"/>
                <w:szCs w:val="24"/>
              </w:rPr>
            </w:pPr>
            <w:r w:rsidRPr="00CA6806">
              <w:rPr>
                <w:rFonts w:ascii="Times New Roman" w:hAnsi="Times New Roman" w:cs="Times New Roman"/>
                <w:sz w:val="24"/>
                <w:szCs w:val="24"/>
              </w:rPr>
              <w:t>Формы участия</w:t>
            </w:r>
          </w:p>
        </w:tc>
        <w:tc>
          <w:tcPr>
            <w:tcW w:w="3663" w:type="dxa"/>
          </w:tcPr>
          <w:p w:rsidR="00261F50" w:rsidRPr="00CA6806" w:rsidRDefault="00261F50" w:rsidP="00C76ED2">
            <w:pPr>
              <w:pStyle w:val="a4"/>
              <w:jc w:val="center"/>
              <w:rPr>
                <w:rFonts w:ascii="Times New Roman" w:hAnsi="Times New Roman" w:cs="Times New Roman"/>
                <w:sz w:val="24"/>
                <w:szCs w:val="24"/>
              </w:rPr>
            </w:pPr>
            <w:r w:rsidRPr="00CA6806">
              <w:rPr>
                <w:rFonts w:ascii="Times New Roman" w:hAnsi="Times New Roman" w:cs="Times New Roman"/>
                <w:sz w:val="24"/>
                <w:szCs w:val="24"/>
              </w:rPr>
              <w:t>Периодичность</w:t>
            </w:r>
          </w:p>
        </w:tc>
      </w:tr>
      <w:tr w:rsidR="00261F50" w:rsidRPr="00CA6806" w:rsidTr="00C76ED2">
        <w:tc>
          <w:tcPr>
            <w:tcW w:w="3663" w:type="dxa"/>
          </w:tcPr>
          <w:p w:rsidR="00261F50" w:rsidRPr="00CA6806" w:rsidRDefault="00261F50" w:rsidP="00C76ED2">
            <w:pPr>
              <w:autoSpaceDE w:val="0"/>
              <w:autoSpaceDN w:val="0"/>
              <w:adjustRightInd w:val="0"/>
              <w:spacing w:after="0" w:line="240" w:lineRule="auto"/>
              <w:rPr>
                <w:rFonts w:ascii="Times New Roman" w:hAnsi="Times New Roman" w:cs="Times New Roman"/>
                <w:b/>
                <w:bCs/>
                <w:sz w:val="24"/>
                <w:szCs w:val="24"/>
              </w:rPr>
            </w:pPr>
            <w:r w:rsidRPr="00CA6806">
              <w:rPr>
                <w:rFonts w:ascii="Times New Roman" w:hAnsi="Times New Roman" w:cs="Times New Roman"/>
                <w:b/>
                <w:bCs/>
                <w:sz w:val="24"/>
                <w:szCs w:val="24"/>
              </w:rPr>
              <w:t>В проведении</w:t>
            </w:r>
          </w:p>
          <w:p w:rsidR="00261F50" w:rsidRPr="00CA6806" w:rsidRDefault="00261F50" w:rsidP="00C76ED2">
            <w:pPr>
              <w:autoSpaceDE w:val="0"/>
              <w:autoSpaceDN w:val="0"/>
              <w:adjustRightInd w:val="0"/>
              <w:spacing w:after="0" w:line="240" w:lineRule="auto"/>
              <w:rPr>
                <w:rFonts w:ascii="Times New Roman" w:hAnsi="Times New Roman" w:cs="Times New Roman"/>
                <w:b/>
                <w:bCs/>
                <w:sz w:val="24"/>
                <w:szCs w:val="24"/>
              </w:rPr>
            </w:pPr>
            <w:r w:rsidRPr="00CA6806">
              <w:rPr>
                <w:rFonts w:ascii="Times New Roman" w:hAnsi="Times New Roman" w:cs="Times New Roman"/>
                <w:b/>
                <w:bCs/>
                <w:sz w:val="24"/>
                <w:szCs w:val="24"/>
              </w:rPr>
              <w:t>мониторинговых</w:t>
            </w:r>
          </w:p>
          <w:p w:rsidR="00261F50" w:rsidRPr="00CA6806" w:rsidRDefault="00261F50" w:rsidP="00C76ED2">
            <w:pPr>
              <w:pStyle w:val="a4"/>
              <w:rPr>
                <w:rFonts w:ascii="Times New Roman" w:hAnsi="Times New Roman" w:cs="Times New Roman"/>
                <w:b/>
                <w:bCs/>
                <w:sz w:val="24"/>
                <w:szCs w:val="24"/>
              </w:rPr>
            </w:pPr>
            <w:r w:rsidRPr="00CA6806">
              <w:rPr>
                <w:rFonts w:ascii="Times New Roman" w:hAnsi="Times New Roman" w:cs="Times New Roman"/>
                <w:b/>
                <w:bCs/>
                <w:sz w:val="24"/>
                <w:szCs w:val="24"/>
              </w:rPr>
              <w:t>исследований</w:t>
            </w:r>
          </w:p>
        </w:tc>
        <w:tc>
          <w:tcPr>
            <w:tcW w:w="3663" w:type="dxa"/>
          </w:tcPr>
          <w:p w:rsidR="00261F50" w:rsidRPr="00CA6806" w:rsidRDefault="00261F50" w:rsidP="00C76ED2">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-Анкетирование</w:t>
            </w:r>
          </w:p>
          <w:p w:rsidR="00261F50" w:rsidRPr="00CA6806" w:rsidRDefault="00261F50" w:rsidP="00C76ED2">
            <w:pPr>
              <w:pStyle w:val="a4"/>
              <w:rPr>
                <w:rFonts w:ascii="Times New Roman" w:hAnsi="Times New Roman" w:cs="Times New Roman"/>
                <w:sz w:val="24"/>
                <w:szCs w:val="24"/>
              </w:rPr>
            </w:pPr>
            <w:r w:rsidRPr="00CA6806">
              <w:rPr>
                <w:rFonts w:ascii="Times New Roman" w:hAnsi="Times New Roman" w:cs="Times New Roman"/>
                <w:sz w:val="24"/>
                <w:szCs w:val="24"/>
              </w:rPr>
              <w:t>- Социологический опрос</w:t>
            </w:r>
          </w:p>
        </w:tc>
        <w:tc>
          <w:tcPr>
            <w:tcW w:w="3663" w:type="dxa"/>
          </w:tcPr>
          <w:p w:rsidR="00261F50" w:rsidRPr="00CA6806" w:rsidRDefault="00261F50" w:rsidP="00C76ED2">
            <w:pPr>
              <w:pStyle w:val="a4"/>
              <w:rPr>
                <w:rFonts w:ascii="Times New Roman" w:hAnsi="Times New Roman" w:cs="Times New Roman"/>
                <w:sz w:val="24"/>
                <w:szCs w:val="24"/>
              </w:rPr>
            </w:pPr>
            <w:r w:rsidRPr="00CA6806">
              <w:rPr>
                <w:rFonts w:ascii="Times New Roman" w:hAnsi="Times New Roman" w:cs="Times New Roman"/>
                <w:sz w:val="24"/>
                <w:szCs w:val="24"/>
              </w:rPr>
              <w:t>2-3 раза в год</w:t>
            </w:r>
          </w:p>
          <w:p w:rsidR="00261F50" w:rsidRPr="00CA6806" w:rsidRDefault="00261F50" w:rsidP="00C76ED2">
            <w:pPr>
              <w:pStyle w:val="a4"/>
              <w:rPr>
                <w:rFonts w:ascii="Times New Roman" w:hAnsi="Times New Roman" w:cs="Times New Roman"/>
                <w:sz w:val="24"/>
                <w:szCs w:val="24"/>
              </w:rPr>
            </w:pPr>
            <w:r w:rsidRPr="00CA6806">
              <w:rPr>
                <w:rFonts w:ascii="Times New Roman" w:hAnsi="Times New Roman" w:cs="Times New Roman"/>
                <w:sz w:val="24"/>
                <w:szCs w:val="24"/>
              </w:rPr>
              <w:t>По мере необходимости</w:t>
            </w:r>
          </w:p>
        </w:tc>
      </w:tr>
      <w:tr w:rsidR="00261F50" w:rsidRPr="00CA6806" w:rsidTr="00C76ED2">
        <w:tc>
          <w:tcPr>
            <w:tcW w:w="3663" w:type="dxa"/>
          </w:tcPr>
          <w:p w:rsidR="00261F50" w:rsidRPr="00CA6806" w:rsidRDefault="00261F50" w:rsidP="00C76ED2">
            <w:pPr>
              <w:pStyle w:val="a4"/>
              <w:rPr>
                <w:rFonts w:ascii="Times New Roman" w:hAnsi="Times New Roman" w:cs="Times New Roman"/>
                <w:b/>
                <w:bCs/>
                <w:sz w:val="24"/>
                <w:szCs w:val="24"/>
              </w:rPr>
            </w:pPr>
            <w:r w:rsidRPr="00CA6806">
              <w:rPr>
                <w:rFonts w:ascii="Times New Roman" w:hAnsi="Times New Roman" w:cs="Times New Roman"/>
                <w:b/>
                <w:bCs/>
                <w:sz w:val="24"/>
                <w:szCs w:val="24"/>
              </w:rPr>
              <w:t>В создании условий</w:t>
            </w:r>
          </w:p>
        </w:tc>
        <w:tc>
          <w:tcPr>
            <w:tcW w:w="3663" w:type="dxa"/>
          </w:tcPr>
          <w:p w:rsidR="00261F50" w:rsidRPr="00CA6806" w:rsidRDefault="00261F50" w:rsidP="00C76ED2">
            <w:pPr>
              <w:pStyle w:val="a4"/>
              <w:rPr>
                <w:rFonts w:ascii="Times New Roman" w:hAnsi="Times New Roman" w:cs="Times New Roman"/>
                <w:sz w:val="24"/>
                <w:szCs w:val="24"/>
              </w:rPr>
            </w:pPr>
            <w:r w:rsidRPr="00CA6806">
              <w:rPr>
                <w:rFonts w:ascii="Times New Roman" w:hAnsi="Times New Roman" w:cs="Times New Roman"/>
                <w:sz w:val="24"/>
                <w:szCs w:val="24"/>
              </w:rPr>
              <w:t>-Участие по благоустройству территории</w:t>
            </w:r>
          </w:p>
          <w:p w:rsidR="00261F50" w:rsidRPr="00CA6806" w:rsidRDefault="00261F50" w:rsidP="00C76ED2">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помощь в создании предметно-развивающей среды;</w:t>
            </w:r>
          </w:p>
          <w:p w:rsidR="00261F50" w:rsidRPr="00CA6806" w:rsidRDefault="00261F50" w:rsidP="00C76ED2">
            <w:pPr>
              <w:pStyle w:val="a4"/>
              <w:rPr>
                <w:rFonts w:ascii="Times New Roman" w:hAnsi="Times New Roman" w:cs="Times New Roman"/>
                <w:sz w:val="24"/>
                <w:szCs w:val="24"/>
              </w:rPr>
            </w:pPr>
            <w:r w:rsidRPr="00CA6806">
              <w:rPr>
                <w:rFonts w:ascii="Times New Roman" w:hAnsi="Times New Roman" w:cs="Times New Roman"/>
                <w:sz w:val="24"/>
                <w:szCs w:val="24"/>
              </w:rPr>
              <w:t>-оказание помощи в ремонтных работах</w:t>
            </w:r>
          </w:p>
        </w:tc>
        <w:tc>
          <w:tcPr>
            <w:tcW w:w="3663" w:type="dxa"/>
          </w:tcPr>
          <w:p w:rsidR="00261F50" w:rsidRPr="00CA6806" w:rsidRDefault="00261F50" w:rsidP="00C76ED2">
            <w:pPr>
              <w:pStyle w:val="a4"/>
              <w:rPr>
                <w:rFonts w:ascii="Times New Roman" w:hAnsi="Times New Roman" w:cs="Times New Roman"/>
                <w:sz w:val="24"/>
                <w:szCs w:val="24"/>
              </w:rPr>
            </w:pPr>
            <w:r w:rsidRPr="00CA6806">
              <w:rPr>
                <w:rFonts w:ascii="Times New Roman" w:hAnsi="Times New Roman" w:cs="Times New Roman"/>
                <w:sz w:val="24"/>
                <w:szCs w:val="24"/>
              </w:rPr>
              <w:t>1 раз в год</w:t>
            </w:r>
          </w:p>
          <w:p w:rsidR="00261F50" w:rsidRPr="00CA6806" w:rsidRDefault="00261F50" w:rsidP="00C76ED2">
            <w:pPr>
              <w:pStyle w:val="a4"/>
              <w:rPr>
                <w:rFonts w:ascii="Times New Roman" w:hAnsi="Times New Roman" w:cs="Times New Roman"/>
                <w:sz w:val="24"/>
                <w:szCs w:val="24"/>
              </w:rPr>
            </w:pPr>
          </w:p>
          <w:p w:rsidR="00261F50" w:rsidRPr="00CA6806" w:rsidRDefault="00261F50" w:rsidP="00C76ED2">
            <w:pPr>
              <w:pStyle w:val="a4"/>
              <w:rPr>
                <w:rFonts w:ascii="Times New Roman" w:hAnsi="Times New Roman" w:cs="Times New Roman"/>
                <w:sz w:val="24"/>
                <w:szCs w:val="24"/>
              </w:rPr>
            </w:pPr>
          </w:p>
          <w:p w:rsidR="00261F50" w:rsidRPr="00CA6806" w:rsidRDefault="00261F50" w:rsidP="00C76ED2">
            <w:pPr>
              <w:pStyle w:val="a4"/>
              <w:rPr>
                <w:rFonts w:ascii="Times New Roman" w:hAnsi="Times New Roman" w:cs="Times New Roman"/>
                <w:sz w:val="24"/>
                <w:szCs w:val="24"/>
              </w:rPr>
            </w:pPr>
            <w:r w:rsidRPr="00CA6806">
              <w:rPr>
                <w:rFonts w:ascii="Times New Roman" w:hAnsi="Times New Roman" w:cs="Times New Roman"/>
                <w:sz w:val="24"/>
                <w:szCs w:val="24"/>
              </w:rPr>
              <w:t>Постоянно</w:t>
            </w:r>
          </w:p>
          <w:p w:rsidR="00261F50" w:rsidRPr="00CA6806" w:rsidRDefault="00261F50" w:rsidP="00C76ED2">
            <w:pPr>
              <w:pStyle w:val="a4"/>
              <w:rPr>
                <w:rFonts w:ascii="Times New Roman" w:hAnsi="Times New Roman" w:cs="Times New Roman"/>
                <w:sz w:val="24"/>
                <w:szCs w:val="24"/>
              </w:rPr>
            </w:pPr>
          </w:p>
          <w:p w:rsidR="00261F50" w:rsidRPr="00CA6806" w:rsidRDefault="00261F50" w:rsidP="00C76ED2">
            <w:pPr>
              <w:pStyle w:val="a4"/>
              <w:rPr>
                <w:rFonts w:ascii="Times New Roman" w:hAnsi="Times New Roman" w:cs="Times New Roman"/>
                <w:sz w:val="24"/>
                <w:szCs w:val="24"/>
              </w:rPr>
            </w:pPr>
          </w:p>
          <w:p w:rsidR="00261F50" w:rsidRPr="00CA6806" w:rsidRDefault="00261F50" w:rsidP="00C76ED2">
            <w:pPr>
              <w:pStyle w:val="a4"/>
              <w:rPr>
                <w:rFonts w:ascii="Times New Roman" w:hAnsi="Times New Roman" w:cs="Times New Roman"/>
                <w:sz w:val="24"/>
                <w:szCs w:val="24"/>
              </w:rPr>
            </w:pPr>
            <w:r w:rsidRPr="00CA6806">
              <w:rPr>
                <w:rFonts w:ascii="Times New Roman" w:hAnsi="Times New Roman" w:cs="Times New Roman"/>
                <w:sz w:val="24"/>
                <w:szCs w:val="24"/>
              </w:rPr>
              <w:lastRenderedPageBreak/>
              <w:t>Ежегодно</w:t>
            </w:r>
          </w:p>
        </w:tc>
      </w:tr>
      <w:tr w:rsidR="00261F50" w:rsidRPr="00CA6806" w:rsidTr="00C76ED2">
        <w:tc>
          <w:tcPr>
            <w:tcW w:w="3663" w:type="dxa"/>
          </w:tcPr>
          <w:p w:rsidR="00261F50" w:rsidRPr="00CA6806" w:rsidRDefault="00261F50" w:rsidP="00C76ED2">
            <w:pPr>
              <w:autoSpaceDE w:val="0"/>
              <w:autoSpaceDN w:val="0"/>
              <w:adjustRightInd w:val="0"/>
              <w:spacing w:after="0" w:line="240" w:lineRule="auto"/>
              <w:rPr>
                <w:rFonts w:ascii="Times New Roman" w:hAnsi="Times New Roman" w:cs="Times New Roman"/>
                <w:b/>
                <w:bCs/>
                <w:sz w:val="24"/>
                <w:szCs w:val="24"/>
              </w:rPr>
            </w:pPr>
            <w:r w:rsidRPr="00CA6806">
              <w:rPr>
                <w:rFonts w:ascii="Times New Roman" w:hAnsi="Times New Roman" w:cs="Times New Roman"/>
                <w:b/>
                <w:bCs/>
                <w:sz w:val="24"/>
                <w:szCs w:val="24"/>
              </w:rPr>
              <w:lastRenderedPageBreak/>
              <w:t>В просветительской</w:t>
            </w:r>
          </w:p>
          <w:p w:rsidR="00261F50" w:rsidRPr="00CA6806" w:rsidRDefault="00261F50" w:rsidP="00C76ED2">
            <w:pPr>
              <w:autoSpaceDE w:val="0"/>
              <w:autoSpaceDN w:val="0"/>
              <w:adjustRightInd w:val="0"/>
              <w:spacing w:after="0" w:line="240" w:lineRule="auto"/>
              <w:rPr>
                <w:rFonts w:ascii="Times New Roman" w:hAnsi="Times New Roman" w:cs="Times New Roman"/>
                <w:b/>
                <w:bCs/>
                <w:sz w:val="24"/>
                <w:szCs w:val="24"/>
              </w:rPr>
            </w:pPr>
            <w:r w:rsidRPr="00CA6806">
              <w:rPr>
                <w:rFonts w:ascii="Times New Roman" w:hAnsi="Times New Roman" w:cs="Times New Roman"/>
                <w:b/>
                <w:bCs/>
                <w:sz w:val="24"/>
                <w:szCs w:val="24"/>
              </w:rPr>
              <w:t>деятельности,</w:t>
            </w:r>
          </w:p>
          <w:p w:rsidR="00261F50" w:rsidRPr="00CA6806" w:rsidRDefault="00261F50" w:rsidP="00C76ED2">
            <w:pPr>
              <w:autoSpaceDE w:val="0"/>
              <w:autoSpaceDN w:val="0"/>
              <w:adjustRightInd w:val="0"/>
              <w:spacing w:after="0" w:line="240" w:lineRule="auto"/>
              <w:rPr>
                <w:rFonts w:ascii="Times New Roman" w:hAnsi="Times New Roman" w:cs="Times New Roman"/>
                <w:b/>
                <w:bCs/>
                <w:sz w:val="24"/>
                <w:szCs w:val="24"/>
              </w:rPr>
            </w:pPr>
            <w:r w:rsidRPr="00CA6806">
              <w:rPr>
                <w:rFonts w:ascii="Times New Roman" w:hAnsi="Times New Roman" w:cs="Times New Roman"/>
                <w:b/>
                <w:bCs/>
                <w:sz w:val="24"/>
                <w:szCs w:val="24"/>
              </w:rPr>
              <w:t>направленной на</w:t>
            </w:r>
          </w:p>
          <w:p w:rsidR="00261F50" w:rsidRPr="00CA6806" w:rsidRDefault="00261F50" w:rsidP="00C76ED2">
            <w:pPr>
              <w:autoSpaceDE w:val="0"/>
              <w:autoSpaceDN w:val="0"/>
              <w:adjustRightInd w:val="0"/>
              <w:spacing w:after="0" w:line="240" w:lineRule="auto"/>
              <w:rPr>
                <w:rFonts w:ascii="Times New Roman" w:hAnsi="Times New Roman" w:cs="Times New Roman"/>
                <w:b/>
                <w:bCs/>
                <w:sz w:val="24"/>
                <w:szCs w:val="24"/>
              </w:rPr>
            </w:pPr>
            <w:r w:rsidRPr="00CA6806">
              <w:rPr>
                <w:rFonts w:ascii="Times New Roman" w:hAnsi="Times New Roman" w:cs="Times New Roman"/>
                <w:b/>
                <w:bCs/>
                <w:sz w:val="24"/>
                <w:szCs w:val="24"/>
              </w:rPr>
              <w:t>повышение</w:t>
            </w:r>
          </w:p>
          <w:p w:rsidR="00261F50" w:rsidRPr="00CA6806" w:rsidRDefault="00261F50" w:rsidP="00C76ED2">
            <w:pPr>
              <w:autoSpaceDE w:val="0"/>
              <w:autoSpaceDN w:val="0"/>
              <w:adjustRightInd w:val="0"/>
              <w:spacing w:after="0" w:line="240" w:lineRule="auto"/>
              <w:rPr>
                <w:rFonts w:ascii="Times New Roman" w:hAnsi="Times New Roman" w:cs="Times New Roman"/>
                <w:b/>
                <w:bCs/>
                <w:sz w:val="24"/>
                <w:szCs w:val="24"/>
              </w:rPr>
            </w:pPr>
            <w:r w:rsidRPr="00CA6806">
              <w:rPr>
                <w:rFonts w:ascii="Times New Roman" w:hAnsi="Times New Roman" w:cs="Times New Roman"/>
                <w:b/>
                <w:bCs/>
                <w:sz w:val="24"/>
                <w:szCs w:val="24"/>
              </w:rPr>
              <w:t>педагогической</w:t>
            </w:r>
          </w:p>
          <w:p w:rsidR="00261F50" w:rsidRPr="00CA6806" w:rsidRDefault="00261F50" w:rsidP="00C76ED2">
            <w:pPr>
              <w:autoSpaceDE w:val="0"/>
              <w:autoSpaceDN w:val="0"/>
              <w:adjustRightInd w:val="0"/>
              <w:spacing w:after="0" w:line="240" w:lineRule="auto"/>
              <w:rPr>
                <w:rFonts w:ascii="Times New Roman" w:hAnsi="Times New Roman" w:cs="Times New Roman"/>
                <w:b/>
                <w:bCs/>
                <w:sz w:val="24"/>
                <w:szCs w:val="24"/>
              </w:rPr>
            </w:pPr>
            <w:r w:rsidRPr="00CA6806">
              <w:rPr>
                <w:rFonts w:ascii="Times New Roman" w:hAnsi="Times New Roman" w:cs="Times New Roman"/>
                <w:b/>
                <w:bCs/>
                <w:sz w:val="24"/>
                <w:szCs w:val="24"/>
              </w:rPr>
              <w:t>культуры,</w:t>
            </w:r>
          </w:p>
          <w:p w:rsidR="00261F50" w:rsidRPr="00CA6806" w:rsidRDefault="00261F50" w:rsidP="00C76ED2">
            <w:pPr>
              <w:autoSpaceDE w:val="0"/>
              <w:autoSpaceDN w:val="0"/>
              <w:adjustRightInd w:val="0"/>
              <w:spacing w:after="0" w:line="240" w:lineRule="auto"/>
              <w:rPr>
                <w:rFonts w:ascii="Times New Roman" w:hAnsi="Times New Roman" w:cs="Times New Roman"/>
                <w:b/>
                <w:bCs/>
                <w:sz w:val="24"/>
                <w:szCs w:val="24"/>
              </w:rPr>
            </w:pPr>
            <w:r w:rsidRPr="00CA6806">
              <w:rPr>
                <w:rFonts w:ascii="Times New Roman" w:hAnsi="Times New Roman" w:cs="Times New Roman"/>
                <w:b/>
                <w:bCs/>
                <w:sz w:val="24"/>
                <w:szCs w:val="24"/>
              </w:rPr>
              <w:t>расширение</w:t>
            </w:r>
          </w:p>
          <w:p w:rsidR="00261F50" w:rsidRPr="00CA6806" w:rsidRDefault="00261F50" w:rsidP="00C76ED2">
            <w:pPr>
              <w:autoSpaceDE w:val="0"/>
              <w:autoSpaceDN w:val="0"/>
              <w:adjustRightInd w:val="0"/>
              <w:spacing w:after="0" w:line="240" w:lineRule="auto"/>
              <w:rPr>
                <w:rFonts w:ascii="Times New Roman" w:hAnsi="Times New Roman" w:cs="Times New Roman"/>
                <w:b/>
                <w:bCs/>
                <w:sz w:val="24"/>
                <w:szCs w:val="24"/>
              </w:rPr>
            </w:pPr>
            <w:r w:rsidRPr="00CA6806">
              <w:rPr>
                <w:rFonts w:ascii="Times New Roman" w:hAnsi="Times New Roman" w:cs="Times New Roman"/>
                <w:b/>
                <w:bCs/>
                <w:sz w:val="24"/>
                <w:szCs w:val="24"/>
              </w:rPr>
              <w:t>информационного</w:t>
            </w:r>
          </w:p>
          <w:p w:rsidR="00261F50" w:rsidRPr="00CA6806" w:rsidRDefault="00261F50" w:rsidP="00C76ED2">
            <w:pPr>
              <w:pStyle w:val="a4"/>
              <w:rPr>
                <w:rFonts w:ascii="Times New Roman" w:hAnsi="Times New Roman" w:cs="Times New Roman"/>
                <w:b/>
                <w:bCs/>
                <w:sz w:val="24"/>
                <w:szCs w:val="24"/>
              </w:rPr>
            </w:pPr>
            <w:r w:rsidRPr="00CA6806">
              <w:rPr>
                <w:rFonts w:ascii="Times New Roman" w:hAnsi="Times New Roman" w:cs="Times New Roman"/>
                <w:b/>
                <w:bCs/>
                <w:sz w:val="24"/>
                <w:szCs w:val="24"/>
              </w:rPr>
              <w:t>поля родителей</w:t>
            </w:r>
          </w:p>
        </w:tc>
        <w:tc>
          <w:tcPr>
            <w:tcW w:w="3663" w:type="dxa"/>
          </w:tcPr>
          <w:p w:rsidR="00261F50" w:rsidRPr="00CA6806" w:rsidRDefault="00261F50" w:rsidP="00C76ED2">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-наглядная информация (стенды, папки-передвижки, семейные и групповые фотоальбомы, фоторепортажи;</w:t>
            </w:r>
          </w:p>
          <w:p w:rsidR="00261F50" w:rsidRPr="00CA6806" w:rsidRDefault="00261F50" w:rsidP="00C76ED2">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-памятки;</w:t>
            </w:r>
          </w:p>
          <w:p w:rsidR="00261F50" w:rsidRPr="00CA6806" w:rsidRDefault="00261F50" w:rsidP="00C76ED2">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-создание странички на сайте ДОО;</w:t>
            </w:r>
          </w:p>
          <w:p w:rsidR="00261F50" w:rsidRPr="00CA6806" w:rsidRDefault="00261F50" w:rsidP="00C76ED2">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-консультации;</w:t>
            </w:r>
          </w:p>
          <w:p w:rsidR="00261F50" w:rsidRPr="00CA6806" w:rsidRDefault="00261F50" w:rsidP="00C76ED2">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распространение опыта семейного</w:t>
            </w:r>
          </w:p>
          <w:p w:rsidR="00261F50" w:rsidRPr="00CA6806" w:rsidRDefault="00261F50" w:rsidP="00C76ED2">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воспитания;</w:t>
            </w:r>
          </w:p>
          <w:p w:rsidR="00261F50" w:rsidRPr="00CA6806" w:rsidRDefault="00261F50" w:rsidP="00C76ED2">
            <w:pPr>
              <w:pStyle w:val="a4"/>
              <w:rPr>
                <w:rFonts w:ascii="Times New Roman" w:hAnsi="Times New Roman" w:cs="Times New Roman"/>
                <w:b/>
                <w:bCs/>
                <w:sz w:val="24"/>
                <w:szCs w:val="24"/>
              </w:rPr>
            </w:pPr>
            <w:r w:rsidRPr="00CA6806">
              <w:rPr>
                <w:rFonts w:ascii="Times New Roman" w:hAnsi="Times New Roman" w:cs="Times New Roman"/>
                <w:sz w:val="24"/>
                <w:szCs w:val="24"/>
              </w:rPr>
              <w:t>-родительские собрания;</w:t>
            </w:r>
          </w:p>
        </w:tc>
        <w:tc>
          <w:tcPr>
            <w:tcW w:w="3663" w:type="dxa"/>
          </w:tcPr>
          <w:p w:rsidR="00261F50" w:rsidRPr="00CA6806" w:rsidRDefault="00261F50" w:rsidP="00C76ED2">
            <w:pPr>
              <w:pStyle w:val="a4"/>
              <w:rPr>
                <w:rFonts w:ascii="Times New Roman" w:hAnsi="Times New Roman" w:cs="Times New Roman"/>
                <w:sz w:val="24"/>
                <w:szCs w:val="24"/>
              </w:rPr>
            </w:pPr>
            <w:r w:rsidRPr="00CA6806">
              <w:rPr>
                <w:rFonts w:ascii="Times New Roman" w:hAnsi="Times New Roman" w:cs="Times New Roman"/>
                <w:sz w:val="24"/>
                <w:szCs w:val="24"/>
              </w:rPr>
              <w:t>В течение года</w:t>
            </w:r>
          </w:p>
          <w:p w:rsidR="00261F50" w:rsidRPr="00CA6806" w:rsidRDefault="00261F50" w:rsidP="00C76ED2">
            <w:pPr>
              <w:pStyle w:val="a4"/>
              <w:rPr>
                <w:rFonts w:ascii="Times New Roman" w:hAnsi="Times New Roman" w:cs="Times New Roman"/>
                <w:sz w:val="24"/>
                <w:szCs w:val="24"/>
              </w:rPr>
            </w:pPr>
          </w:p>
          <w:p w:rsidR="00261F50" w:rsidRPr="00CA6806" w:rsidRDefault="00261F50" w:rsidP="00C76ED2">
            <w:pPr>
              <w:pStyle w:val="a4"/>
              <w:rPr>
                <w:rFonts w:ascii="Times New Roman" w:hAnsi="Times New Roman" w:cs="Times New Roman"/>
                <w:sz w:val="24"/>
                <w:szCs w:val="24"/>
              </w:rPr>
            </w:pPr>
          </w:p>
          <w:p w:rsidR="00261F50" w:rsidRPr="00CA6806" w:rsidRDefault="00261F50" w:rsidP="00C76ED2">
            <w:pPr>
              <w:pStyle w:val="a4"/>
              <w:rPr>
                <w:rFonts w:ascii="Times New Roman" w:hAnsi="Times New Roman" w:cs="Times New Roman"/>
                <w:sz w:val="24"/>
                <w:szCs w:val="24"/>
              </w:rPr>
            </w:pPr>
          </w:p>
          <w:p w:rsidR="00261F50" w:rsidRPr="00CA6806" w:rsidRDefault="00261F50" w:rsidP="00C76ED2">
            <w:pPr>
              <w:pStyle w:val="a4"/>
              <w:rPr>
                <w:rFonts w:ascii="Times New Roman" w:hAnsi="Times New Roman" w:cs="Times New Roman"/>
                <w:sz w:val="24"/>
                <w:szCs w:val="24"/>
              </w:rPr>
            </w:pPr>
          </w:p>
          <w:p w:rsidR="00261F50" w:rsidRPr="00CA6806" w:rsidRDefault="00261F50" w:rsidP="00C76ED2">
            <w:pPr>
              <w:pStyle w:val="a4"/>
              <w:rPr>
                <w:rFonts w:ascii="Times New Roman" w:hAnsi="Times New Roman" w:cs="Times New Roman"/>
                <w:sz w:val="24"/>
                <w:szCs w:val="24"/>
              </w:rPr>
            </w:pPr>
          </w:p>
          <w:p w:rsidR="00261F50" w:rsidRPr="00CA6806" w:rsidRDefault="00261F50" w:rsidP="00C76ED2">
            <w:pPr>
              <w:pStyle w:val="a4"/>
              <w:rPr>
                <w:rFonts w:ascii="Times New Roman" w:hAnsi="Times New Roman" w:cs="Times New Roman"/>
                <w:sz w:val="24"/>
                <w:szCs w:val="24"/>
              </w:rPr>
            </w:pPr>
          </w:p>
          <w:p w:rsidR="00261F50" w:rsidRPr="00CA6806" w:rsidRDefault="00261F50" w:rsidP="00C76ED2">
            <w:pPr>
              <w:pStyle w:val="a4"/>
              <w:rPr>
                <w:rFonts w:ascii="Times New Roman" w:hAnsi="Times New Roman" w:cs="Times New Roman"/>
                <w:sz w:val="24"/>
                <w:szCs w:val="24"/>
              </w:rPr>
            </w:pPr>
          </w:p>
          <w:p w:rsidR="00261F50" w:rsidRPr="00CA6806" w:rsidRDefault="00261F50" w:rsidP="00C76ED2">
            <w:pPr>
              <w:pStyle w:val="a4"/>
              <w:rPr>
                <w:rFonts w:ascii="Times New Roman" w:hAnsi="Times New Roman" w:cs="Times New Roman"/>
                <w:sz w:val="24"/>
                <w:szCs w:val="24"/>
              </w:rPr>
            </w:pPr>
          </w:p>
          <w:p w:rsidR="00261F50" w:rsidRPr="00CA6806" w:rsidRDefault="00261F50" w:rsidP="00C76ED2">
            <w:pPr>
              <w:pStyle w:val="a4"/>
              <w:rPr>
                <w:rFonts w:ascii="Times New Roman" w:hAnsi="Times New Roman" w:cs="Times New Roman"/>
                <w:sz w:val="24"/>
                <w:szCs w:val="24"/>
              </w:rPr>
            </w:pPr>
          </w:p>
          <w:p w:rsidR="00261F50" w:rsidRPr="00CA6806" w:rsidRDefault="00261F50" w:rsidP="00C76ED2">
            <w:pPr>
              <w:pStyle w:val="a4"/>
              <w:rPr>
                <w:rFonts w:ascii="Times New Roman" w:hAnsi="Times New Roman" w:cs="Times New Roman"/>
                <w:sz w:val="24"/>
                <w:szCs w:val="24"/>
              </w:rPr>
            </w:pPr>
          </w:p>
          <w:p w:rsidR="00261F50" w:rsidRPr="00CA6806" w:rsidRDefault="00261F50" w:rsidP="00C76ED2">
            <w:pPr>
              <w:pStyle w:val="a4"/>
              <w:rPr>
                <w:rFonts w:ascii="Times New Roman" w:hAnsi="Times New Roman" w:cs="Times New Roman"/>
                <w:sz w:val="24"/>
                <w:szCs w:val="24"/>
              </w:rPr>
            </w:pPr>
          </w:p>
          <w:p w:rsidR="00261F50" w:rsidRPr="00CA6806" w:rsidRDefault="00261F50" w:rsidP="00C76ED2">
            <w:pPr>
              <w:pStyle w:val="a4"/>
              <w:rPr>
                <w:rFonts w:ascii="Times New Roman" w:hAnsi="Times New Roman" w:cs="Times New Roman"/>
                <w:sz w:val="24"/>
                <w:szCs w:val="24"/>
              </w:rPr>
            </w:pPr>
            <w:r w:rsidRPr="00CA6806">
              <w:rPr>
                <w:rFonts w:ascii="Times New Roman" w:hAnsi="Times New Roman" w:cs="Times New Roman"/>
                <w:sz w:val="24"/>
                <w:szCs w:val="24"/>
              </w:rPr>
              <w:t>По годовому плану</w:t>
            </w:r>
          </w:p>
          <w:p w:rsidR="00261F50" w:rsidRPr="00CA6806" w:rsidRDefault="00261F50" w:rsidP="00C76ED2">
            <w:pPr>
              <w:pStyle w:val="a4"/>
              <w:rPr>
                <w:rFonts w:ascii="Times New Roman" w:hAnsi="Times New Roman" w:cs="Times New Roman"/>
                <w:sz w:val="24"/>
                <w:szCs w:val="24"/>
              </w:rPr>
            </w:pPr>
          </w:p>
        </w:tc>
      </w:tr>
      <w:tr w:rsidR="00261F50" w:rsidRPr="00CA6806" w:rsidTr="00C76ED2">
        <w:tc>
          <w:tcPr>
            <w:tcW w:w="3663" w:type="dxa"/>
          </w:tcPr>
          <w:p w:rsidR="00261F50" w:rsidRPr="00CA6806" w:rsidRDefault="00261F50" w:rsidP="00C76ED2">
            <w:pPr>
              <w:autoSpaceDE w:val="0"/>
              <w:autoSpaceDN w:val="0"/>
              <w:adjustRightInd w:val="0"/>
              <w:spacing w:after="0" w:line="240" w:lineRule="auto"/>
              <w:rPr>
                <w:rFonts w:ascii="Times New Roman" w:hAnsi="Times New Roman" w:cs="Times New Roman"/>
                <w:b/>
                <w:bCs/>
                <w:sz w:val="24"/>
                <w:szCs w:val="24"/>
              </w:rPr>
            </w:pPr>
            <w:r w:rsidRPr="00CA6806">
              <w:rPr>
                <w:rFonts w:ascii="Times New Roman" w:hAnsi="Times New Roman" w:cs="Times New Roman"/>
                <w:b/>
                <w:bCs/>
                <w:sz w:val="24"/>
                <w:szCs w:val="24"/>
              </w:rPr>
              <w:t>В воспитательно-</w:t>
            </w:r>
          </w:p>
          <w:p w:rsidR="00261F50" w:rsidRPr="00CA6806" w:rsidRDefault="00261F50" w:rsidP="00C76ED2">
            <w:pPr>
              <w:autoSpaceDE w:val="0"/>
              <w:autoSpaceDN w:val="0"/>
              <w:adjustRightInd w:val="0"/>
              <w:spacing w:after="0" w:line="240" w:lineRule="auto"/>
              <w:rPr>
                <w:rFonts w:ascii="Times New Roman" w:hAnsi="Times New Roman" w:cs="Times New Roman"/>
                <w:b/>
                <w:bCs/>
                <w:sz w:val="24"/>
                <w:szCs w:val="24"/>
              </w:rPr>
            </w:pPr>
            <w:r w:rsidRPr="00CA6806">
              <w:rPr>
                <w:rFonts w:ascii="Times New Roman" w:hAnsi="Times New Roman" w:cs="Times New Roman"/>
                <w:b/>
                <w:bCs/>
                <w:sz w:val="24"/>
                <w:szCs w:val="24"/>
              </w:rPr>
              <w:t>образовательном</w:t>
            </w:r>
          </w:p>
          <w:p w:rsidR="00261F50" w:rsidRPr="00CA6806" w:rsidRDefault="00261F50" w:rsidP="00C76ED2">
            <w:pPr>
              <w:autoSpaceDE w:val="0"/>
              <w:autoSpaceDN w:val="0"/>
              <w:adjustRightInd w:val="0"/>
              <w:spacing w:after="0" w:line="240" w:lineRule="auto"/>
              <w:rPr>
                <w:rFonts w:ascii="Times New Roman" w:hAnsi="Times New Roman" w:cs="Times New Roman"/>
                <w:b/>
                <w:bCs/>
                <w:sz w:val="24"/>
                <w:szCs w:val="24"/>
              </w:rPr>
            </w:pPr>
            <w:r w:rsidRPr="00CA6806">
              <w:rPr>
                <w:rFonts w:ascii="Times New Roman" w:hAnsi="Times New Roman" w:cs="Times New Roman"/>
                <w:b/>
                <w:bCs/>
                <w:sz w:val="24"/>
                <w:szCs w:val="24"/>
              </w:rPr>
              <w:t>процессе ДОУ,</w:t>
            </w:r>
          </w:p>
          <w:p w:rsidR="00261F50" w:rsidRPr="00CA6806" w:rsidRDefault="00261F50" w:rsidP="00C76ED2">
            <w:pPr>
              <w:autoSpaceDE w:val="0"/>
              <w:autoSpaceDN w:val="0"/>
              <w:adjustRightInd w:val="0"/>
              <w:spacing w:after="0" w:line="240" w:lineRule="auto"/>
              <w:rPr>
                <w:rFonts w:ascii="Times New Roman" w:hAnsi="Times New Roman" w:cs="Times New Roman"/>
                <w:b/>
                <w:bCs/>
                <w:sz w:val="24"/>
                <w:szCs w:val="24"/>
              </w:rPr>
            </w:pPr>
            <w:r w:rsidRPr="00CA6806">
              <w:rPr>
                <w:rFonts w:ascii="Times New Roman" w:hAnsi="Times New Roman" w:cs="Times New Roman"/>
                <w:b/>
                <w:bCs/>
                <w:sz w:val="24"/>
                <w:szCs w:val="24"/>
              </w:rPr>
              <w:t>направленном на</w:t>
            </w:r>
          </w:p>
          <w:p w:rsidR="00261F50" w:rsidRPr="00CA6806" w:rsidRDefault="00261F50" w:rsidP="00C76ED2">
            <w:pPr>
              <w:autoSpaceDE w:val="0"/>
              <w:autoSpaceDN w:val="0"/>
              <w:adjustRightInd w:val="0"/>
              <w:spacing w:after="0" w:line="240" w:lineRule="auto"/>
              <w:rPr>
                <w:rFonts w:ascii="Times New Roman" w:hAnsi="Times New Roman" w:cs="Times New Roman"/>
                <w:b/>
                <w:bCs/>
                <w:sz w:val="24"/>
                <w:szCs w:val="24"/>
              </w:rPr>
            </w:pPr>
            <w:r w:rsidRPr="00CA6806">
              <w:rPr>
                <w:rFonts w:ascii="Times New Roman" w:hAnsi="Times New Roman" w:cs="Times New Roman"/>
                <w:b/>
                <w:bCs/>
                <w:sz w:val="24"/>
                <w:szCs w:val="24"/>
              </w:rPr>
              <w:t>установление</w:t>
            </w:r>
          </w:p>
          <w:p w:rsidR="00261F50" w:rsidRPr="00CA6806" w:rsidRDefault="00261F50" w:rsidP="00C76ED2">
            <w:pPr>
              <w:autoSpaceDE w:val="0"/>
              <w:autoSpaceDN w:val="0"/>
              <w:adjustRightInd w:val="0"/>
              <w:spacing w:after="0" w:line="240" w:lineRule="auto"/>
              <w:rPr>
                <w:rFonts w:ascii="Times New Roman" w:hAnsi="Times New Roman" w:cs="Times New Roman"/>
                <w:b/>
                <w:bCs/>
                <w:sz w:val="24"/>
                <w:szCs w:val="24"/>
              </w:rPr>
            </w:pPr>
            <w:r w:rsidRPr="00CA6806">
              <w:rPr>
                <w:rFonts w:ascii="Times New Roman" w:hAnsi="Times New Roman" w:cs="Times New Roman"/>
                <w:b/>
                <w:bCs/>
                <w:sz w:val="24"/>
                <w:szCs w:val="24"/>
              </w:rPr>
              <w:t>сотрудничества и</w:t>
            </w:r>
          </w:p>
          <w:p w:rsidR="00261F50" w:rsidRPr="00CA6806" w:rsidRDefault="00261F50" w:rsidP="00C76ED2">
            <w:pPr>
              <w:autoSpaceDE w:val="0"/>
              <w:autoSpaceDN w:val="0"/>
              <w:adjustRightInd w:val="0"/>
              <w:spacing w:after="0" w:line="240" w:lineRule="auto"/>
              <w:rPr>
                <w:rFonts w:ascii="Times New Roman" w:hAnsi="Times New Roman" w:cs="Times New Roman"/>
                <w:b/>
                <w:bCs/>
                <w:sz w:val="24"/>
                <w:szCs w:val="24"/>
              </w:rPr>
            </w:pPr>
            <w:r w:rsidRPr="00CA6806">
              <w:rPr>
                <w:rFonts w:ascii="Times New Roman" w:hAnsi="Times New Roman" w:cs="Times New Roman"/>
                <w:b/>
                <w:bCs/>
                <w:sz w:val="24"/>
                <w:szCs w:val="24"/>
              </w:rPr>
              <w:t>партнерских</w:t>
            </w:r>
          </w:p>
          <w:p w:rsidR="00261F50" w:rsidRPr="00CA6806" w:rsidRDefault="00261F50" w:rsidP="00C76ED2">
            <w:pPr>
              <w:pStyle w:val="a4"/>
              <w:rPr>
                <w:rFonts w:ascii="Times New Roman" w:hAnsi="Times New Roman" w:cs="Times New Roman"/>
                <w:b/>
                <w:bCs/>
                <w:sz w:val="24"/>
                <w:szCs w:val="24"/>
              </w:rPr>
            </w:pPr>
            <w:r w:rsidRPr="00CA6806">
              <w:rPr>
                <w:rFonts w:ascii="Times New Roman" w:hAnsi="Times New Roman" w:cs="Times New Roman"/>
                <w:b/>
                <w:bCs/>
                <w:sz w:val="24"/>
                <w:szCs w:val="24"/>
              </w:rPr>
              <w:t>отношений</w:t>
            </w:r>
          </w:p>
        </w:tc>
        <w:tc>
          <w:tcPr>
            <w:tcW w:w="3663" w:type="dxa"/>
          </w:tcPr>
          <w:p w:rsidR="00261F50" w:rsidRPr="00CA6806" w:rsidRDefault="00261F50" w:rsidP="00C76ED2">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Совместные праздники, развлечения.</w:t>
            </w:r>
          </w:p>
          <w:p w:rsidR="00261F50" w:rsidRPr="00CA6806" w:rsidRDefault="00261F50" w:rsidP="00C76ED2">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-Встречи с интересными людьми</w:t>
            </w:r>
          </w:p>
          <w:p w:rsidR="00261F50" w:rsidRPr="00CA6806" w:rsidRDefault="00261F50" w:rsidP="00C76ED2">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Участие в творческих выставках,</w:t>
            </w:r>
          </w:p>
          <w:p w:rsidR="00261F50" w:rsidRPr="00CA6806" w:rsidRDefault="00261F50" w:rsidP="00C76ED2">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смотрах-конкурсах</w:t>
            </w:r>
          </w:p>
          <w:p w:rsidR="00261F50" w:rsidRPr="00CA6806" w:rsidRDefault="00261F50" w:rsidP="00C76ED2">
            <w:pPr>
              <w:pStyle w:val="a4"/>
              <w:rPr>
                <w:rFonts w:ascii="Times New Roman" w:hAnsi="Times New Roman" w:cs="Times New Roman"/>
                <w:b/>
                <w:bCs/>
                <w:sz w:val="24"/>
                <w:szCs w:val="24"/>
              </w:rPr>
            </w:pPr>
            <w:r w:rsidRPr="00CA6806">
              <w:rPr>
                <w:rFonts w:ascii="Times New Roman" w:hAnsi="Times New Roman" w:cs="Times New Roman"/>
                <w:sz w:val="24"/>
                <w:szCs w:val="24"/>
              </w:rPr>
              <w:t>- Мероприятия с родителями</w:t>
            </w:r>
          </w:p>
        </w:tc>
        <w:tc>
          <w:tcPr>
            <w:tcW w:w="3663" w:type="dxa"/>
          </w:tcPr>
          <w:p w:rsidR="00261F50" w:rsidRPr="00CA6806" w:rsidRDefault="00261F50" w:rsidP="00C76ED2">
            <w:pPr>
              <w:pStyle w:val="a4"/>
              <w:rPr>
                <w:rFonts w:ascii="Times New Roman" w:hAnsi="Times New Roman" w:cs="Times New Roman"/>
                <w:sz w:val="24"/>
                <w:szCs w:val="24"/>
              </w:rPr>
            </w:pPr>
            <w:r w:rsidRPr="00CA6806">
              <w:rPr>
                <w:rFonts w:ascii="Times New Roman" w:hAnsi="Times New Roman" w:cs="Times New Roman"/>
                <w:sz w:val="24"/>
                <w:szCs w:val="24"/>
              </w:rPr>
              <w:t>По плану</w:t>
            </w:r>
          </w:p>
        </w:tc>
      </w:tr>
    </w:tbl>
    <w:p w:rsidR="0067669A" w:rsidRPr="00CA6806" w:rsidRDefault="0067669A" w:rsidP="00A6370A">
      <w:pPr>
        <w:pStyle w:val="a4"/>
        <w:ind w:left="720"/>
        <w:rPr>
          <w:rFonts w:ascii="Times New Roman" w:hAnsi="Times New Roman" w:cs="Times New Roman"/>
          <w:sz w:val="24"/>
          <w:szCs w:val="24"/>
        </w:rPr>
      </w:pPr>
    </w:p>
    <w:p w:rsidR="00261F50" w:rsidRPr="00CA6806" w:rsidRDefault="00261F50" w:rsidP="00261F50">
      <w:pPr>
        <w:pStyle w:val="31"/>
        <w:ind w:left="0" w:firstLine="709"/>
        <w:jc w:val="both"/>
        <w:rPr>
          <w:lang w:val="ru-RU"/>
        </w:rPr>
      </w:pPr>
      <w:r w:rsidRPr="00CA6806">
        <w:rPr>
          <w:lang w:val="ru-RU"/>
        </w:rPr>
        <w:t>2.2.5. Система диагностики и мониторинга в ДГ</w:t>
      </w:r>
    </w:p>
    <w:p w:rsidR="00261F50" w:rsidRPr="00CA6806" w:rsidRDefault="00261F50" w:rsidP="00261F50">
      <w:pPr>
        <w:pStyle w:val="31"/>
        <w:ind w:left="0" w:firstLine="709"/>
        <w:jc w:val="both"/>
        <w:rPr>
          <w:lang w:val="ru-RU"/>
        </w:rPr>
      </w:pPr>
    </w:p>
    <w:p w:rsidR="00261F50" w:rsidRPr="00CA6806" w:rsidRDefault="00261F50" w:rsidP="00261F50">
      <w:pPr>
        <w:pStyle w:val="af4"/>
        <w:shd w:val="clear" w:color="auto" w:fill="FFFFFF"/>
        <w:spacing w:after="0" w:line="240" w:lineRule="auto"/>
        <w:ind w:left="0" w:firstLine="709"/>
        <w:rPr>
          <w:rFonts w:ascii="Times New Roman" w:hAnsi="Times New Roman" w:cs="Times New Roman"/>
          <w:sz w:val="24"/>
          <w:szCs w:val="24"/>
        </w:rPr>
      </w:pPr>
      <w:r w:rsidRPr="00CA6806">
        <w:rPr>
          <w:rFonts w:ascii="Times New Roman" w:hAnsi="Times New Roman" w:cs="Times New Roman"/>
          <w:sz w:val="24"/>
          <w:szCs w:val="24"/>
        </w:rPr>
        <w:t>Педагогическая диагностика воспитателя детского сада преимущественно направлена на:</w:t>
      </w:r>
    </w:p>
    <w:p w:rsidR="00261F50" w:rsidRPr="00CA6806" w:rsidRDefault="00261F50" w:rsidP="00261F50">
      <w:pPr>
        <w:pStyle w:val="af4"/>
        <w:widowControl w:val="0"/>
        <w:tabs>
          <w:tab w:val="left" w:pos="340"/>
        </w:tabs>
        <w:spacing w:after="0" w:line="240" w:lineRule="auto"/>
        <w:ind w:left="0" w:firstLine="709"/>
        <w:rPr>
          <w:rFonts w:ascii="Times New Roman" w:hAnsi="Times New Roman" w:cs="Times New Roman"/>
          <w:sz w:val="24"/>
          <w:szCs w:val="24"/>
        </w:rPr>
      </w:pPr>
      <w:r w:rsidRPr="00CA6806">
        <w:rPr>
          <w:rFonts w:ascii="Times New Roman" w:hAnsi="Times New Roman" w:cs="Times New Roman"/>
          <w:sz w:val="24"/>
          <w:szCs w:val="24"/>
        </w:rPr>
        <w:t>- изучение ребенка дошкольного возраста для познания его индивидуальности и оценки его развития как субъекта познания, общения и деятельности;</w:t>
      </w:r>
    </w:p>
    <w:p w:rsidR="00261F50" w:rsidRPr="00CA6806" w:rsidRDefault="00261F50" w:rsidP="00261F50">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 на понимание мотивов его поступков, видение скрытых резервов личностного развития, предвидение его поведения в будущем.</w:t>
      </w:r>
    </w:p>
    <w:p w:rsidR="00261F50" w:rsidRPr="00CA6806" w:rsidRDefault="00261F50" w:rsidP="00261F50">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Диагностическая деятельность является начальным этапом педагогического проектирования, позволяя определить актуальные образовательные задачи, индивидуализировать образовательный процесс, и завершает цепочку по решению этих задач, поскольку направлена на выявление результативности образовательного процесса.</w:t>
      </w:r>
    </w:p>
    <w:p w:rsidR="00261F50" w:rsidRPr="00CA6806" w:rsidRDefault="00261F50" w:rsidP="00261F50">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Ведущими диагностическими методами являются:</w:t>
      </w:r>
    </w:p>
    <w:p w:rsidR="00261F50" w:rsidRPr="00CA6806" w:rsidRDefault="00261F50" w:rsidP="00261F50">
      <w:pPr>
        <w:pStyle w:val="af4"/>
        <w:widowControl w:val="0"/>
        <w:tabs>
          <w:tab w:val="left" w:pos="259"/>
        </w:tabs>
        <w:spacing w:after="0" w:line="240" w:lineRule="auto"/>
        <w:ind w:left="0" w:firstLine="709"/>
        <w:rPr>
          <w:rFonts w:ascii="Times New Roman" w:hAnsi="Times New Roman" w:cs="Times New Roman"/>
          <w:sz w:val="24"/>
          <w:szCs w:val="24"/>
        </w:rPr>
      </w:pPr>
      <w:r w:rsidRPr="00CA6806">
        <w:rPr>
          <w:rFonts w:ascii="Times New Roman" w:hAnsi="Times New Roman" w:cs="Times New Roman"/>
          <w:sz w:val="24"/>
          <w:szCs w:val="24"/>
        </w:rPr>
        <w:t>- наблюдение проявлений ребенка в деятельности и общении с другими субъектами педагогического</w:t>
      </w:r>
      <w:r w:rsidRPr="00CA6806">
        <w:rPr>
          <w:rFonts w:ascii="Times New Roman" w:hAnsi="Times New Roman" w:cs="Times New Roman"/>
          <w:spacing w:val="-39"/>
          <w:sz w:val="24"/>
          <w:szCs w:val="24"/>
        </w:rPr>
        <w:t xml:space="preserve"> </w:t>
      </w:r>
      <w:r w:rsidRPr="00CA6806">
        <w:rPr>
          <w:rFonts w:ascii="Times New Roman" w:hAnsi="Times New Roman" w:cs="Times New Roman"/>
          <w:sz w:val="24"/>
          <w:szCs w:val="24"/>
        </w:rPr>
        <w:t>процесса;</w:t>
      </w:r>
    </w:p>
    <w:p w:rsidR="00261F50" w:rsidRPr="00CA6806" w:rsidRDefault="00261F50" w:rsidP="00261F50">
      <w:pPr>
        <w:pStyle w:val="af4"/>
        <w:widowControl w:val="0"/>
        <w:tabs>
          <w:tab w:val="left" w:pos="259"/>
        </w:tabs>
        <w:spacing w:after="0" w:line="240" w:lineRule="auto"/>
        <w:ind w:left="0" w:firstLine="709"/>
        <w:rPr>
          <w:rFonts w:ascii="Times New Roman" w:hAnsi="Times New Roman" w:cs="Times New Roman"/>
          <w:sz w:val="24"/>
          <w:szCs w:val="24"/>
        </w:rPr>
      </w:pPr>
      <w:r w:rsidRPr="00CA6806">
        <w:rPr>
          <w:rFonts w:ascii="Times New Roman" w:hAnsi="Times New Roman" w:cs="Times New Roman"/>
          <w:sz w:val="24"/>
          <w:szCs w:val="24"/>
        </w:rPr>
        <w:t>- свободные беседы с</w:t>
      </w:r>
      <w:r w:rsidRPr="00CA6806">
        <w:rPr>
          <w:rFonts w:ascii="Times New Roman" w:hAnsi="Times New Roman" w:cs="Times New Roman"/>
          <w:spacing w:val="-6"/>
          <w:sz w:val="24"/>
          <w:szCs w:val="24"/>
        </w:rPr>
        <w:t xml:space="preserve"> </w:t>
      </w:r>
      <w:r w:rsidRPr="00CA6806">
        <w:rPr>
          <w:rFonts w:ascii="Times New Roman" w:hAnsi="Times New Roman" w:cs="Times New Roman"/>
          <w:sz w:val="24"/>
          <w:szCs w:val="24"/>
        </w:rPr>
        <w:t>детьми;</w:t>
      </w:r>
    </w:p>
    <w:p w:rsidR="00261F50" w:rsidRPr="00CA6806" w:rsidRDefault="00261F50" w:rsidP="00261F50">
      <w:pPr>
        <w:pStyle w:val="af4"/>
        <w:widowControl w:val="0"/>
        <w:tabs>
          <w:tab w:val="left" w:pos="259"/>
        </w:tabs>
        <w:spacing w:after="0" w:line="240" w:lineRule="auto"/>
        <w:ind w:left="0" w:firstLine="709"/>
        <w:rPr>
          <w:rFonts w:ascii="Times New Roman" w:hAnsi="Times New Roman" w:cs="Times New Roman"/>
          <w:sz w:val="24"/>
          <w:szCs w:val="24"/>
        </w:rPr>
      </w:pPr>
      <w:r w:rsidRPr="00CA6806">
        <w:rPr>
          <w:rFonts w:ascii="Times New Roman" w:hAnsi="Times New Roman" w:cs="Times New Roman"/>
          <w:sz w:val="24"/>
          <w:szCs w:val="24"/>
        </w:rPr>
        <w:t>- анализ продуктов детской</w:t>
      </w:r>
      <w:r w:rsidRPr="00CA6806">
        <w:rPr>
          <w:rFonts w:ascii="Times New Roman" w:hAnsi="Times New Roman" w:cs="Times New Roman"/>
          <w:spacing w:val="-13"/>
          <w:sz w:val="24"/>
          <w:szCs w:val="24"/>
        </w:rPr>
        <w:t xml:space="preserve"> </w:t>
      </w:r>
      <w:r w:rsidRPr="00CA6806">
        <w:rPr>
          <w:rFonts w:ascii="Times New Roman" w:hAnsi="Times New Roman" w:cs="Times New Roman"/>
          <w:sz w:val="24"/>
          <w:szCs w:val="24"/>
        </w:rPr>
        <w:t>деятельности;</w:t>
      </w:r>
    </w:p>
    <w:p w:rsidR="00261F50" w:rsidRPr="00CA6806" w:rsidRDefault="00261F50" w:rsidP="00261F50">
      <w:pPr>
        <w:pStyle w:val="af4"/>
        <w:widowControl w:val="0"/>
        <w:tabs>
          <w:tab w:val="left" w:pos="259"/>
        </w:tabs>
        <w:spacing w:after="0" w:line="240" w:lineRule="auto"/>
        <w:ind w:left="0" w:firstLine="709"/>
        <w:rPr>
          <w:rFonts w:ascii="Times New Roman" w:hAnsi="Times New Roman" w:cs="Times New Roman"/>
          <w:sz w:val="24"/>
          <w:szCs w:val="24"/>
        </w:rPr>
      </w:pPr>
      <w:r w:rsidRPr="00CA6806">
        <w:rPr>
          <w:rFonts w:ascii="Times New Roman" w:hAnsi="Times New Roman" w:cs="Times New Roman"/>
          <w:sz w:val="24"/>
          <w:szCs w:val="24"/>
        </w:rPr>
        <w:t>- простые тесты, специальные диагностические</w:t>
      </w:r>
      <w:r w:rsidRPr="00CA6806">
        <w:rPr>
          <w:rFonts w:ascii="Times New Roman" w:hAnsi="Times New Roman" w:cs="Times New Roman"/>
          <w:spacing w:val="-23"/>
          <w:sz w:val="24"/>
          <w:szCs w:val="24"/>
        </w:rPr>
        <w:t xml:space="preserve"> </w:t>
      </w:r>
      <w:r w:rsidRPr="00CA6806">
        <w:rPr>
          <w:rFonts w:ascii="Times New Roman" w:hAnsi="Times New Roman" w:cs="Times New Roman"/>
          <w:sz w:val="24"/>
          <w:szCs w:val="24"/>
        </w:rPr>
        <w:t>ситуации.</w:t>
      </w:r>
    </w:p>
    <w:p w:rsidR="00261F50" w:rsidRPr="00CA6806" w:rsidRDefault="00261F50" w:rsidP="00261F50">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Педагогическая диагностика достижений ребенка направлена на изучение:</w:t>
      </w:r>
    </w:p>
    <w:p w:rsidR="00261F50" w:rsidRPr="00CA6806" w:rsidRDefault="00261F50" w:rsidP="00261F50">
      <w:pPr>
        <w:widowControl w:val="0"/>
        <w:tabs>
          <w:tab w:val="left" w:pos="259"/>
        </w:tabs>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 деятельностных умений</w:t>
      </w:r>
      <w:r w:rsidRPr="00CA6806">
        <w:rPr>
          <w:rFonts w:ascii="Times New Roman" w:hAnsi="Times New Roman" w:cs="Times New Roman"/>
          <w:spacing w:val="-10"/>
          <w:sz w:val="24"/>
          <w:szCs w:val="24"/>
        </w:rPr>
        <w:t xml:space="preserve"> </w:t>
      </w:r>
      <w:r w:rsidRPr="00CA6806">
        <w:rPr>
          <w:rFonts w:ascii="Times New Roman" w:hAnsi="Times New Roman" w:cs="Times New Roman"/>
          <w:sz w:val="24"/>
          <w:szCs w:val="24"/>
        </w:rPr>
        <w:t>ребенка;</w:t>
      </w:r>
    </w:p>
    <w:p w:rsidR="00261F50" w:rsidRPr="00CA6806" w:rsidRDefault="00261F50" w:rsidP="00261F50">
      <w:pPr>
        <w:pStyle w:val="af4"/>
        <w:widowControl w:val="0"/>
        <w:tabs>
          <w:tab w:val="left" w:pos="259"/>
        </w:tabs>
        <w:spacing w:after="0" w:line="240" w:lineRule="auto"/>
        <w:ind w:left="0" w:firstLine="709"/>
        <w:rPr>
          <w:rFonts w:ascii="Times New Roman" w:hAnsi="Times New Roman" w:cs="Times New Roman"/>
          <w:sz w:val="24"/>
          <w:szCs w:val="24"/>
        </w:rPr>
      </w:pPr>
      <w:r w:rsidRPr="00CA6806">
        <w:rPr>
          <w:rFonts w:ascii="Times New Roman" w:hAnsi="Times New Roman" w:cs="Times New Roman"/>
          <w:sz w:val="24"/>
          <w:szCs w:val="24"/>
        </w:rPr>
        <w:t>- интересов, предпочтений, склонностей</w:t>
      </w:r>
      <w:r w:rsidRPr="00CA6806">
        <w:rPr>
          <w:rFonts w:ascii="Times New Roman" w:hAnsi="Times New Roman" w:cs="Times New Roman"/>
          <w:spacing w:val="-14"/>
          <w:sz w:val="24"/>
          <w:szCs w:val="24"/>
        </w:rPr>
        <w:t xml:space="preserve"> </w:t>
      </w:r>
      <w:r w:rsidRPr="00CA6806">
        <w:rPr>
          <w:rFonts w:ascii="Times New Roman" w:hAnsi="Times New Roman" w:cs="Times New Roman"/>
          <w:sz w:val="24"/>
          <w:szCs w:val="24"/>
        </w:rPr>
        <w:t>ребенка;</w:t>
      </w:r>
    </w:p>
    <w:p w:rsidR="00261F50" w:rsidRPr="00CA6806" w:rsidRDefault="00261F50" w:rsidP="00261F50">
      <w:pPr>
        <w:pStyle w:val="af4"/>
        <w:widowControl w:val="0"/>
        <w:tabs>
          <w:tab w:val="left" w:pos="259"/>
        </w:tabs>
        <w:spacing w:after="0" w:line="240" w:lineRule="auto"/>
        <w:ind w:left="0" w:firstLine="709"/>
        <w:rPr>
          <w:rFonts w:ascii="Times New Roman" w:hAnsi="Times New Roman" w:cs="Times New Roman"/>
          <w:sz w:val="24"/>
          <w:szCs w:val="24"/>
        </w:rPr>
      </w:pPr>
      <w:r w:rsidRPr="00CA6806">
        <w:rPr>
          <w:rFonts w:ascii="Times New Roman" w:hAnsi="Times New Roman" w:cs="Times New Roman"/>
          <w:sz w:val="24"/>
          <w:szCs w:val="24"/>
        </w:rPr>
        <w:t>- личностных особенностей</w:t>
      </w:r>
      <w:r w:rsidRPr="00CA6806">
        <w:rPr>
          <w:rFonts w:ascii="Times New Roman" w:hAnsi="Times New Roman" w:cs="Times New Roman"/>
          <w:spacing w:val="-12"/>
          <w:sz w:val="24"/>
          <w:szCs w:val="24"/>
        </w:rPr>
        <w:t xml:space="preserve"> </w:t>
      </w:r>
      <w:r w:rsidRPr="00CA6806">
        <w:rPr>
          <w:rFonts w:ascii="Times New Roman" w:hAnsi="Times New Roman" w:cs="Times New Roman"/>
          <w:sz w:val="24"/>
          <w:szCs w:val="24"/>
        </w:rPr>
        <w:t>ребенка;</w:t>
      </w:r>
    </w:p>
    <w:p w:rsidR="00261F50" w:rsidRPr="00CA6806" w:rsidRDefault="00261F50" w:rsidP="00261F50">
      <w:pPr>
        <w:pStyle w:val="af4"/>
        <w:widowControl w:val="0"/>
        <w:tabs>
          <w:tab w:val="left" w:pos="259"/>
        </w:tabs>
        <w:spacing w:after="0" w:line="240" w:lineRule="auto"/>
        <w:ind w:left="0" w:firstLine="709"/>
        <w:rPr>
          <w:rFonts w:ascii="Times New Roman" w:hAnsi="Times New Roman" w:cs="Times New Roman"/>
          <w:sz w:val="24"/>
          <w:szCs w:val="24"/>
        </w:rPr>
      </w:pPr>
      <w:r w:rsidRPr="00CA6806">
        <w:rPr>
          <w:rFonts w:ascii="Times New Roman" w:hAnsi="Times New Roman" w:cs="Times New Roman"/>
          <w:sz w:val="24"/>
          <w:szCs w:val="24"/>
        </w:rPr>
        <w:t>- поведенческих проявлений</w:t>
      </w:r>
      <w:r w:rsidRPr="00CA6806">
        <w:rPr>
          <w:rFonts w:ascii="Times New Roman" w:hAnsi="Times New Roman" w:cs="Times New Roman"/>
          <w:spacing w:val="-10"/>
          <w:sz w:val="24"/>
          <w:szCs w:val="24"/>
        </w:rPr>
        <w:t xml:space="preserve"> </w:t>
      </w:r>
      <w:r w:rsidRPr="00CA6806">
        <w:rPr>
          <w:rFonts w:ascii="Times New Roman" w:hAnsi="Times New Roman" w:cs="Times New Roman"/>
          <w:sz w:val="24"/>
          <w:szCs w:val="24"/>
        </w:rPr>
        <w:t>ребенка;</w:t>
      </w:r>
    </w:p>
    <w:p w:rsidR="00261F50" w:rsidRPr="00CA6806" w:rsidRDefault="00261F50" w:rsidP="00261F50">
      <w:pPr>
        <w:pStyle w:val="af4"/>
        <w:widowControl w:val="0"/>
        <w:tabs>
          <w:tab w:val="left" w:pos="259"/>
        </w:tabs>
        <w:spacing w:after="0" w:line="240" w:lineRule="auto"/>
        <w:ind w:left="0" w:firstLine="709"/>
        <w:rPr>
          <w:rFonts w:ascii="Times New Roman" w:hAnsi="Times New Roman" w:cs="Times New Roman"/>
          <w:sz w:val="24"/>
          <w:szCs w:val="24"/>
        </w:rPr>
      </w:pPr>
      <w:r w:rsidRPr="00CA6806">
        <w:rPr>
          <w:rFonts w:ascii="Times New Roman" w:hAnsi="Times New Roman" w:cs="Times New Roman"/>
          <w:sz w:val="24"/>
          <w:szCs w:val="24"/>
        </w:rPr>
        <w:t>- особенностей взаимодействия ребенка с</w:t>
      </w:r>
      <w:r w:rsidRPr="00CA6806">
        <w:rPr>
          <w:rFonts w:ascii="Times New Roman" w:hAnsi="Times New Roman" w:cs="Times New Roman"/>
          <w:spacing w:val="-13"/>
          <w:sz w:val="24"/>
          <w:szCs w:val="24"/>
        </w:rPr>
        <w:t xml:space="preserve"> </w:t>
      </w:r>
      <w:r w:rsidRPr="00CA6806">
        <w:rPr>
          <w:rFonts w:ascii="Times New Roman" w:hAnsi="Times New Roman" w:cs="Times New Roman"/>
          <w:sz w:val="24"/>
          <w:szCs w:val="24"/>
        </w:rPr>
        <w:t>сверстниками;</w:t>
      </w:r>
    </w:p>
    <w:p w:rsidR="00261F50" w:rsidRPr="00CA6806" w:rsidRDefault="00261F50" w:rsidP="00261F50">
      <w:pPr>
        <w:pStyle w:val="af4"/>
        <w:shd w:val="clear" w:color="auto" w:fill="FFFFFF"/>
        <w:spacing w:after="0" w:line="240" w:lineRule="auto"/>
        <w:ind w:left="0" w:firstLine="709"/>
        <w:rPr>
          <w:rFonts w:ascii="Times New Roman" w:hAnsi="Times New Roman" w:cs="Times New Roman"/>
          <w:sz w:val="24"/>
          <w:szCs w:val="24"/>
        </w:rPr>
      </w:pPr>
      <w:r w:rsidRPr="00CA6806">
        <w:rPr>
          <w:rFonts w:ascii="Times New Roman" w:hAnsi="Times New Roman" w:cs="Times New Roman"/>
          <w:sz w:val="24"/>
          <w:szCs w:val="24"/>
        </w:rPr>
        <w:t>-  особенностей взаимодействия ребенка с</w:t>
      </w:r>
      <w:r w:rsidRPr="00CA6806">
        <w:rPr>
          <w:rFonts w:ascii="Times New Roman" w:hAnsi="Times New Roman" w:cs="Times New Roman"/>
          <w:spacing w:val="-11"/>
          <w:sz w:val="24"/>
          <w:szCs w:val="24"/>
        </w:rPr>
        <w:t xml:space="preserve"> </w:t>
      </w:r>
      <w:r w:rsidRPr="00CA6806">
        <w:rPr>
          <w:rFonts w:ascii="Times New Roman" w:hAnsi="Times New Roman" w:cs="Times New Roman"/>
          <w:sz w:val="24"/>
          <w:szCs w:val="24"/>
        </w:rPr>
        <w:t>взрослыми.</w:t>
      </w:r>
    </w:p>
    <w:p w:rsidR="00261F50" w:rsidRPr="00CA6806" w:rsidRDefault="00261F50" w:rsidP="00261F50">
      <w:pPr>
        <w:pStyle w:val="af4"/>
        <w:shd w:val="clear" w:color="auto" w:fill="FFFFFF"/>
        <w:spacing w:after="0" w:line="240" w:lineRule="auto"/>
        <w:ind w:left="0" w:firstLine="709"/>
        <w:rPr>
          <w:rFonts w:ascii="Times New Roman" w:hAnsi="Times New Roman" w:cs="Times New Roman"/>
          <w:b/>
          <w:sz w:val="24"/>
          <w:szCs w:val="24"/>
        </w:rPr>
      </w:pPr>
      <w:r w:rsidRPr="00CA6806">
        <w:rPr>
          <w:rFonts w:ascii="Times New Roman" w:hAnsi="Times New Roman" w:cs="Times New Roman"/>
          <w:sz w:val="24"/>
          <w:szCs w:val="24"/>
        </w:rPr>
        <w:t>Осуществление процесса диагностирования</w:t>
      </w:r>
    </w:p>
    <w:p w:rsidR="00261F50" w:rsidRPr="00CA6806" w:rsidRDefault="00261F50" w:rsidP="00261F50">
      <w:pPr>
        <w:pStyle w:val="af4"/>
        <w:shd w:val="clear" w:color="auto" w:fill="FFFFFF"/>
        <w:spacing w:after="0" w:line="240" w:lineRule="auto"/>
        <w:ind w:left="0" w:firstLine="709"/>
        <w:rPr>
          <w:rFonts w:ascii="Times New Roman" w:hAnsi="Times New Roman" w:cs="Times New Roman"/>
          <w:sz w:val="24"/>
          <w:szCs w:val="24"/>
        </w:rPr>
      </w:pPr>
      <w:r w:rsidRPr="00CA6806">
        <w:rPr>
          <w:rFonts w:ascii="Times New Roman" w:hAnsi="Times New Roman" w:cs="Times New Roman"/>
          <w:b/>
          <w:sz w:val="24"/>
          <w:szCs w:val="24"/>
        </w:rPr>
        <w:t>Первый этап</w:t>
      </w:r>
      <w:r w:rsidRPr="00CA6806">
        <w:rPr>
          <w:rFonts w:ascii="Times New Roman" w:hAnsi="Times New Roman" w:cs="Times New Roman"/>
          <w:sz w:val="24"/>
          <w:szCs w:val="24"/>
        </w:rPr>
        <w:t xml:space="preserve"> </w:t>
      </w:r>
      <w:r w:rsidRPr="00CA6806">
        <w:rPr>
          <w:rFonts w:ascii="Times New Roman" w:hAnsi="Times New Roman" w:cs="Times New Roman"/>
          <w:b/>
          <w:sz w:val="24"/>
          <w:szCs w:val="24"/>
        </w:rPr>
        <w:t xml:space="preserve">— </w:t>
      </w:r>
      <w:r w:rsidRPr="00CA6806">
        <w:rPr>
          <w:rFonts w:ascii="Times New Roman" w:hAnsi="Times New Roman" w:cs="Times New Roman"/>
          <w:sz w:val="24"/>
          <w:szCs w:val="24"/>
        </w:rPr>
        <w:t>проектировочный.</w:t>
      </w:r>
    </w:p>
    <w:p w:rsidR="00261F50" w:rsidRPr="00CA6806" w:rsidRDefault="00261F50" w:rsidP="00261F50">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Определяем цели диагностики, методы диагностики.</w:t>
      </w:r>
    </w:p>
    <w:p w:rsidR="00261F50" w:rsidRPr="00CA6806" w:rsidRDefault="00261F50" w:rsidP="00261F50">
      <w:pPr>
        <w:pStyle w:val="af4"/>
        <w:shd w:val="clear" w:color="auto" w:fill="FFFFFF"/>
        <w:spacing w:after="0" w:line="240" w:lineRule="auto"/>
        <w:ind w:left="0" w:firstLine="709"/>
        <w:rPr>
          <w:rFonts w:ascii="Times New Roman" w:hAnsi="Times New Roman" w:cs="Times New Roman"/>
          <w:b/>
          <w:sz w:val="24"/>
          <w:szCs w:val="24"/>
        </w:rPr>
      </w:pPr>
      <w:r w:rsidRPr="00CA6806">
        <w:rPr>
          <w:rFonts w:ascii="Times New Roman" w:hAnsi="Times New Roman" w:cs="Times New Roman"/>
          <w:sz w:val="24"/>
          <w:szCs w:val="24"/>
        </w:rPr>
        <w:lastRenderedPageBreak/>
        <w:t>Основные методы: включенное наблюдение, беседы с детьми, диагностические ситуации, провоцирующие деятельность ребенка, которую хотел бы пронаблюдать педагог.</w:t>
      </w:r>
    </w:p>
    <w:p w:rsidR="00261F50" w:rsidRPr="00CA6806" w:rsidRDefault="00261F50" w:rsidP="00261F50">
      <w:pPr>
        <w:pStyle w:val="af4"/>
        <w:shd w:val="clear" w:color="auto" w:fill="FFFFFF"/>
        <w:spacing w:after="0" w:line="240" w:lineRule="auto"/>
        <w:ind w:left="0" w:firstLine="709"/>
        <w:rPr>
          <w:rFonts w:ascii="Times New Roman" w:hAnsi="Times New Roman" w:cs="Times New Roman"/>
          <w:b/>
          <w:sz w:val="24"/>
          <w:szCs w:val="24"/>
        </w:rPr>
      </w:pPr>
      <w:r w:rsidRPr="00CA6806">
        <w:rPr>
          <w:rFonts w:ascii="Times New Roman" w:hAnsi="Times New Roman" w:cs="Times New Roman"/>
          <w:b/>
          <w:sz w:val="24"/>
          <w:szCs w:val="24"/>
        </w:rPr>
        <w:t xml:space="preserve">Второй этап </w:t>
      </w:r>
      <w:r w:rsidRPr="00CA6806">
        <w:rPr>
          <w:rFonts w:ascii="Times New Roman" w:hAnsi="Times New Roman" w:cs="Times New Roman"/>
          <w:sz w:val="24"/>
          <w:szCs w:val="24"/>
        </w:rPr>
        <w:t xml:space="preserve">— </w:t>
      </w:r>
      <w:r w:rsidRPr="00CA6806">
        <w:rPr>
          <w:rFonts w:ascii="Times New Roman" w:hAnsi="Times New Roman" w:cs="Times New Roman"/>
          <w:b/>
          <w:sz w:val="24"/>
          <w:szCs w:val="24"/>
        </w:rPr>
        <w:t>практический.</w:t>
      </w:r>
      <w:r w:rsidRPr="00CA6806">
        <w:rPr>
          <w:rFonts w:ascii="Times New Roman" w:hAnsi="Times New Roman" w:cs="Times New Roman"/>
          <w:sz w:val="24"/>
          <w:szCs w:val="24"/>
        </w:rPr>
        <w:t xml:space="preserve"> Проведение диагностики. Определяются ответственные, обозначается время и длительность диагностики, способы фиксации результатов (запись в блокноте, на диагностических карточках).</w:t>
      </w:r>
    </w:p>
    <w:p w:rsidR="00261F50" w:rsidRPr="00CA6806" w:rsidRDefault="00261F50" w:rsidP="00261F50">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b/>
          <w:sz w:val="24"/>
          <w:szCs w:val="24"/>
        </w:rPr>
        <w:t xml:space="preserve">  Третий этап </w:t>
      </w:r>
      <w:r w:rsidRPr="00CA6806">
        <w:rPr>
          <w:rFonts w:ascii="Times New Roman" w:hAnsi="Times New Roman" w:cs="Times New Roman"/>
          <w:sz w:val="24"/>
          <w:szCs w:val="24"/>
        </w:rPr>
        <w:t xml:space="preserve">— </w:t>
      </w:r>
      <w:r w:rsidRPr="00CA6806">
        <w:rPr>
          <w:rFonts w:ascii="Times New Roman" w:hAnsi="Times New Roman" w:cs="Times New Roman"/>
          <w:b/>
          <w:sz w:val="24"/>
          <w:szCs w:val="24"/>
        </w:rPr>
        <w:t xml:space="preserve">аналитический. </w:t>
      </w:r>
      <w:r w:rsidRPr="00CA6806">
        <w:rPr>
          <w:rFonts w:ascii="Times New Roman" w:hAnsi="Times New Roman" w:cs="Times New Roman"/>
          <w:sz w:val="24"/>
          <w:szCs w:val="24"/>
        </w:rPr>
        <w:t xml:space="preserve">Анализ полученных фактов, получение количественных данных. Анализ позволяет установить, </w:t>
      </w:r>
      <w:r w:rsidRPr="00CA6806">
        <w:rPr>
          <w:rFonts w:ascii="Times New Roman" w:hAnsi="Times New Roman" w:cs="Times New Roman"/>
          <w:b/>
          <w:sz w:val="24"/>
          <w:szCs w:val="24"/>
        </w:rPr>
        <w:t xml:space="preserve">почему </w:t>
      </w:r>
      <w:r w:rsidRPr="00CA6806">
        <w:rPr>
          <w:rFonts w:ascii="Times New Roman" w:hAnsi="Times New Roman" w:cs="Times New Roman"/>
          <w:sz w:val="24"/>
          <w:szCs w:val="24"/>
        </w:rPr>
        <w:t>результат того или иного ребенка отличается или не отличается от его прежнего результата, от результатов других детей или же существенно отклоняется от нормы (яркое достижение или большая проблема). На основе анализа определяются причины такого проявления диагностируемого качества.</w:t>
      </w:r>
    </w:p>
    <w:p w:rsidR="00261F50" w:rsidRPr="00CA6806" w:rsidRDefault="00261F50" w:rsidP="00261F50">
      <w:pPr>
        <w:pStyle w:val="a0"/>
        <w:spacing w:after="0" w:line="240" w:lineRule="auto"/>
        <w:ind w:firstLine="709"/>
        <w:rPr>
          <w:rFonts w:ascii="Times New Roman" w:hAnsi="Times New Roman" w:cs="Times New Roman"/>
          <w:b/>
          <w:sz w:val="24"/>
          <w:szCs w:val="24"/>
        </w:rPr>
      </w:pPr>
      <w:r w:rsidRPr="00CA6806">
        <w:rPr>
          <w:rFonts w:ascii="Times New Roman" w:hAnsi="Times New Roman" w:cs="Times New Roman"/>
          <w:sz w:val="24"/>
          <w:szCs w:val="24"/>
        </w:rPr>
        <w:t>Развитие всегда индивидуально и неравномерно, для педагога важно, прежде всего, замечать и поддерживать ярко проявляющиеся в ребенке хорошие качества и только потом видеть проблемы развития и помогать их</w:t>
      </w:r>
      <w:r w:rsidRPr="00CA6806">
        <w:rPr>
          <w:rFonts w:ascii="Times New Roman" w:hAnsi="Times New Roman" w:cs="Times New Roman"/>
          <w:spacing w:val="-23"/>
          <w:sz w:val="24"/>
          <w:szCs w:val="24"/>
        </w:rPr>
        <w:t xml:space="preserve"> </w:t>
      </w:r>
      <w:r w:rsidRPr="00CA6806">
        <w:rPr>
          <w:rFonts w:ascii="Times New Roman" w:hAnsi="Times New Roman" w:cs="Times New Roman"/>
          <w:sz w:val="24"/>
          <w:szCs w:val="24"/>
        </w:rPr>
        <w:t>решать.</w:t>
      </w:r>
    </w:p>
    <w:p w:rsidR="00261F50" w:rsidRPr="00CA6806" w:rsidRDefault="00261F50" w:rsidP="00261F50">
      <w:pPr>
        <w:pStyle w:val="a0"/>
        <w:spacing w:after="0" w:line="240" w:lineRule="auto"/>
        <w:ind w:firstLine="709"/>
        <w:rPr>
          <w:rFonts w:ascii="Times New Roman" w:hAnsi="Times New Roman" w:cs="Times New Roman"/>
          <w:b/>
          <w:sz w:val="24"/>
          <w:szCs w:val="24"/>
        </w:rPr>
      </w:pPr>
      <w:r w:rsidRPr="00CA6806">
        <w:rPr>
          <w:rFonts w:ascii="Times New Roman" w:hAnsi="Times New Roman" w:cs="Times New Roman"/>
          <w:b/>
          <w:sz w:val="24"/>
          <w:szCs w:val="24"/>
        </w:rPr>
        <w:t xml:space="preserve">Четвертый этап </w:t>
      </w:r>
      <w:r w:rsidRPr="00CA6806">
        <w:rPr>
          <w:rFonts w:ascii="Times New Roman" w:hAnsi="Times New Roman" w:cs="Times New Roman"/>
          <w:sz w:val="24"/>
          <w:szCs w:val="24"/>
        </w:rPr>
        <w:t xml:space="preserve">— </w:t>
      </w:r>
      <w:r w:rsidRPr="00CA6806">
        <w:rPr>
          <w:rFonts w:ascii="Times New Roman" w:hAnsi="Times New Roman" w:cs="Times New Roman"/>
          <w:b/>
          <w:sz w:val="24"/>
          <w:szCs w:val="24"/>
        </w:rPr>
        <w:t>интерпретация данных.</w:t>
      </w:r>
      <w:r w:rsidRPr="00CA6806">
        <w:rPr>
          <w:rFonts w:ascii="Times New Roman" w:hAnsi="Times New Roman" w:cs="Times New Roman"/>
          <w:sz w:val="24"/>
          <w:szCs w:val="24"/>
        </w:rPr>
        <w:t xml:space="preserve"> Интерпретация воспитателем полученных фактов — основной путь понимания ребенка и прогнозирования перспектив его развития. </w:t>
      </w:r>
    </w:p>
    <w:p w:rsidR="00261F50" w:rsidRPr="00CA6806" w:rsidRDefault="00261F50" w:rsidP="00261F50">
      <w:pPr>
        <w:pStyle w:val="af4"/>
        <w:shd w:val="clear" w:color="auto" w:fill="FFFFFF"/>
        <w:spacing w:after="0" w:line="240" w:lineRule="auto"/>
        <w:ind w:left="0" w:firstLine="709"/>
        <w:rPr>
          <w:rFonts w:ascii="Times New Roman" w:hAnsi="Times New Roman" w:cs="Times New Roman"/>
          <w:sz w:val="24"/>
          <w:szCs w:val="24"/>
        </w:rPr>
      </w:pPr>
      <w:r w:rsidRPr="00CA6806">
        <w:rPr>
          <w:rFonts w:ascii="Times New Roman" w:hAnsi="Times New Roman" w:cs="Times New Roman"/>
          <w:b/>
          <w:sz w:val="24"/>
          <w:szCs w:val="24"/>
        </w:rPr>
        <w:t xml:space="preserve">Пятый этап — </w:t>
      </w:r>
      <w:proofErr w:type="spellStart"/>
      <w:r w:rsidRPr="00CA6806">
        <w:rPr>
          <w:rFonts w:ascii="Times New Roman" w:hAnsi="Times New Roman" w:cs="Times New Roman"/>
          <w:b/>
          <w:sz w:val="24"/>
          <w:szCs w:val="24"/>
        </w:rPr>
        <w:t>целеобразовательный</w:t>
      </w:r>
      <w:proofErr w:type="spellEnd"/>
      <w:r w:rsidRPr="00CA6806">
        <w:rPr>
          <w:rFonts w:ascii="Times New Roman" w:hAnsi="Times New Roman" w:cs="Times New Roman"/>
          <w:sz w:val="24"/>
          <w:szCs w:val="24"/>
        </w:rPr>
        <w:t xml:space="preserve">. Определение актуальных образовательных задач для каждого ребенка и для группы в целом. Результаты диагностики </w:t>
      </w:r>
      <w:proofErr w:type="gramStart"/>
      <w:r w:rsidRPr="00CA6806">
        <w:rPr>
          <w:rFonts w:ascii="Times New Roman" w:hAnsi="Times New Roman" w:cs="Times New Roman"/>
          <w:sz w:val="24"/>
          <w:szCs w:val="24"/>
        </w:rPr>
        <w:t>используются  для</w:t>
      </w:r>
      <w:proofErr w:type="gramEnd"/>
      <w:r w:rsidRPr="00CA6806">
        <w:rPr>
          <w:rFonts w:ascii="Times New Roman" w:hAnsi="Times New Roman" w:cs="Times New Roman"/>
          <w:sz w:val="24"/>
          <w:szCs w:val="24"/>
        </w:rPr>
        <w:t xml:space="preserve"> обнаружения сильных сторон ребенка и определения перспектив его развития. 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w:t>
      </w:r>
    </w:p>
    <w:p w:rsidR="00261F50" w:rsidRPr="00CA6806" w:rsidRDefault="00261F50" w:rsidP="00261F50">
      <w:pPr>
        <w:pStyle w:val="af4"/>
        <w:shd w:val="clear" w:color="auto" w:fill="FFFFFF"/>
        <w:spacing w:after="0" w:line="240" w:lineRule="auto"/>
        <w:ind w:left="0" w:firstLine="709"/>
        <w:rPr>
          <w:rFonts w:ascii="Times New Roman" w:hAnsi="Times New Roman" w:cs="Times New Roman"/>
          <w:sz w:val="24"/>
          <w:szCs w:val="24"/>
        </w:rPr>
      </w:pPr>
      <w:r w:rsidRPr="00CA6806">
        <w:rPr>
          <w:rFonts w:ascii="Times New Roman" w:hAnsi="Times New Roman" w:cs="Times New Roman"/>
          <w:sz w:val="24"/>
          <w:szCs w:val="24"/>
        </w:rPr>
        <w:t xml:space="preserve">Педагогическая </w:t>
      </w:r>
      <w:proofErr w:type="gramStart"/>
      <w:r w:rsidRPr="00CA6806">
        <w:rPr>
          <w:rFonts w:ascii="Times New Roman" w:hAnsi="Times New Roman" w:cs="Times New Roman"/>
          <w:sz w:val="24"/>
          <w:szCs w:val="24"/>
        </w:rPr>
        <w:t>диагностика  с</w:t>
      </w:r>
      <w:proofErr w:type="gramEnd"/>
      <w:r w:rsidRPr="00CA6806">
        <w:rPr>
          <w:rFonts w:ascii="Times New Roman" w:hAnsi="Times New Roman" w:cs="Times New Roman"/>
          <w:sz w:val="24"/>
          <w:szCs w:val="24"/>
        </w:rPr>
        <w:t xml:space="preserve"> целью оптимизации образовательного  процесса в дошкольном учреждении проводится два раза в год во всех группах (автор  Верещагина Н.В.). Система мониторинга содержит 5 образовательных областей, соответствующих Федеральному государственному образовательному стандарту дошкольного образования. Заполненные таблицы позволяют сделать качественный и количественный анализ развития конкретного ребёнка и определить </w:t>
      </w:r>
      <w:proofErr w:type="spellStart"/>
      <w:r w:rsidRPr="00CA6806">
        <w:rPr>
          <w:rFonts w:ascii="Times New Roman" w:hAnsi="Times New Roman" w:cs="Times New Roman"/>
          <w:sz w:val="24"/>
          <w:szCs w:val="24"/>
        </w:rPr>
        <w:t>общегрупповую</w:t>
      </w:r>
      <w:proofErr w:type="spellEnd"/>
      <w:r w:rsidRPr="00CA6806">
        <w:rPr>
          <w:rFonts w:ascii="Times New Roman" w:hAnsi="Times New Roman" w:cs="Times New Roman"/>
          <w:sz w:val="24"/>
          <w:szCs w:val="24"/>
        </w:rPr>
        <w:t xml:space="preserve"> тенденцию развития детей.</w:t>
      </w:r>
    </w:p>
    <w:p w:rsidR="00261F50" w:rsidRPr="00CA6806" w:rsidRDefault="00261F50" w:rsidP="00261F50">
      <w:pPr>
        <w:pStyle w:val="af4"/>
        <w:shd w:val="clear" w:color="auto" w:fill="FFFFFF"/>
        <w:spacing w:after="0" w:line="240" w:lineRule="auto"/>
        <w:ind w:left="0" w:firstLine="709"/>
        <w:rPr>
          <w:rFonts w:ascii="Times New Roman" w:hAnsi="Times New Roman" w:cs="Times New Roman"/>
          <w:sz w:val="24"/>
          <w:szCs w:val="24"/>
        </w:rPr>
      </w:pPr>
    </w:p>
    <w:p w:rsidR="00261F50" w:rsidRPr="00CA6806" w:rsidRDefault="00261F50" w:rsidP="00261F50">
      <w:pPr>
        <w:pStyle w:val="31"/>
        <w:spacing w:before="1"/>
        <w:ind w:right="288"/>
        <w:jc w:val="center"/>
        <w:rPr>
          <w:lang w:val="ru-RU"/>
        </w:rPr>
      </w:pPr>
      <w:r w:rsidRPr="00CA6806">
        <w:rPr>
          <w:lang w:val="ru-RU"/>
        </w:rPr>
        <w:t>Мониторинг образовательного процесса в детском саду</w:t>
      </w:r>
    </w:p>
    <w:p w:rsidR="00261F50" w:rsidRPr="00CA6806" w:rsidRDefault="00261F50" w:rsidP="00261F50">
      <w:pPr>
        <w:shd w:val="clear" w:color="auto" w:fill="FFFFFF"/>
        <w:spacing w:after="0" w:line="240" w:lineRule="auto"/>
        <w:rPr>
          <w:rFonts w:ascii="Times New Roman" w:hAnsi="Times New Roman" w:cs="Times New Roman"/>
          <w:sz w:val="24"/>
          <w:szCs w:val="24"/>
        </w:rPr>
      </w:pPr>
    </w:p>
    <w:tbl>
      <w:tblPr>
        <w:tblW w:w="0" w:type="auto"/>
        <w:tblInd w:w="320" w:type="dxa"/>
        <w:tblLayout w:type="fixed"/>
        <w:tblLook w:val="0000" w:firstRow="0" w:lastRow="0" w:firstColumn="0" w:lastColumn="0" w:noHBand="0" w:noVBand="0"/>
      </w:tblPr>
      <w:tblGrid>
        <w:gridCol w:w="3033"/>
        <w:gridCol w:w="3151"/>
        <w:gridCol w:w="3111"/>
      </w:tblGrid>
      <w:tr w:rsidR="00261F50" w:rsidRPr="00CA6806" w:rsidTr="00C76ED2">
        <w:tc>
          <w:tcPr>
            <w:tcW w:w="3033" w:type="dxa"/>
            <w:tcBorders>
              <w:top w:val="single" w:sz="4" w:space="0" w:color="000000"/>
              <w:left w:val="single" w:sz="4" w:space="0" w:color="000000"/>
              <w:bottom w:val="single" w:sz="4" w:space="0" w:color="000000"/>
            </w:tcBorders>
            <w:shd w:val="clear" w:color="auto" w:fill="auto"/>
          </w:tcPr>
          <w:p w:rsidR="00261F50" w:rsidRPr="00CA6806" w:rsidRDefault="00261F50" w:rsidP="00C76ED2">
            <w:pPr>
              <w:pStyle w:val="af4"/>
              <w:widowControl w:val="0"/>
              <w:autoSpaceDE w:val="0"/>
              <w:spacing w:after="0" w:line="240" w:lineRule="auto"/>
              <w:ind w:left="0"/>
              <w:rPr>
                <w:rFonts w:ascii="Times New Roman" w:hAnsi="Times New Roman" w:cs="Times New Roman"/>
                <w:sz w:val="24"/>
                <w:szCs w:val="24"/>
              </w:rPr>
            </w:pPr>
            <w:r w:rsidRPr="00CA6806">
              <w:rPr>
                <w:rFonts w:ascii="Times New Roman" w:hAnsi="Times New Roman" w:cs="Times New Roman"/>
                <w:sz w:val="24"/>
                <w:szCs w:val="24"/>
              </w:rPr>
              <w:t>Качество результатов деятельности ДОО</w:t>
            </w:r>
          </w:p>
        </w:tc>
        <w:tc>
          <w:tcPr>
            <w:tcW w:w="3151" w:type="dxa"/>
            <w:tcBorders>
              <w:top w:val="single" w:sz="4" w:space="0" w:color="000000"/>
              <w:left w:val="single" w:sz="4" w:space="0" w:color="000000"/>
              <w:bottom w:val="single" w:sz="4" w:space="0" w:color="000000"/>
            </w:tcBorders>
            <w:shd w:val="clear" w:color="auto" w:fill="auto"/>
          </w:tcPr>
          <w:p w:rsidR="00261F50" w:rsidRPr="00CA6806" w:rsidRDefault="00261F50" w:rsidP="00C76ED2">
            <w:pPr>
              <w:pStyle w:val="af4"/>
              <w:widowControl w:val="0"/>
              <w:autoSpaceDE w:val="0"/>
              <w:spacing w:after="0" w:line="240" w:lineRule="auto"/>
              <w:ind w:left="0"/>
              <w:rPr>
                <w:rFonts w:ascii="Times New Roman" w:hAnsi="Times New Roman" w:cs="Times New Roman"/>
                <w:sz w:val="24"/>
                <w:szCs w:val="24"/>
              </w:rPr>
            </w:pPr>
            <w:r w:rsidRPr="00CA6806">
              <w:rPr>
                <w:rFonts w:ascii="Times New Roman" w:hAnsi="Times New Roman" w:cs="Times New Roman"/>
                <w:sz w:val="24"/>
                <w:szCs w:val="24"/>
              </w:rPr>
              <w:t>Качество педагогического процесса, реализуемого в ДОО</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261F50" w:rsidRPr="00CA6806" w:rsidRDefault="00261F50" w:rsidP="00C76ED2">
            <w:pPr>
              <w:pStyle w:val="af4"/>
              <w:widowControl w:val="0"/>
              <w:autoSpaceDE w:val="0"/>
              <w:spacing w:after="0" w:line="240" w:lineRule="auto"/>
              <w:ind w:left="0"/>
              <w:rPr>
                <w:rFonts w:ascii="Times New Roman" w:hAnsi="Times New Roman" w:cs="Times New Roman"/>
                <w:sz w:val="24"/>
                <w:szCs w:val="24"/>
              </w:rPr>
            </w:pPr>
            <w:r w:rsidRPr="00CA6806">
              <w:rPr>
                <w:rFonts w:ascii="Times New Roman" w:hAnsi="Times New Roman" w:cs="Times New Roman"/>
                <w:sz w:val="24"/>
                <w:szCs w:val="24"/>
              </w:rPr>
              <w:t>Качество условий деятельности ДОО</w:t>
            </w:r>
          </w:p>
        </w:tc>
      </w:tr>
      <w:tr w:rsidR="00261F50" w:rsidRPr="00CA6806" w:rsidTr="00C76ED2">
        <w:tc>
          <w:tcPr>
            <w:tcW w:w="3033" w:type="dxa"/>
            <w:tcBorders>
              <w:top w:val="single" w:sz="4" w:space="0" w:color="000000"/>
              <w:left w:val="single" w:sz="4" w:space="0" w:color="000000"/>
              <w:bottom w:val="single" w:sz="4" w:space="0" w:color="000000"/>
            </w:tcBorders>
            <w:shd w:val="clear" w:color="auto" w:fill="auto"/>
          </w:tcPr>
          <w:p w:rsidR="00261F50" w:rsidRPr="00CA6806" w:rsidRDefault="00261F50" w:rsidP="00C76ED2">
            <w:pPr>
              <w:pStyle w:val="TableParagraph"/>
              <w:autoSpaceDE w:val="0"/>
              <w:ind w:left="122" w:right="692"/>
              <w:rPr>
                <w:sz w:val="24"/>
                <w:szCs w:val="24"/>
                <w:lang w:val="ru-RU" w:eastAsia="ru-RU"/>
              </w:rPr>
            </w:pPr>
            <w:r w:rsidRPr="00CA6806">
              <w:rPr>
                <w:sz w:val="24"/>
                <w:szCs w:val="24"/>
                <w:lang w:val="ru-RU" w:eastAsia="ru-RU"/>
              </w:rPr>
              <w:t>Мониторинг направлен на изучение:</w:t>
            </w:r>
          </w:p>
          <w:p w:rsidR="00261F50" w:rsidRPr="00CA6806" w:rsidRDefault="00261F50" w:rsidP="00C76ED2">
            <w:pPr>
              <w:pStyle w:val="TableParagraph"/>
              <w:autoSpaceDE w:val="0"/>
              <w:ind w:left="122" w:right="150"/>
              <w:rPr>
                <w:sz w:val="24"/>
                <w:szCs w:val="24"/>
                <w:lang w:val="ru-RU" w:eastAsia="ru-RU"/>
              </w:rPr>
            </w:pPr>
            <w:r w:rsidRPr="00CA6806">
              <w:rPr>
                <w:sz w:val="24"/>
                <w:szCs w:val="24"/>
                <w:lang w:val="ru-RU" w:eastAsia="ru-RU"/>
              </w:rPr>
              <w:t>-степени освоения ребенком образовательной программы, его образовательных достижений с целью индивидуализации образования, развития способностей и склонностей, интересов воспитанников;</w:t>
            </w:r>
          </w:p>
          <w:p w:rsidR="00261F50" w:rsidRPr="00CA6806" w:rsidRDefault="00261F50" w:rsidP="00C76ED2">
            <w:pPr>
              <w:pStyle w:val="TableParagraph"/>
              <w:autoSpaceDE w:val="0"/>
              <w:ind w:right="217"/>
              <w:rPr>
                <w:sz w:val="24"/>
                <w:szCs w:val="24"/>
                <w:lang w:val="ru-RU" w:eastAsia="ru-RU"/>
              </w:rPr>
            </w:pPr>
            <w:r w:rsidRPr="00CA6806">
              <w:rPr>
                <w:sz w:val="24"/>
                <w:szCs w:val="24"/>
                <w:lang w:val="ru-RU" w:eastAsia="ru-RU"/>
              </w:rPr>
              <w:t>-степени готовности ребенка к школьному обучению;</w:t>
            </w:r>
          </w:p>
          <w:p w:rsidR="00261F50" w:rsidRPr="00CA6806" w:rsidRDefault="00261F50" w:rsidP="00C76ED2">
            <w:pPr>
              <w:pStyle w:val="af4"/>
              <w:widowControl w:val="0"/>
              <w:autoSpaceDE w:val="0"/>
              <w:spacing w:after="0" w:line="240" w:lineRule="auto"/>
              <w:ind w:left="0"/>
              <w:rPr>
                <w:rFonts w:ascii="Times New Roman" w:hAnsi="Times New Roman" w:cs="Times New Roman"/>
                <w:sz w:val="24"/>
                <w:szCs w:val="24"/>
              </w:rPr>
            </w:pPr>
            <w:r w:rsidRPr="00CA6806">
              <w:rPr>
                <w:rFonts w:ascii="Times New Roman" w:hAnsi="Times New Roman" w:cs="Times New Roman"/>
                <w:sz w:val="24"/>
                <w:szCs w:val="24"/>
              </w:rPr>
              <w:t xml:space="preserve">-удовлетворенности родителей (законных </w:t>
            </w:r>
            <w:r w:rsidRPr="00CA6806">
              <w:rPr>
                <w:rFonts w:ascii="Times New Roman" w:hAnsi="Times New Roman" w:cs="Times New Roman"/>
                <w:sz w:val="24"/>
                <w:szCs w:val="24"/>
              </w:rPr>
              <w:lastRenderedPageBreak/>
              <w:t>представителей),</w:t>
            </w:r>
          </w:p>
          <w:p w:rsidR="00261F50" w:rsidRPr="00CA6806" w:rsidRDefault="00261F50" w:rsidP="00C76ED2">
            <w:pPr>
              <w:pStyle w:val="af4"/>
              <w:widowControl w:val="0"/>
              <w:autoSpaceDE w:val="0"/>
              <w:spacing w:after="0" w:line="240" w:lineRule="auto"/>
              <w:ind w:left="0"/>
              <w:rPr>
                <w:rFonts w:ascii="Times New Roman" w:hAnsi="Times New Roman" w:cs="Times New Roman"/>
                <w:sz w:val="24"/>
                <w:szCs w:val="24"/>
              </w:rPr>
            </w:pPr>
            <w:r w:rsidRPr="00CA6806">
              <w:rPr>
                <w:rFonts w:ascii="Times New Roman" w:hAnsi="Times New Roman" w:cs="Times New Roman"/>
                <w:sz w:val="24"/>
                <w:szCs w:val="24"/>
              </w:rPr>
              <w:t>деятельностью детского сада</w:t>
            </w:r>
          </w:p>
        </w:tc>
        <w:tc>
          <w:tcPr>
            <w:tcW w:w="3151" w:type="dxa"/>
            <w:tcBorders>
              <w:top w:val="single" w:sz="4" w:space="0" w:color="000000"/>
              <w:left w:val="single" w:sz="4" w:space="0" w:color="000000"/>
              <w:bottom w:val="single" w:sz="4" w:space="0" w:color="000000"/>
            </w:tcBorders>
            <w:shd w:val="clear" w:color="auto" w:fill="auto"/>
          </w:tcPr>
          <w:p w:rsidR="00261F50" w:rsidRPr="00CA6806" w:rsidRDefault="00261F50" w:rsidP="00C76ED2">
            <w:pPr>
              <w:pStyle w:val="TableParagraph"/>
              <w:autoSpaceDE w:val="0"/>
              <w:ind w:left="125" w:right="203"/>
              <w:rPr>
                <w:sz w:val="24"/>
                <w:szCs w:val="24"/>
                <w:lang w:val="ru-RU" w:eastAsia="ru-RU"/>
              </w:rPr>
            </w:pPr>
            <w:r w:rsidRPr="00CA6806">
              <w:rPr>
                <w:sz w:val="24"/>
                <w:szCs w:val="24"/>
                <w:lang w:val="ru-RU" w:eastAsia="ru-RU"/>
              </w:rPr>
              <w:lastRenderedPageBreak/>
              <w:t xml:space="preserve">Мониторинг образовательного </w:t>
            </w:r>
            <w:proofErr w:type="gramStart"/>
            <w:r w:rsidRPr="00CA6806">
              <w:rPr>
                <w:sz w:val="24"/>
                <w:szCs w:val="24"/>
                <w:lang w:val="ru-RU" w:eastAsia="ru-RU"/>
              </w:rPr>
              <w:t>процесса  направлен</w:t>
            </w:r>
            <w:proofErr w:type="gramEnd"/>
            <w:r w:rsidRPr="00CA6806">
              <w:rPr>
                <w:sz w:val="24"/>
                <w:szCs w:val="24"/>
                <w:lang w:val="ru-RU" w:eastAsia="ru-RU"/>
              </w:rPr>
              <w:t xml:space="preserve"> на отслеживание качества:</w:t>
            </w:r>
          </w:p>
          <w:p w:rsidR="00261F50" w:rsidRPr="00CA6806" w:rsidRDefault="00261F50" w:rsidP="009B0A60">
            <w:pPr>
              <w:pStyle w:val="TableParagraph"/>
              <w:numPr>
                <w:ilvl w:val="0"/>
                <w:numId w:val="29"/>
              </w:numPr>
              <w:tabs>
                <w:tab w:val="left" w:pos="246"/>
              </w:tabs>
              <w:autoSpaceDE w:val="0"/>
              <w:ind w:right="420" w:firstLine="0"/>
              <w:rPr>
                <w:sz w:val="24"/>
                <w:szCs w:val="24"/>
                <w:lang w:val="ru-RU"/>
              </w:rPr>
            </w:pPr>
            <w:r w:rsidRPr="00CA6806">
              <w:rPr>
                <w:sz w:val="24"/>
                <w:szCs w:val="24"/>
                <w:lang w:val="ru-RU" w:eastAsia="ru-RU"/>
              </w:rPr>
              <w:t>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познавательно-исследовательской, изобразительной, конструктивной, музыкальной, чтения</w:t>
            </w:r>
            <w:r w:rsidRPr="00CA6806">
              <w:rPr>
                <w:spacing w:val="-22"/>
                <w:sz w:val="24"/>
                <w:szCs w:val="24"/>
                <w:lang w:val="ru-RU" w:eastAsia="ru-RU"/>
              </w:rPr>
              <w:t xml:space="preserve"> </w:t>
            </w:r>
            <w:r w:rsidRPr="00CA6806">
              <w:rPr>
                <w:sz w:val="24"/>
                <w:szCs w:val="24"/>
                <w:lang w:val="ru-RU" w:eastAsia="ru-RU"/>
              </w:rPr>
              <w:t xml:space="preserve">художественной </w:t>
            </w:r>
            <w:r w:rsidRPr="00CA6806">
              <w:rPr>
                <w:sz w:val="24"/>
                <w:szCs w:val="24"/>
                <w:lang w:val="ru-RU" w:eastAsia="ru-RU"/>
              </w:rPr>
              <w:lastRenderedPageBreak/>
              <w:t>литературы) и в ходе режимных</w:t>
            </w:r>
            <w:r w:rsidRPr="00CA6806">
              <w:rPr>
                <w:spacing w:val="-8"/>
                <w:sz w:val="24"/>
                <w:szCs w:val="24"/>
                <w:lang w:val="ru-RU" w:eastAsia="ru-RU"/>
              </w:rPr>
              <w:t xml:space="preserve"> </w:t>
            </w:r>
            <w:r w:rsidRPr="00CA6806">
              <w:rPr>
                <w:sz w:val="24"/>
                <w:szCs w:val="24"/>
                <w:lang w:val="ru-RU" w:eastAsia="ru-RU"/>
              </w:rPr>
              <w:t>моментов;</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261F50" w:rsidRPr="00CA6806" w:rsidRDefault="00261F50" w:rsidP="00C76ED2">
            <w:pPr>
              <w:pStyle w:val="TableParagraph"/>
              <w:autoSpaceDE w:val="0"/>
              <w:ind w:left="122" w:right="285"/>
              <w:rPr>
                <w:sz w:val="24"/>
                <w:szCs w:val="24"/>
                <w:lang w:val="ru-RU" w:eastAsia="ru-RU"/>
              </w:rPr>
            </w:pPr>
            <w:r w:rsidRPr="00CA6806">
              <w:rPr>
                <w:sz w:val="24"/>
                <w:szCs w:val="24"/>
                <w:lang w:val="ru-RU" w:eastAsia="ru-RU"/>
              </w:rPr>
              <w:lastRenderedPageBreak/>
              <w:t>Анализ условий, обеспечивающих качество образовательного процесса в детском саду:</w:t>
            </w:r>
          </w:p>
          <w:p w:rsidR="00261F50" w:rsidRPr="00CA6806" w:rsidRDefault="00261F50" w:rsidP="00C76ED2">
            <w:pPr>
              <w:pStyle w:val="af4"/>
              <w:widowControl w:val="0"/>
              <w:autoSpaceDE w:val="0"/>
              <w:spacing w:after="0" w:line="240" w:lineRule="auto"/>
              <w:ind w:left="0"/>
              <w:rPr>
                <w:rFonts w:ascii="Times New Roman" w:hAnsi="Times New Roman" w:cs="Times New Roman"/>
                <w:sz w:val="24"/>
                <w:szCs w:val="24"/>
              </w:rPr>
            </w:pPr>
            <w:r w:rsidRPr="00CA6806">
              <w:rPr>
                <w:rFonts w:ascii="Times New Roman" w:hAnsi="Times New Roman" w:cs="Times New Roman"/>
                <w:sz w:val="24"/>
                <w:szCs w:val="24"/>
              </w:rPr>
              <w:t>-особенности профессиональной компетентности педагогов;</w:t>
            </w:r>
          </w:p>
          <w:p w:rsidR="00261F50" w:rsidRPr="00CA6806" w:rsidRDefault="00261F50" w:rsidP="00C76ED2">
            <w:pPr>
              <w:pStyle w:val="af4"/>
              <w:widowControl w:val="0"/>
              <w:autoSpaceDE w:val="0"/>
              <w:spacing w:after="0" w:line="240" w:lineRule="auto"/>
              <w:ind w:left="0"/>
              <w:rPr>
                <w:rFonts w:ascii="Times New Roman" w:hAnsi="Times New Roman" w:cs="Times New Roman"/>
                <w:sz w:val="24"/>
                <w:szCs w:val="24"/>
              </w:rPr>
            </w:pPr>
            <w:r w:rsidRPr="00CA6806">
              <w:rPr>
                <w:rFonts w:ascii="Times New Roman" w:hAnsi="Times New Roman" w:cs="Times New Roman"/>
                <w:sz w:val="24"/>
                <w:szCs w:val="24"/>
              </w:rPr>
              <w:t>- развивающая предметно-пространственная среда</w:t>
            </w:r>
          </w:p>
        </w:tc>
      </w:tr>
    </w:tbl>
    <w:p w:rsidR="00261F50" w:rsidRPr="00CA6806" w:rsidRDefault="00261F50" w:rsidP="00261F50">
      <w:pPr>
        <w:pStyle w:val="af4"/>
        <w:shd w:val="clear" w:color="auto" w:fill="FFFFFF"/>
        <w:spacing w:after="0" w:line="240" w:lineRule="auto"/>
        <w:ind w:left="0" w:firstLine="709"/>
        <w:rPr>
          <w:rFonts w:ascii="Times New Roman" w:hAnsi="Times New Roman" w:cs="Times New Roman"/>
          <w:sz w:val="24"/>
          <w:szCs w:val="24"/>
        </w:rPr>
      </w:pPr>
      <w:r w:rsidRPr="00CA6806">
        <w:rPr>
          <w:rFonts w:ascii="Times New Roman" w:hAnsi="Times New Roman" w:cs="Times New Roman"/>
          <w:sz w:val="24"/>
          <w:szCs w:val="24"/>
        </w:rPr>
        <w:t>Мониторинг предполагает:</w:t>
      </w:r>
    </w:p>
    <w:p w:rsidR="00261F50" w:rsidRPr="00CA6806" w:rsidRDefault="00261F50" w:rsidP="00261F50">
      <w:pPr>
        <w:pStyle w:val="af4"/>
        <w:shd w:val="clear" w:color="auto" w:fill="FFFFFF"/>
        <w:spacing w:after="0" w:line="240" w:lineRule="auto"/>
        <w:ind w:left="0" w:firstLine="709"/>
        <w:rPr>
          <w:rFonts w:ascii="Times New Roman" w:hAnsi="Times New Roman" w:cs="Times New Roman"/>
          <w:sz w:val="24"/>
          <w:szCs w:val="24"/>
        </w:rPr>
      </w:pPr>
    </w:p>
    <w:p w:rsidR="00261F50" w:rsidRPr="00CA6806" w:rsidRDefault="00261F50" w:rsidP="009B0A60">
      <w:pPr>
        <w:pStyle w:val="af4"/>
        <w:widowControl w:val="0"/>
        <w:numPr>
          <w:ilvl w:val="0"/>
          <w:numId w:val="27"/>
        </w:numPr>
        <w:tabs>
          <w:tab w:val="left" w:pos="1559"/>
          <w:tab w:val="left" w:pos="1560"/>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постоянный сбор информации об объектах контроля;</w:t>
      </w:r>
    </w:p>
    <w:p w:rsidR="00261F50" w:rsidRPr="00CA6806" w:rsidRDefault="00261F50" w:rsidP="009B0A60">
      <w:pPr>
        <w:pStyle w:val="af4"/>
        <w:widowControl w:val="0"/>
        <w:numPr>
          <w:ilvl w:val="0"/>
          <w:numId w:val="27"/>
        </w:numPr>
        <w:tabs>
          <w:tab w:val="left" w:pos="1559"/>
          <w:tab w:val="left" w:pos="1560"/>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изучение объекта по одним и тем же критериям с целью выявления динамики</w:t>
      </w:r>
      <w:r w:rsidRPr="00CA6806">
        <w:rPr>
          <w:rFonts w:ascii="Times New Roman" w:hAnsi="Times New Roman" w:cs="Times New Roman"/>
          <w:spacing w:val="-38"/>
          <w:sz w:val="24"/>
          <w:szCs w:val="24"/>
        </w:rPr>
        <w:t xml:space="preserve"> </w:t>
      </w:r>
      <w:r w:rsidRPr="00CA6806">
        <w:rPr>
          <w:rFonts w:ascii="Times New Roman" w:hAnsi="Times New Roman" w:cs="Times New Roman"/>
          <w:sz w:val="24"/>
          <w:szCs w:val="24"/>
        </w:rPr>
        <w:t>изменений;</w:t>
      </w:r>
    </w:p>
    <w:p w:rsidR="00261F50" w:rsidRPr="00CA6806" w:rsidRDefault="00261F50" w:rsidP="00261F50">
      <w:pPr>
        <w:pStyle w:val="af4"/>
        <w:shd w:val="clear" w:color="auto" w:fill="FFFFFF"/>
        <w:spacing w:after="0" w:line="240" w:lineRule="auto"/>
        <w:ind w:left="0" w:firstLine="709"/>
        <w:rPr>
          <w:rFonts w:ascii="Times New Roman" w:hAnsi="Times New Roman" w:cs="Times New Roman"/>
          <w:sz w:val="24"/>
          <w:szCs w:val="24"/>
        </w:rPr>
      </w:pPr>
      <w:r w:rsidRPr="00CA6806">
        <w:rPr>
          <w:rFonts w:ascii="Times New Roman" w:hAnsi="Times New Roman" w:cs="Times New Roman"/>
          <w:sz w:val="24"/>
          <w:szCs w:val="24"/>
        </w:rPr>
        <w:t>Этапы мониторинга:</w:t>
      </w:r>
    </w:p>
    <w:p w:rsidR="00261F50" w:rsidRPr="00CA6806" w:rsidRDefault="00261F50" w:rsidP="009B0A60">
      <w:pPr>
        <w:pStyle w:val="af4"/>
        <w:widowControl w:val="0"/>
        <w:numPr>
          <w:ilvl w:val="0"/>
          <w:numId w:val="28"/>
        </w:numPr>
        <w:tabs>
          <w:tab w:val="left" w:pos="1232"/>
          <w:tab w:val="left" w:pos="1233"/>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Определение объекта и цели мониторинга.</w:t>
      </w:r>
    </w:p>
    <w:p w:rsidR="00261F50" w:rsidRPr="00CA6806" w:rsidRDefault="00261F50" w:rsidP="009B0A60">
      <w:pPr>
        <w:pStyle w:val="af4"/>
        <w:widowControl w:val="0"/>
        <w:numPr>
          <w:ilvl w:val="0"/>
          <w:numId w:val="28"/>
        </w:numPr>
        <w:tabs>
          <w:tab w:val="left" w:pos="1075"/>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Практический сбор информации об объекте</w:t>
      </w:r>
      <w:r w:rsidRPr="00CA6806">
        <w:rPr>
          <w:rFonts w:ascii="Times New Roman" w:hAnsi="Times New Roman" w:cs="Times New Roman"/>
          <w:spacing w:val="-20"/>
          <w:sz w:val="24"/>
          <w:szCs w:val="24"/>
        </w:rPr>
        <w:t xml:space="preserve"> </w:t>
      </w:r>
      <w:r w:rsidRPr="00CA6806">
        <w:rPr>
          <w:rFonts w:ascii="Times New Roman" w:hAnsi="Times New Roman" w:cs="Times New Roman"/>
          <w:sz w:val="24"/>
          <w:szCs w:val="24"/>
        </w:rPr>
        <w:t>мониторинга.</w:t>
      </w:r>
    </w:p>
    <w:p w:rsidR="00261F50" w:rsidRPr="00CA6806" w:rsidRDefault="00261F50" w:rsidP="009B0A60">
      <w:pPr>
        <w:pStyle w:val="af4"/>
        <w:widowControl w:val="0"/>
        <w:numPr>
          <w:ilvl w:val="0"/>
          <w:numId w:val="28"/>
        </w:numPr>
        <w:tabs>
          <w:tab w:val="left" w:pos="1142"/>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Обработка и анализ полученной, а также уже имеющейся информации.</w:t>
      </w:r>
    </w:p>
    <w:p w:rsidR="00261F50" w:rsidRPr="00CA6806" w:rsidRDefault="00261F50" w:rsidP="009B0A60">
      <w:pPr>
        <w:pStyle w:val="af4"/>
        <w:widowControl w:val="0"/>
        <w:numPr>
          <w:ilvl w:val="0"/>
          <w:numId w:val="28"/>
        </w:numPr>
        <w:tabs>
          <w:tab w:val="left" w:pos="1113"/>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Интерпретация</w:t>
      </w:r>
      <w:r w:rsidRPr="00CA6806">
        <w:rPr>
          <w:rFonts w:ascii="Times New Roman" w:hAnsi="Times New Roman" w:cs="Times New Roman"/>
          <w:spacing w:val="-6"/>
          <w:sz w:val="24"/>
          <w:szCs w:val="24"/>
        </w:rPr>
        <w:t xml:space="preserve"> </w:t>
      </w:r>
      <w:r w:rsidRPr="00CA6806">
        <w:rPr>
          <w:rFonts w:ascii="Times New Roman" w:hAnsi="Times New Roman" w:cs="Times New Roman"/>
          <w:sz w:val="24"/>
          <w:szCs w:val="24"/>
        </w:rPr>
        <w:t>и</w:t>
      </w:r>
      <w:r w:rsidRPr="00CA6806">
        <w:rPr>
          <w:rFonts w:ascii="Times New Roman" w:hAnsi="Times New Roman" w:cs="Times New Roman"/>
          <w:spacing w:val="-3"/>
          <w:sz w:val="24"/>
          <w:szCs w:val="24"/>
        </w:rPr>
        <w:t xml:space="preserve"> </w:t>
      </w:r>
      <w:r w:rsidRPr="00CA6806">
        <w:rPr>
          <w:rFonts w:ascii="Times New Roman" w:hAnsi="Times New Roman" w:cs="Times New Roman"/>
          <w:sz w:val="24"/>
          <w:szCs w:val="24"/>
        </w:rPr>
        <w:t>комплексная</w:t>
      </w:r>
      <w:r w:rsidRPr="00CA6806">
        <w:rPr>
          <w:rFonts w:ascii="Times New Roman" w:hAnsi="Times New Roman" w:cs="Times New Roman"/>
          <w:spacing w:val="-3"/>
          <w:sz w:val="24"/>
          <w:szCs w:val="24"/>
        </w:rPr>
        <w:t xml:space="preserve"> </w:t>
      </w:r>
      <w:r w:rsidRPr="00CA6806">
        <w:rPr>
          <w:rFonts w:ascii="Times New Roman" w:hAnsi="Times New Roman" w:cs="Times New Roman"/>
          <w:sz w:val="24"/>
          <w:szCs w:val="24"/>
        </w:rPr>
        <w:t>оценка</w:t>
      </w:r>
      <w:r w:rsidRPr="00CA6806">
        <w:rPr>
          <w:rFonts w:ascii="Times New Roman" w:hAnsi="Times New Roman" w:cs="Times New Roman"/>
          <w:spacing w:val="-4"/>
          <w:sz w:val="24"/>
          <w:szCs w:val="24"/>
        </w:rPr>
        <w:t xml:space="preserve"> </w:t>
      </w:r>
      <w:r w:rsidRPr="00CA6806">
        <w:rPr>
          <w:rFonts w:ascii="Times New Roman" w:hAnsi="Times New Roman" w:cs="Times New Roman"/>
          <w:sz w:val="24"/>
          <w:szCs w:val="24"/>
        </w:rPr>
        <w:t>объекта</w:t>
      </w:r>
      <w:r w:rsidRPr="00CA6806">
        <w:rPr>
          <w:rFonts w:ascii="Times New Roman" w:hAnsi="Times New Roman" w:cs="Times New Roman"/>
          <w:spacing w:val="-7"/>
          <w:sz w:val="24"/>
          <w:szCs w:val="24"/>
        </w:rPr>
        <w:t xml:space="preserve"> </w:t>
      </w:r>
      <w:r w:rsidRPr="00CA6806">
        <w:rPr>
          <w:rFonts w:ascii="Times New Roman" w:hAnsi="Times New Roman" w:cs="Times New Roman"/>
          <w:sz w:val="24"/>
          <w:szCs w:val="24"/>
        </w:rPr>
        <w:t>на</w:t>
      </w:r>
      <w:r w:rsidRPr="00CA6806">
        <w:rPr>
          <w:rFonts w:ascii="Times New Roman" w:hAnsi="Times New Roman" w:cs="Times New Roman"/>
          <w:spacing w:val="-4"/>
          <w:sz w:val="24"/>
          <w:szCs w:val="24"/>
        </w:rPr>
        <w:t xml:space="preserve"> </w:t>
      </w:r>
      <w:r w:rsidRPr="00CA6806">
        <w:rPr>
          <w:rFonts w:ascii="Times New Roman" w:hAnsi="Times New Roman" w:cs="Times New Roman"/>
          <w:sz w:val="24"/>
          <w:szCs w:val="24"/>
        </w:rPr>
        <w:t>основе</w:t>
      </w:r>
      <w:r w:rsidRPr="00CA6806">
        <w:rPr>
          <w:rFonts w:ascii="Times New Roman" w:hAnsi="Times New Roman" w:cs="Times New Roman"/>
          <w:spacing w:val="-5"/>
          <w:sz w:val="24"/>
          <w:szCs w:val="24"/>
        </w:rPr>
        <w:t xml:space="preserve"> </w:t>
      </w:r>
      <w:r w:rsidRPr="00CA6806">
        <w:rPr>
          <w:rFonts w:ascii="Times New Roman" w:hAnsi="Times New Roman" w:cs="Times New Roman"/>
          <w:sz w:val="24"/>
          <w:szCs w:val="24"/>
        </w:rPr>
        <w:t>полученной</w:t>
      </w:r>
      <w:r w:rsidRPr="00CA6806">
        <w:rPr>
          <w:rFonts w:ascii="Times New Roman" w:hAnsi="Times New Roman" w:cs="Times New Roman"/>
          <w:spacing w:val="-5"/>
          <w:sz w:val="24"/>
          <w:szCs w:val="24"/>
        </w:rPr>
        <w:t xml:space="preserve"> </w:t>
      </w:r>
      <w:r w:rsidRPr="00CA6806">
        <w:rPr>
          <w:rFonts w:ascii="Times New Roman" w:hAnsi="Times New Roman" w:cs="Times New Roman"/>
          <w:sz w:val="24"/>
          <w:szCs w:val="24"/>
        </w:rPr>
        <w:t>информации,</w:t>
      </w:r>
      <w:r w:rsidRPr="00CA6806">
        <w:rPr>
          <w:rFonts w:ascii="Times New Roman" w:hAnsi="Times New Roman" w:cs="Times New Roman"/>
          <w:spacing w:val="-3"/>
          <w:sz w:val="24"/>
          <w:szCs w:val="24"/>
        </w:rPr>
        <w:t xml:space="preserve"> </w:t>
      </w:r>
      <w:r w:rsidRPr="00CA6806">
        <w:rPr>
          <w:rFonts w:ascii="Times New Roman" w:hAnsi="Times New Roman" w:cs="Times New Roman"/>
          <w:sz w:val="24"/>
          <w:szCs w:val="24"/>
        </w:rPr>
        <w:t>прогноз</w:t>
      </w:r>
      <w:r w:rsidRPr="00CA6806">
        <w:rPr>
          <w:rFonts w:ascii="Times New Roman" w:hAnsi="Times New Roman" w:cs="Times New Roman"/>
          <w:spacing w:val="-3"/>
          <w:sz w:val="24"/>
          <w:szCs w:val="24"/>
        </w:rPr>
        <w:t xml:space="preserve"> </w:t>
      </w:r>
      <w:r w:rsidRPr="00CA6806">
        <w:rPr>
          <w:rFonts w:ascii="Times New Roman" w:hAnsi="Times New Roman" w:cs="Times New Roman"/>
          <w:sz w:val="24"/>
          <w:szCs w:val="24"/>
        </w:rPr>
        <w:t>развития</w:t>
      </w:r>
      <w:r w:rsidRPr="00CA6806">
        <w:rPr>
          <w:rFonts w:ascii="Times New Roman" w:hAnsi="Times New Roman" w:cs="Times New Roman"/>
          <w:spacing w:val="-3"/>
          <w:sz w:val="24"/>
          <w:szCs w:val="24"/>
        </w:rPr>
        <w:t xml:space="preserve"> </w:t>
      </w:r>
      <w:r w:rsidRPr="00CA6806">
        <w:rPr>
          <w:rFonts w:ascii="Times New Roman" w:hAnsi="Times New Roman" w:cs="Times New Roman"/>
          <w:sz w:val="24"/>
          <w:szCs w:val="24"/>
        </w:rPr>
        <w:t>объекта.</w:t>
      </w:r>
    </w:p>
    <w:p w:rsidR="0067669A" w:rsidRPr="00CA6806" w:rsidRDefault="00261F50" w:rsidP="00261F50">
      <w:pPr>
        <w:pStyle w:val="a4"/>
        <w:ind w:left="720"/>
        <w:rPr>
          <w:rFonts w:ascii="Times New Roman" w:hAnsi="Times New Roman" w:cs="Times New Roman"/>
          <w:sz w:val="24"/>
          <w:szCs w:val="24"/>
        </w:rPr>
      </w:pPr>
      <w:r w:rsidRPr="00CA6806">
        <w:rPr>
          <w:rFonts w:ascii="Times New Roman" w:hAnsi="Times New Roman" w:cs="Times New Roman"/>
          <w:sz w:val="24"/>
          <w:szCs w:val="24"/>
        </w:rPr>
        <w:t>Принятие управленческого решения об изменении</w:t>
      </w:r>
      <w:r w:rsidRPr="00CA6806">
        <w:rPr>
          <w:rFonts w:ascii="Times New Roman" w:hAnsi="Times New Roman" w:cs="Times New Roman"/>
          <w:spacing w:val="-23"/>
          <w:sz w:val="24"/>
          <w:szCs w:val="24"/>
        </w:rPr>
        <w:t xml:space="preserve"> </w:t>
      </w:r>
      <w:r w:rsidRPr="00CA6806">
        <w:rPr>
          <w:rFonts w:ascii="Times New Roman" w:hAnsi="Times New Roman" w:cs="Times New Roman"/>
          <w:sz w:val="24"/>
          <w:szCs w:val="24"/>
        </w:rPr>
        <w:t>деятельности</w:t>
      </w:r>
    </w:p>
    <w:p w:rsidR="00AB4D38" w:rsidRPr="00CA6806" w:rsidRDefault="00AB4D38" w:rsidP="00261F50">
      <w:pPr>
        <w:pStyle w:val="a4"/>
        <w:ind w:left="720"/>
        <w:rPr>
          <w:rFonts w:ascii="Times New Roman" w:hAnsi="Times New Roman" w:cs="Times New Roman"/>
          <w:sz w:val="24"/>
          <w:szCs w:val="24"/>
        </w:rPr>
      </w:pPr>
    </w:p>
    <w:p w:rsidR="00AB4D38" w:rsidRPr="00CA6806" w:rsidRDefault="00AB4D38" w:rsidP="00AB4D38">
      <w:pPr>
        <w:spacing w:after="0" w:line="240" w:lineRule="auto"/>
        <w:ind w:firstLine="709"/>
        <w:rPr>
          <w:rFonts w:ascii="Times New Roman" w:hAnsi="Times New Roman" w:cs="Times New Roman"/>
          <w:b/>
          <w:sz w:val="24"/>
          <w:szCs w:val="24"/>
        </w:rPr>
      </w:pPr>
      <w:r w:rsidRPr="00CA6806">
        <w:rPr>
          <w:rFonts w:ascii="Times New Roman" w:hAnsi="Times New Roman" w:cs="Times New Roman"/>
          <w:b/>
          <w:sz w:val="24"/>
          <w:szCs w:val="24"/>
        </w:rPr>
        <w:t>2.3. Организация коррекционной работы в ДГ</w:t>
      </w:r>
    </w:p>
    <w:p w:rsidR="00AB4D38" w:rsidRPr="00CA6806" w:rsidRDefault="00AB4D38" w:rsidP="00AB4D38">
      <w:pPr>
        <w:spacing w:after="0" w:line="240" w:lineRule="auto"/>
        <w:ind w:firstLine="709"/>
        <w:rPr>
          <w:rFonts w:ascii="Times New Roman" w:hAnsi="Times New Roman" w:cs="Times New Roman"/>
          <w:b/>
          <w:sz w:val="24"/>
          <w:szCs w:val="24"/>
        </w:rPr>
      </w:pPr>
    </w:p>
    <w:p w:rsidR="00AB4D38" w:rsidRPr="00CA6806" w:rsidRDefault="00AB4D38" w:rsidP="00AB4D38">
      <w:pPr>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 xml:space="preserve">Для детей с ограниченными возможностями здоровья разработана и реализуется индивидуальная образовательная программа с </w:t>
      </w:r>
      <w:proofErr w:type="gramStart"/>
      <w:r w:rsidRPr="00CA6806">
        <w:rPr>
          <w:rFonts w:ascii="Times New Roman" w:hAnsi="Times New Roman" w:cs="Times New Roman"/>
          <w:sz w:val="24"/>
          <w:szCs w:val="24"/>
        </w:rPr>
        <w:t>учётом  индивидуальных</w:t>
      </w:r>
      <w:proofErr w:type="gramEnd"/>
      <w:r w:rsidRPr="00CA6806">
        <w:rPr>
          <w:rFonts w:ascii="Times New Roman" w:hAnsi="Times New Roman" w:cs="Times New Roman"/>
          <w:sz w:val="24"/>
          <w:szCs w:val="24"/>
        </w:rPr>
        <w:t xml:space="preserve"> особенностей и образовательных потребностей .</w:t>
      </w:r>
    </w:p>
    <w:p w:rsidR="00AB4D38" w:rsidRPr="00CA6806" w:rsidRDefault="00AB4D38" w:rsidP="00AB4D38">
      <w:pPr>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 xml:space="preserve">     Координация реализации программы образования осуществляется на заседаниях психолого-медико-педагогического </w:t>
      </w:r>
      <w:proofErr w:type="gramStart"/>
      <w:r w:rsidRPr="00CA6806">
        <w:rPr>
          <w:rFonts w:ascii="Times New Roman" w:hAnsi="Times New Roman" w:cs="Times New Roman"/>
          <w:sz w:val="24"/>
          <w:szCs w:val="24"/>
        </w:rPr>
        <w:t>консилиума  с</w:t>
      </w:r>
      <w:proofErr w:type="gramEnd"/>
      <w:r w:rsidRPr="00CA6806">
        <w:rPr>
          <w:rFonts w:ascii="Times New Roman" w:hAnsi="Times New Roman" w:cs="Times New Roman"/>
          <w:sz w:val="24"/>
          <w:szCs w:val="24"/>
        </w:rPr>
        <w:t xml:space="preserve"> участием всех специалистов.</w:t>
      </w:r>
    </w:p>
    <w:p w:rsidR="00130D54" w:rsidRPr="00CA6806" w:rsidRDefault="00130D54" w:rsidP="00AB4D38">
      <w:pPr>
        <w:spacing w:after="0" w:line="240" w:lineRule="auto"/>
        <w:ind w:firstLine="709"/>
        <w:rPr>
          <w:rFonts w:ascii="Times New Roman" w:hAnsi="Times New Roman" w:cs="Times New Roman"/>
          <w:b/>
          <w:sz w:val="24"/>
          <w:szCs w:val="24"/>
        </w:rPr>
      </w:pPr>
    </w:p>
    <w:p w:rsidR="00130D54" w:rsidRPr="00CA6806" w:rsidRDefault="00130D54" w:rsidP="00130D54">
      <w:pPr>
        <w:spacing w:after="0" w:line="240" w:lineRule="auto"/>
        <w:ind w:firstLine="709"/>
        <w:rPr>
          <w:rFonts w:ascii="Times New Roman" w:hAnsi="Times New Roman" w:cs="Times New Roman"/>
          <w:b/>
          <w:sz w:val="24"/>
          <w:szCs w:val="24"/>
        </w:rPr>
      </w:pPr>
    </w:p>
    <w:p w:rsidR="00130D54" w:rsidRPr="00CA6806" w:rsidRDefault="00130D54" w:rsidP="00130D54">
      <w:pPr>
        <w:spacing w:after="0" w:line="240" w:lineRule="auto"/>
        <w:ind w:firstLine="709"/>
        <w:rPr>
          <w:rFonts w:ascii="Times New Roman" w:hAnsi="Times New Roman" w:cs="Times New Roman"/>
          <w:b/>
          <w:sz w:val="24"/>
          <w:szCs w:val="24"/>
        </w:rPr>
      </w:pPr>
    </w:p>
    <w:p w:rsidR="00130D54" w:rsidRPr="00CA6806" w:rsidRDefault="00130D54" w:rsidP="00130D54">
      <w:pPr>
        <w:spacing w:after="0" w:line="240" w:lineRule="auto"/>
        <w:ind w:firstLine="709"/>
        <w:rPr>
          <w:rFonts w:ascii="Times New Roman" w:hAnsi="Times New Roman" w:cs="Times New Roman"/>
          <w:b/>
          <w:sz w:val="24"/>
          <w:szCs w:val="24"/>
        </w:rPr>
      </w:pPr>
      <w:r w:rsidRPr="00CA6806">
        <w:rPr>
          <w:rFonts w:ascii="Times New Roman" w:hAnsi="Times New Roman" w:cs="Times New Roman"/>
          <w:b/>
          <w:sz w:val="24"/>
          <w:szCs w:val="24"/>
          <w:lang w:val="en-US"/>
        </w:rPr>
        <w:t>III</w:t>
      </w:r>
      <w:r w:rsidRPr="00CA6806">
        <w:rPr>
          <w:rFonts w:ascii="Times New Roman" w:hAnsi="Times New Roman" w:cs="Times New Roman"/>
          <w:b/>
          <w:sz w:val="24"/>
          <w:szCs w:val="24"/>
        </w:rPr>
        <w:t>. Организационный раздел</w:t>
      </w:r>
    </w:p>
    <w:p w:rsidR="00130D54" w:rsidRPr="00CA6806" w:rsidRDefault="00130D54" w:rsidP="00130D54">
      <w:pPr>
        <w:spacing w:after="0" w:line="240" w:lineRule="auto"/>
        <w:ind w:firstLine="709"/>
        <w:rPr>
          <w:rFonts w:ascii="Times New Roman" w:hAnsi="Times New Roman" w:cs="Times New Roman"/>
          <w:b/>
          <w:sz w:val="24"/>
          <w:szCs w:val="24"/>
        </w:rPr>
      </w:pPr>
    </w:p>
    <w:p w:rsidR="00130D54" w:rsidRPr="00CA6806" w:rsidRDefault="00130D54" w:rsidP="00130D54">
      <w:pPr>
        <w:spacing w:after="0" w:line="240" w:lineRule="auto"/>
        <w:ind w:firstLine="709"/>
        <w:rPr>
          <w:rFonts w:ascii="Times New Roman" w:hAnsi="Times New Roman" w:cs="Times New Roman"/>
          <w:b/>
          <w:sz w:val="24"/>
          <w:szCs w:val="24"/>
        </w:rPr>
      </w:pPr>
      <w:r w:rsidRPr="00CA6806">
        <w:rPr>
          <w:rFonts w:ascii="Times New Roman" w:hAnsi="Times New Roman" w:cs="Times New Roman"/>
          <w:b/>
          <w:sz w:val="24"/>
          <w:szCs w:val="24"/>
        </w:rPr>
        <w:t>3.</w:t>
      </w:r>
      <w:proofErr w:type="gramStart"/>
      <w:r w:rsidRPr="00CA6806">
        <w:rPr>
          <w:rFonts w:ascii="Times New Roman" w:hAnsi="Times New Roman" w:cs="Times New Roman"/>
          <w:b/>
          <w:sz w:val="24"/>
          <w:szCs w:val="24"/>
        </w:rPr>
        <w:t>1.Психолого</w:t>
      </w:r>
      <w:proofErr w:type="gramEnd"/>
      <w:r w:rsidRPr="00CA6806">
        <w:rPr>
          <w:rFonts w:ascii="Times New Roman" w:hAnsi="Times New Roman" w:cs="Times New Roman"/>
          <w:b/>
          <w:sz w:val="24"/>
          <w:szCs w:val="24"/>
        </w:rPr>
        <w:t>-педагогические условия</w:t>
      </w:r>
    </w:p>
    <w:p w:rsidR="00130D54" w:rsidRPr="00CA6806" w:rsidRDefault="00130D54" w:rsidP="00130D54">
      <w:pPr>
        <w:spacing w:after="0" w:line="240" w:lineRule="auto"/>
        <w:ind w:firstLine="709"/>
        <w:rPr>
          <w:rFonts w:ascii="Times New Roman" w:hAnsi="Times New Roman" w:cs="Times New Roman"/>
          <w:b/>
          <w:sz w:val="24"/>
          <w:szCs w:val="24"/>
        </w:rPr>
      </w:pPr>
    </w:p>
    <w:p w:rsidR="00130D54" w:rsidRPr="00CA6806" w:rsidRDefault="00130D54" w:rsidP="00130D54">
      <w:pPr>
        <w:pStyle w:val="af4"/>
        <w:shd w:val="clear" w:color="auto" w:fill="FFFFFF"/>
        <w:spacing w:after="0" w:line="240" w:lineRule="auto"/>
        <w:ind w:left="0" w:firstLine="709"/>
        <w:rPr>
          <w:rFonts w:ascii="Times New Roman" w:hAnsi="Times New Roman" w:cs="Times New Roman"/>
          <w:sz w:val="24"/>
          <w:szCs w:val="24"/>
        </w:rPr>
      </w:pPr>
      <w:r w:rsidRPr="00CA6806">
        <w:rPr>
          <w:rFonts w:ascii="Times New Roman" w:hAnsi="Times New Roman" w:cs="Times New Roman"/>
          <w:sz w:val="24"/>
          <w:szCs w:val="24"/>
        </w:rPr>
        <w:t>В ДГ большое внимание уделяется сохранению психического здоровья детей. Созданы следующие психолого-педагогические условия, обеспечивающие развитие ребёнка в соответствии с его возрастными и индивидуальными возможностями и интересами.</w:t>
      </w:r>
    </w:p>
    <w:p w:rsidR="00130D54" w:rsidRPr="00CA6806" w:rsidRDefault="00130D54" w:rsidP="009B0A60">
      <w:pPr>
        <w:pStyle w:val="af4"/>
        <w:numPr>
          <w:ilvl w:val="0"/>
          <w:numId w:val="30"/>
        </w:numPr>
        <w:shd w:val="clear" w:color="auto" w:fill="FFFFFF"/>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Обеспечение эмоционального благополучия через непосредственное общение с каждым ребёнком, уважительное отношение к каждому ребёнку, к его чувствам и потребностям;</w:t>
      </w:r>
    </w:p>
    <w:p w:rsidR="00130D54" w:rsidRPr="00CA6806" w:rsidRDefault="00130D54" w:rsidP="009B0A60">
      <w:pPr>
        <w:pStyle w:val="af4"/>
        <w:numPr>
          <w:ilvl w:val="0"/>
          <w:numId w:val="30"/>
        </w:numPr>
        <w:shd w:val="clear" w:color="auto" w:fill="FFFFFF"/>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Ориентированность педагогической оценки на относительные показатели детской успешности, т.е. сравнение нынешних и предыдущих достижений ребёнка, стимулирование самооценки.</w:t>
      </w:r>
    </w:p>
    <w:p w:rsidR="00130D54" w:rsidRPr="00CA6806" w:rsidRDefault="00130D54" w:rsidP="009B0A60">
      <w:pPr>
        <w:pStyle w:val="af4"/>
        <w:numPr>
          <w:ilvl w:val="0"/>
          <w:numId w:val="30"/>
        </w:numPr>
        <w:shd w:val="clear" w:color="auto" w:fill="FFFFFF"/>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Формирование игры как важнейшего фактора развития ребёнка.</w:t>
      </w:r>
    </w:p>
    <w:p w:rsidR="00130D54" w:rsidRPr="00CA6806" w:rsidRDefault="00130D54" w:rsidP="009B0A60">
      <w:pPr>
        <w:pStyle w:val="af4"/>
        <w:numPr>
          <w:ilvl w:val="0"/>
          <w:numId w:val="30"/>
        </w:numPr>
        <w:shd w:val="clear" w:color="auto" w:fill="FFFFFF"/>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Создание развивающей образовательной среды, способствующей физическому, социально – коммуникативному, познавательному, речевому, художественно-эстетическому развитию ребёнка и сохранению его индивидуальности.</w:t>
      </w:r>
    </w:p>
    <w:p w:rsidR="00130D54" w:rsidRPr="00CA6806" w:rsidRDefault="00130D54" w:rsidP="009B0A60">
      <w:pPr>
        <w:pStyle w:val="af4"/>
        <w:numPr>
          <w:ilvl w:val="0"/>
          <w:numId w:val="30"/>
        </w:numPr>
        <w:shd w:val="clear" w:color="auto" w:fill="FFFFFF"/>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Участие семьи как необходимое условие для полноценного развития ребёнка дошкольного возраста.</w:t>
      </w:r>
    </w:p>
    <w:p w:rsidR="00130D54" w:rsidRPr="00CA6806" w:rsidRDefault="00130D54" w:rsidP="009B0A60">
      <w:pPr>
        <w:pStyle w:val="af4"/>
        <w:numPr>
          <w:ilvl w:val="0"/>
          <w:numId w:val="30"/>
        </w:numPr>
        <w:shd w:val="clear" w:color="auto" w:fill="FFFFFF"/>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ребёнка, а также владения правилами безопасного пользования Интернетом, предполагающее создание сетевого взаимодействия педагогов.</w:t>
      </w:r>
    </w:p>
    <w:p w:rsidR="00C76ED2" w:rsidRPr="00CA6806" w:rsidRDefault="00C76ED2" w:rsidP="00C76ED2">
      <w:pPr>
        <w:pStyle w:val="af4"/>
        <w:shd w:val="clear" w:color="auto" w:fill="FFFFFF"/>
        <w:suppressAutoHyphens/>
        <w:spacing w:after="0" w:line="240" w:lineRule="auto"/>
        <w:ind w:left="709"/>
        <w:contextualSpacing/>
        <w:jc w:val="both"/>
        <w:rPr>
          <w:rFonts w:ascii="Times New Roman" w:hAnsi="Times New Roman" w:cs="Times New Roman"/>
          <w:sz w:val="24"/>
          <w:szCs w:val="24"/>
        </w:rPr>
      </w:pPr>
    </w:p>
    <w:p w:rsidR="00C76ED2" w:rsidRPr="00CA6806" w:rsidRDefault="00C76ED2" w:rsidP="00C76ED2">
      <w:pPr>
        <w:pStyle w:val="af7"/>
        <w:jc w:val="both"/>
        <w:rPr>
          <w:rFonts w:ascii="Times New Roman" w:hAnsi="Times New Roman"/>
          <w:b/>
          <w:sz w:val="24"/>
          <w:szCs w:val="24"/>
        </w:rPr>
      </w:pPr>
      <w:r w:rsidRPr="00CA6806">
        <w:rPr>
          <w:rFonts w:ascii="Times New Roman" w:hAnsi="Times New Roman"/>
          <w:b/>
          <w:sz w:val="24"/>
          <w:szCs w:val="24"/>
        </w:rPr>
        <w:t>3.2. Организация развивающей предметно-пространственной среды.</w:t>
      </w:r>
    </w:p>
    <w:p w:rsidR="00C76ED2" w:rsidRPr="00CA6806" w:rsidRDefault="00C76ED2" w:rsidP="00C76ED2">
      <w:pPr>
        <w:pStyle w:val="af7"/>
        <w:jc w:val="both"/>
        <w:rPr>
          <w:rFonts w:ascii="Times New Roman" w:hAnsi="Times New Roman"/>
          <w:sz w:val="24"/>
          <w:szCs w:val="24"/>
        </w:rPr>
      </w:pPr>
      <w:r w:rsidRPr="00CA6806">
        <w:rPr>
          <w:rFonts w:ascii="Times New Roman" w:hAnsi="Times New Roman"/>
          <w:sz w:val="24"/>
          <w:szCs w:val="24"/>
        </w:rPr>
        <w:t xml:space="preserve"> Основные характеристики развивающей предметно-пространственной среды в ДОУ:</w:t>
      </w:r>
    </w:p>
    <w:p w:rsidR="00C76ED2" w:rsidRPr="00CA6806" w:rsidRDefault="00C76ED2" w:rsidP="00C76ED2">
      <w:pPr>
        <w:pStyle w:val="af7"/>
        <w:jc w:val="both"/>
        <w:rPr>
          <w:rFonts w:ascii="Times New Roman" w:hAnsi="Times New Roman"/>
          <w:sz w:val="24"/>
          <w:szCs w:val="24"/>
        </w:rPr>
      </w:pPr>
      <w:r w:rsidRPr="00CA6806">
        <w:rPr>
          <w:rFonts w:ascii="Times New Roman" w:hAnsi="Times New Roman"/>
          <w:sz w:val="24"/>
          <w:szCs w:val="24"/>
        </w:rPr>
        <w:lastRenderedPageBreak/>
        <w:t>1.Предметно-развивающая среда обеспечивает максимальную реализацию образовательного потенциала.</w:t>
      </w:r>
    </w:p>
    <w:p w:rsidR="00C76ED2" w:rsidRPr="00CA6806" w:rsidRDefault="00C76ED2" w:rsidP="00C76ED2">
      <w:pPr>
        <w:pStyle w:val="af7"/>
        <w:jc w:val="both"/>
        <w:rPr>
          <w:rFonts w:ascii="Times New Roman" w:hAnsi="Times New Roman"/>
          <w:sz w:val="24"/>
          <w:szCs w:val="24"/>
        </w:rPr>
      </w:pPr>
      <w:r w:rsidRPr="00CA6806">
        <w:rPr>
          <w:rFonts w:ascii="Times New Roman" w:hAnsi="Times New Roman"/>
          <w:sz w:val="24"/>
          <w:szCs w:val="24"/>
        </w:rPr>
        <w:t>2. Доступность среды, что предполагает:</w:t>
      </w:r>
    </w:p>
    <w:p w:rsidR="00C76ED2" w:rsidRPr="00CA6806" w:rsidRDefault="00C76ED2" w:rsidP="00C76ED2">
      <w:pPr>
        <w:pStyle w:val="af7"/>
        <w:numPr>
          <w:ilvl w:val="0"/>
          <w:numId w:val="39"/>
        </w:numPr>
        <w:jc w:val="both"/>
        <w:rPr>
          <w:rFonts w:ascii="Times New Roman" w:hAnsi="Times New Roman"/>
          <w:sz w:val="24"/>
          <w:szCs w:val="24"/>
        </w:rPr>
      </w:pPr>
      <w:r w:rsidRPr="00CA6806">
        <w:rPr>
          <w:rFonts w:ascii="Times New Roman" w:hAnsi="Times New Roman"/>
          <w:sz w:val="24"/>
          <w:szCs w:val="24"/>
        </w:rPr>
        <w:t>Доступность для воспитанников всех помещений организации, где осуществляется образовательный процесс.</w:t>
      </w:r>
    </w:p>
    <w:p w:rsidR="00C76ED2" w:rsidRPr="00CA6806" w:rsidRDefault="00C76ED2" w:rsidP="00C76ED2">
      <w:pPr>
        <w:pStyle w:val="af7"/>
        <w:numPr>
          <w:ilvl w:val="0"/>
          <w:numId w:val="39"/>
        </w:numPr>
        <w:jc w:val="both"/>
        <w:rPr>
          <w:rFonts w:ascii="Times New Roman" w:hAnsi="Times New Roman"/>
          <w:sz w:val="24"/>
          <w:szCs w:val="24"/>
        </w:rPr>
      </w:pPr>
      <w:r w:rsidRPr="00CA6806">
        <w:rPr>
          <w:rFonts w:ascii="Times New Roman" w:hAnsi="Times New Roman"/>
          <w:sz w:val="24"/>
          <w:szCs w:val="24"/>
        </w:rPr>
        <w:t>Свободный доступ воспитанников к играм, игрушкам, материалам, пособиям, обеспечивающих все основные виды деятельности.</w:t>
      </w:r>
    </w:p>
    <w:p w:rsidR="00AB4D38" w:rsidRPr="00CA6806" w:rsidRDefault="00C76ED2" w:rsidP="00C76ED2">
      <w:pPr>
        <w:spacing w:after="0" w:line="240" w:lineRule="auto"/>
        <w:ind w:firstLine="709"/>
        <w:rPr>
          <w:rFonts w:ascii="Times New Roman" w:hAnsi="Times New Roman" w:cs="Times New Roman"/>
          <w:b/>
          <w:sz w:val="24"/>
          <w:szCs w:val="24"/>
        </w:rPr>
      </w:pPr>
      <w:r w:rsidRPr="00CA6806">
        <w:rPr>
          <w:rFonts w:ascii="Times New Roman" w:hAnsi="Times New Roman" w:cs="Times New Roman"/>
          <w:sz w:val="24"/>
          <w:szCs w:val="24"/>
        </w:rPr>
        <w:t>Организация развивающей среды с учетом ФГОС построена так, чтобы дать возможность наиболее эффективно развивать индивидуальность каждого ребёнка с учётом его склонностей, интересов, уровня активности. Среда обогащена элементами, стимулирующими познавательную, эмоциональную, двигательную деятельность детей</w:t>
      </w:r>
    </w:p>
    <w:p w:rsidR="00C76ED2" w:rsidRPr="00CA6806" w:rsidRDefault="00C76ED2" w:rsidP="00C76ED2">
      <w:pPr>
        <w:pStyle w:val="af7"/>
        <w:jc w:val="both"/>
        <w:rPr>
          <w:rFonts w:ascii="Times New Roman" w:hAnsi="Times New Roman"/>
          <w:sz w:val="24"/>
          <w:szCs w:val="24"/>
        </w:rPr>
      </w:pPr>
      <w:r w:rsidRPr="00CA6806">
        <w:rPr>
          <w:rFonts w:ascii="Times New Roman" w:hAnsi="Times New Roman"/>
          <w:sz w:val="24"/>
          <w:szCs w:val="24"/>
        </w:rPr>
        <w:t xml:space="preserve">Предметно-развивающая среда организуется так, что каждый ребенок имеет возможность свободно заниматься любимым делом. Размещение оборудования по центрам развития позволяет детям объединиться подгруппами по общим интересам: конструирование, рисование, ручной труд, театрально игровая деятельность, экспериментирование.   </w:t>
      </w:r>
    </w:p>
    <w:p w:rsidR="00C76ED2" w:rsidRPr="00CA6806" w:rsidRDefault="00C76ED2" w:rsidP="00C76ED2">
      <w:pPr>
        <w:pStyle w:val="af7"/>
        <w:jc w:val="both"/>
        <w:rPr>
          <w:rFonts w:ascii="Times New Roman" w:hAnsi="Times New Roman"/>
          <w:sz w:val="24"/>
          <w:szCs w:val="24"/>
        </w:rPr>
      </w:pPr>
      <w:r w:rsidRPr="00CA6806">
        <w:rPr>
          <w:rFonts w:ascii="Times New Roman" w:hAnsi="Times New Roman"/>
          <w:sz w:val="24"/>
          <w:szCs w:val="24"/>
        </w:rPr>
        <w:t xml:space="preserve">Предметная среда имеет характер открытой, незамкнутой системы, способной к корректировке и развитию. Иначе говоря, среда не только развивающая, но и развивающаяся. При любых обстоятельствах предметный мир, окружающий ребенка, пополняется и обновляется, приспосабливая к новообразованиям определенного возраста. </w:t>
      </w:r>
    </w:p>
    <w:p w:rsidR="00C76ED2" w:rsidRPr="00CA6806" w:rsidRDefault="00C76ED2" w:rsidP="00C76ED2">
      <w:pPr>
        <w:pStyle w:val="af7"/>
        <w:jc w:val="both"/>
        <w:rPr>
          <w:rFonts w:ascii="Times New Roman" w:hAnsi="Times New Roman"/>
          <w:sz w:val="24"/>
          <w:szCs w:val="24"/>
        </w:rPr>
      </w:pPr>
      <w:r w:rsidRPr="00CA6806">
        <w:rPr>
          <w:rFonts w:ascii="Times New Roman" w:hAnsi="Times New Roman"/>
          <w:sz w:val="24"/>
          <w:szCs w:val="24"/>
        </w:rPr>
        <w:t>При создании предметно-развивающей среды разновозрастной группы в ДОУ учитываются психологические основы конструктивного взаимодействия участников воспитательно-образовательного процесса, дизайн и психологические особенности возрастной группы, на которую нацелена данная среда.</w:t>
      </w:r>
    </w:p>
    <w:p w:rsidR="00C76ED2" w:rsidRPr="00CA6806" w:rsidRDefault="00C76ED2" w:rsidP="00C76ED2">
      <w:pPr>
        <w:pStyle w:val="af7"/>
        <w:jc w:val="both"/>
        <w:rPr>
          <w:rFonts w:ascii="Times New Roman" w:hAnsi="Times New Roman"/>
          <w:b/>
          <w:sz w:val="24"/>
          <w:szCs w:val="24"/>
        </w:rPr>
      </w:pPr>
      <w:r w:rsidRPr="00CA6806">
        <w:rPr>
          <w:rFonts w:ascii="Times New Roman" w:hAnsi="Times New Roman"/>
          <w:b/>
          <w:sz w:val="24"/>
          <w:szCs w:val="24"/>
        </w:rPr>
        <w:t xml:space="preserve">Характеристика развивающей предметно-пространственной среды группы детей раннего </w:t>
      </w:r>
      <w:proofErr w:type="gramStart"/>
      <w:r w:rsidRPr="00CA6806">
        <w:rPr>
          <w:rFonts w:ascii="Times New Roman" w:hAnsi="Times New Roman"/>
          <w:b/>
          <w:sz w:val="24"/>
          <w:szCs w:val="24"/>
        </w:rPr>
        <w:t>и  дошкольного</w:t>
      </w:r>
      <w:proofErr w:type="gramEnd"/>
      <w:r w:rsidRPr="00CA6806">
        <w:rPr>
          <w:rFonts w:ascii="Times New Roman" w:hAnsi="Times New Roman"/>
          <w:b/>
          <w:sz w:val="24"/>
          <w:szCs w:val="24"/>
        </w:rPr>
        <w:t xml:space="preserve"> возраста. </w:t>
      </w:r>
    </w:p>
    <w:p w:rsidR="00C76ED2" w:rsidRPr="00CA6806" w:rsidRDefault="00C76ED2" w:rsidP="00C76ED2">
      <w:pPr>
        <w:pStyle w:val="af7"/>
        <w:jc w:val="both"/>
        <w:rPr>
          <w:rFonts w:ascii="Times New Roman" w:hAnsi="Times New Roman"/>
          <w:sz w:val="24"/>
          <w:szCs w:val="24"/>
        </w:rPr>
      </w:pPr>
      <w:r w:rsidRPr="00CA6806">
        <w:rPr>
          <w:rFonts w:ascii="Times New Roman" w:hAnsi="Times New Roman"/>
          <w:sz w:val="24"/>
          <w:szCs w:val="24"/>
        </w:rPr>
        <w:t xml:space="preserve">Группа детей раннего </w:t>
      </w:r>
      <w:proofErr w:type="gramStart"/>
      <w:r w:rsidRPr="00CA6806">
        <w:rPr>
          <w:rFonts w:ascii="Times New Roman" w:hAnsi="Times New Roman"/>
          <w:sz w:val="24"/>
          <w:szCs w:val="24"/>
        </w:rPr>
        <w:t>и  дошкольного</w:t>
      </w:r>
      <w:proofErr w:type="gramEnd"/>
      <w:r w:rsidRPr="00CA6806">
        <w:rPr>
          <w:rFonts w:ascii="Times New Roman" w:hAnsi="Times New Roman"/>
          <w:sz w:val="24"/>
          <w:szCs w:val="24"/>
        </w:rPr>
        <w:t xml:space="preserve"> возраста от 1,5 до 7 лет. Количество детей в группе – 9.</w:t>
      </w:r>
    </w:p>
    <w:p w:rsidR="00C76ED2" w:rsidRPr="00CA6806" w:rsidRDefault="00C76ED2" w:rsidP="00C76ED2">
      <w:pPr>
        <w:pStyle w:val="af7"/>
        <w:jc w:val="both"/>
        <w:rPr>
          <w:rFonts w:ascii="Times New Roman" w:hAnsi="Times New Roman"/>
          <w:sz w:val="24"/>
          <w:szCs w:val="24"/>
        </w:rPr>
      </w:pPr>
      <w:r w:rsidRPr="00CA6806">
        <w:rPr>
          <w:rFonts w:ascii="Times New Roman" w:hAnsi="Times New Roman"/>
          <w:sz w:val="24"/>
          <w:szCs w:val="24"/>
        </w:rPr>
        <w:t>Подбор игрушек, мебели и оборудования для помещений, обуславливался максимальным обеспечением условий для сенсорного развития ребенка и для того, чтобы он чувствовал себя комфортно, испытывал положительные эмоции. Цветовая гамма стен спокойная, с преобладанием пастельных тонов.</w:t>
      </w:r>
    </w:p>
    <w:p w:rsidR="00C76ED2" w:rsidRPr="00CA6806" w:rsidRDefault="00C76ED2" w:rsidP="00C76ED2">
      <w:pPr>
        <w:pStyle w:val="af7"/>
        <w:jc w:val="both"/>
        <w:rPr>
          <w:rFonts w:ascii="Times New Roman" w:hAnsi="Times New Roman"/>
          <w:sz w:val="24"/>
          <w:szCs w:val="24"/>
        </w:rPr>
      </w:pPr>
      <w:r w:rsidRPr="00CA6806">
        <w:rPr>
          <w:rFonts w:ascii="Times New Roman" w:hAnsi="Times New Roman"/>
          <w:b/>
          <w:sz w:val="24"/>
          <w:szCs w:val="24"/>
        </w:rPr>
        <w:t xml:space="preserve">Насыщенность и </w:t>
      </w:r>
      <w:r w:rsidRPr="00CA6806">
        <w:rPr>
          <w:rFonts w:ascii="Times New Roman" w:hAnsi="Times New Roman"/>
          <w:b/>
          <w:sz w:val="24"/>
          <w:szCs w:val="24"/>
          <w:shd w:val="clear" w:color="auto" w:fill="FFFFFF"/>
        </w:rPr>
        <w:t>вариативность</w:t>
      </w:r>
      <w:r w:rsidRPr="00CA6806">
        <w:rPr>
          <w:rFonts w:ascii="Times New Roman" w:hAnsi="Times New Roman"/>
          <w:sz w:val="24"/>
          <w:szCs w:val="24"/>
          <w:shd w:val="clear" w:color="auto" w:fill="FFFFFF"/>
        </w:rPr>
        <w:t xml:space="preserve"> среды обеспечивается наличием в группе различных центров:</w:t>
      </w:r>
    </w:p>
    <w:p w:rsidR="00C76ED2" w:rsidRPr="00CA6806" w:rsidRDefault="00C76ED2" w:rsidP="00C76ED2">
      <w:pPr>
        <w:pStyle w:val="af7"/>
        <w:jc w:val="both"/>
        <w:rPr>
          <w:rFonts w:ascii="Times New Roman" w:hAnsi="Times New Roman"/>
          <w:sz w:val="24"/>
          <w:szCs w:val="24"/>
        </w:rPr>
      </w:pPr>
      <w:r w:rsidRPr="00CA6806">
        <w:rPr>
          <w:rFonts w:ascii="Times New Roman" w:hAnsi="Times New Roman"/>
          <w:sz w:val="24"/>
          <w:szCs w:val="24"/>
          <w:shd w:val="clear" w:color="auto" w:fill="FFFFFF"/>
        </w:rPr>
        <w:t xml:space="preserve">-центр сюжетных </w:t>
      </w:r>
      <w:proofErr w:type="gramStart"/>
      <w:r w:rsidRPr="00CA6806">
        <w:rPr>
          <w:rFonts w:ascii="Times New Roman" w:hAnsi="Times New Roman"/>
          <w:sz w:val="24"/>
          <w:szCs w:val="24"/>
          <w:shd w:val="clear" w:color="auto" w:fill="FFFFFF"/>
        </w:rPr>
        <w:t>игр  «</w:t>
      </w:r>
      <w:proofErr w:type="gramEnd"/>
      <w:r w:rsidRPr="00CA6806">
        <w:rPr>
          <w:rFonts w:ascii="Times New Roman" w:hAnsi="Times New Roman"/>
          <w:sz w:val="24"/>
          <w:szCs w:val="24"/>
          <w:shd w:val="clear" w:color="auto" w:fill="FFFFFF"/>
        </w:rPr>
        <w:t xml:space="preserve">Семья», «Строители», «Больница», «Салон красоты». </w:t>
      </w:r>
      <w:r w:rsidRPr="00CA6806">
        <w:rPr>
          <w:rFonts w:ascii="Times New Roman" w:hAnsi="Times New Roman"/>
          <w:sz w:val="24"/>
          <w:szCs w:val="24"/>
        </w:rPr>
        <w:t xml:space="preserve">Центр сюжетных игр оснащён уголками и атрибутами для сюжетно-ролевых игр, подобранных с учетом возрастных особенностей детей и половой принадлежностью. </w:t>
      </w:r>
      <w:r w:rsidRPr="00CA6806">
        <w:rPr>
          <w:rFonts w:ascii="Times New Roman" w:hAnsi="Times New Roman"/>
          <w:sz w:val="24"/>
          <w:szCs w:val="24"/>
          <w:shd w:val="clear" w:color="auto" w:fill="FFFFFF"/>
        </w:rPr>
        <w:t>В</w:t>
      </w:r>
      <w:r w:rsidRPr="00CA6806">
        <w:rPr>
          <w:rFonts w:ascii="Times New Roman" w:hAnsi="Times New Roman"/>
          <w:sz w:val="24"/>
          <w:szCs w:val="24"/>
        </w:rPr>
        <w:t xml:space="preserve"> центре имеется:</w:t>
      </w:r>
    </w:p>
    <w:p w:rsidR="00C76ED2" w:rsidRPr="00CA6806" w:rsidRDefault="00C76ED2" w:rsidP="00C76ED2">
      <w:pPr>
        <w:pStyle w:val="af7"/>
        <w:jc w:val="both"/>
        <w:rPr>
          <w:rFonts w:ascii="Times New Roman" w:hAnsi="Times New Roman"/>
          <w:sz w:val="24"/>
          <w:szCs w:val="24"/>
        </w:rPr>
      </w:pPr>
      <w:r w:rsidRPr="00CA6806">
        <w:rPr>
          <w:rFonts w:ascii="Times New Roman" w:hAnsi="Times New Roman"/>
          <w:sz w:val="24"/>
          <w:szCs w:val="24"/>
        </w:rPr>
        <w:t>• игрушки – персонажи (животные, куклы);</w:t>
      </w:r>
    </w:p>
    <w:p w:rsidR="00C76ED2" w:rsidRPr="00CA6806" w:rsidRDefault="00C76ED2" w:rsidP="00C76ED2">
      <w:pPr>
        <w:pStyle w:val="af7"/>
        <w:jc w:val="both"/>
        <w:rPr>
          <w:rFonts w:ascii="Times New Roman" w:hAnsi="Times New Roman"/>
          <w:sz w:val="24"/>
          <w:szCs w:val="24"/>
          <w:shd w:val="clear" w:color="auto" w:fill="FFFFFF"/>
        </w:rPr>
      </w:pPr>
      <w:r w:rsidRPr="00CA6806">
        <w:rPr>
          <w:rFonts w:ascii="Times New Roman" w:hAnsi="Times New Roman"/>
          <w:sz w:val="24"/>
          <w:szCs w:val="24"/>
        </w:rPr>
        <w:t xml:space="preserve">• игрушки-предметы оперирования: комплекты одежды для </w:t>
      </w:r>
      <w:proofErr w:type="gramStart"/>
      <w:r w:rsidRPr="00CA6806">
        <w:rPr>
          <w:rFonts w:ascii="Times New Roman" w:hAnsi="Times New Roman"/>
          <w:sz w:val="24"/>
          <w:szCs w:val="24"/>
        </w:rPr>
        <w:t>кукол;  кукольная</w:t>
      </w:r>
      <w:proofErr w:type="gramEnd"/>
      <w:r w:rsidRPr="00CA6806">
        <w:rPr>
          <w:rFonts w:ascii="Times New Roman" w:hAnsi="Times New Roman"/>
          <w:sz w:val="24"/>
          <w:szCs w:val="24"/>
        </w:rPr>
        <w:t xml:space="preserve"> мебель; посуда; грузовые и легковые автомобили; наборы овощей и фруктов и прочие атрибуты для игры ; набор медицинских принадлежностей, сумки ;  зеркало для игры в «Салон красоты»;</w:t>
      </w:r>
    </w:p>
    <w:p w:rsidR="00C76ED2" w:rsidRPr="00CA6806" w:rsidRDefault="00C76ED2" w:rsidP="00C76ED2">
      <w:pPr>
        <w:pStyle w:val="af7"/>
        <w:jc w:val="both"/>
        <w:rPr>
          <w:rFonts w:ascii="Times New Roman" w:hAnsi="Times New Roman"/>
          <w:sz w:val="24"/>
          <w:szCs w:val="24"/>
        </w:rPr>
      </w:pPr>
      <w:r w:rsidRPr="00CA6806">
        <w:rPr>
          <w:rFonts w:ascii="Times New Roman" w:hAnsi="Times New Roman"/>
          <w:sz w:val="24"/>
          <w:szCs w:val="24"/>
          <w:shd w:val="clear" w:color="auto" w:fill="FFFFFF"/>
        </w:rPr>
        <w:t xml:space="preserve">-центр художественного творчества </w:t>
      </w:r>
      <w:r w:rsidRPr="00CA6806">
        <w:rPr>
          <w:rFonts w:ascii="Times New Roman" w:hAnsi="Times New Roman"/>
          <w:sz w:val="24"/>
          <w:szCs w:val="24"/>
        </w:rPr>
        <w:t>оснащён изобразительными материалами для формирования творческого потенциала детей, развития интереса к изо - деятельности, формированию эстетического восприятия, воображения, художественно-творческих способностей, самостоятельности, активности:</w:t>
      </w:r>
    </w:p>
    <w:p w:rsidR="00C76ED2" w:rsidRPr="00CA6806" w:rsidRDefault="00C76ED2" w:rsidP="00C76ED2">
      <w:pPr>
        <w:pStyle w:val="af7"/>
        <w:numPr>
          <w:ilvl w:val="0"/>
          <w:numId w:val="40"/>
        </w:numPr>
        <w:jc w:val="both"/>
        <w:rPr>
          <w:rFonts w:ascii="Times New Roman" w:hAnsi="Times New Roman"/>
          <w:sz w:val="24"/>
          <w:szCs w:val="24"/>
        </w:rPr>
      </w:pPr>
      <w:r w:rsidRPr="00CA6806">
        <w:rPr>
          <w:rFonts w:ascii="Times New Roman" w:hAnsi="Times New Roman"/>
          <w:sz w:val="24"/>
          <w:szCs w:val="24"/>
        </w:rPr>
        <w:t xml:space="preserve">белая бумага, разного формата </w:t>
      </w:r>
    </w:p>
    <w:p w:rsidR="00C76ED2" w:rsidRPr="00CA6806" w:rsidRDefault="00C76ED2" w:rsidP="00C76ED2">
      <w:pPr>
        <w:pStyle w:val="af7"/>
        <w:numPr>
          <w:ilvl w:val="0"/>
          <w:numId w:val="40"/>
        </w:numPr>
        <w:jc w:val="both"/>
        <w:rPr>
          <w:rFonts w:ascii="Times New Roman" w:hAnsi="Times New Roman"/>
          <w:sz w:val="24"/>
          <w:szCs w:val="24"/>
        </w:rPr>
      </w:pPr>
      <w:r w:rsidRPr="00CA6806">
        <w:rPr>
          <w:rFonts w:ascii="Times New Roman" w:hAnsi="Times New Roman"/>
          <w:sz w:val="24"/>
          <w:szCs w:val="24"/>
        </w:rPr>
        <w:t>карандаши,</w:t>
      </w:r>
    </w:p>
    <w:p w:rsidR="00C76ED2" w:rsidRPr="00CA6806" w:rsidRDefault="00C76ED2" w:rsidP="00C76ED2">
      <w:pPr>
        <w:pStyle w:val="af7"/>
        <w:numPr>
          <w:ilvl w:val="0"/>
          <w:numId w:val="40"/>
        </w:numPr>
        <w:jc w:val="both"/>
        <w:rPr>
          <w:rFonts w:ascii="Times New Roman" w:hAnsi="Times New Roman"/>
          <w:sz w:val="24"/>
          <w:szCs w:val="24"/>
        </w:rPr>
      </w:pPr>
      <w:r w:rsidRPr="00CA6806">
        <w:rPr>
          <w:rFonts w:ascii="Times New Roman" w:hAnsi="Times New Roman"/>
          <w:sz w:val="24"/>
          <w:szCs w:val="24"/>
        </w:rPr>
        <w:t>трафареты,</w:t>
      </w:r>
    </w:p>
    <w:p w:rsidR="00C76ED2" w:rsidRPr="00CA6806" w:rsidRDefault="00C76ED2" w:rsidP="00C76ED2">
      <w:pPr>
        <w:pStyle w:val="af7"/>
        <w:numPr>
          <w:ilvl w:val="0"/>
          <w:numId w:val="40"/>
        </w:numPr>
        <w:jc w:val="both"/>
        <w:rPr>
          <w:rFonts w:ascii="Times New Roman" w:hAnsi="Times New Roman"/>
          <w:sz w:val="24"/>
          <w:szCs w:val="24"/>
        </w:rPr>
      </w:pPr>
      <w:r w:rsidRPr="00CA6806">
        <w:rPr>
          <w:rFonts w:ascii="Times New Roman" w:hAnsi="Times New Roman"/>
          <w:sz w:val="24"/>
          <w:szCs w:val="24"/>
        </w:rPr>
        <w:t>образцы для рисования,</w:t>
      </w:r>
    </w:p>
    <w:p w:rsidR="00C76ED2" w:rsidRPr="00CA6806" w:rsidRDefault="00C76ED2" w:rsidP="00C76ED2">
      <w:pPr>
        <w:pStyle w:val="af7"/>
        <w:numPr>
          <w:ilvl w:val="0"/>
          <w:numId w:val="40"/>
        </w:numPr>
        <w:jc w:val="both"/>
        <w:rPr>
          <w:rFonts w:ascii="Times New Roman" w:hAnsi="Times New Roman"/>
          <w:sz w:val="24"/>
          <w:szCs w:val="24"/>
        </w:rPr>
      </w:pPr>
      <w:r w:rsidRPr="00CA6806">
        <w:rPr>
          <w:rFonts w:ascii="Times New Roman" w:hAnsi="Times New Roman"/>
          <w:sz w:val="24"/>
          <w:szCs w:val="24"/>
        </w:rPr>
        <w:t>пластилин, доски, стеки.</w:t>
      </w:r>
    </w:p>
    <w:p w:rsidR="00C76ED2" w:rsidRPr="00CA6806" w:rsidRDefault="00C76ED2" w:rsidP="00C76ED2">
      <w:pPr>
        <w:spacing w:after="0"/>
        <w:jc w:val="both"/>
        <w:rPr>
          <w:rFonts w:ascii="Times New Roman" w:hAnsi="Times New Roman" w:cs="Times New Roman"/>
          <w:sz w:val="24"/>
          <w:szCs w:val="24"/>
        </w:rPr>
      </w:pPr>
      <w:r w:rsidRPr="00CA6806">
        <w:rPr>
          <w:rFonts w:ascii="Times New Roman" w:hAnsi="Times New Roman" w:cs="Times New Roman"/>
          <w:sz w:val="24"/>
          <w:szCs w:val="24"/>
        </w:rPr>
        <w:t>- уголок безопасности включает в себя не только стенд с дорожными и стенд по пожарной безопасности, сюда также входят полотно с изображением дорог пешеходных переходов, макеты домов, деревьев, набор дорожных знаков, мелкий транспорт, фигурки людей. Это предметное наполнение способствует усвоению материала о ПДД через сюжетно-ролевую игру;</w:t>
      </w:r>
    </w:p>
    <w:p w:rsidR="006724EA" w:rsidRPr="00CA6806" w:rsidRDefault="00C76ED2" w:rsidP="006724EA">
      <w:pPr>
        <w:pStyle w:val="af7"/>
        <w:ind w:hanging="142"/>
        <w:jc w:val="both"/>
        <w:rPr>
          <w:rFonts w:ascii="Times New Roman" w:hAnsi="Times New Roman"/>
          <w:sz w:val="24"/>
          <w:szCs w:val="24"/>
        </w:rPr>
      </w:pPr>
      <w:r w:rsidRPr="00CA6806">
        <w:rPr>
          <w:rFonts w:ascii="Times New Roman" w:hAnsi="Times New Roman"/>
          <w:sz w:val="24"/>
          <w:szCs w:val="24"/>
        </w:rPr>
        <w:lastRenderedPageBreak/>
        <w:t>-Уголок для экспериментирования, в т.ч. и с водой и песком располагается в отдельном помещении. В уголке имеется природный материал: песок, камешки, ракушки, различные семена, листья и т.п.</w:t>
      </w:r>
      <w:proofErr w:type="gramStart"/>
      <w:r w:rsidRPr="00CA6806">
        <w:rPr>
          <w:rFonts w:ascii="Times New Roman" w:hAnsi="Times New Roman"/>
          <w:sz w:val="24"/>
          <w:szCs w:val="24"/>
        </w:rPr>
        <w:t>;  Сыпучие</w:t>
      </w:r>
      <w:proofErr w:type="gramEnd"/>
      <w:r w:rsidRPr="00CA6806">
        <w:rPr>
          <w:rFonts w:ascii="Times New Roman" w:hAnsi="Times New Roman"/>
          <w:sz w:val="24"/>
          <w:szCs w:val="24"/>
        </w:rPr>
        <w:t xml:space="preserve"> продукты: горох, манка, мука;  Ёмкости разной вместимости. Ложки, лопатки, воронки; лупа, магниты, вертушки для опытов с ветром, зеркальце.  Медицинские материалы: вата, марля, пипетки, шприц без иглы. Тазики, салфетки.</w:t>
      </w:r>
      <w:r w:rsidR="006724EA" w:rsidRPr="00CA6806">
        <w:rPr>
          <w:rFonts w:ascii="Times New Roman" w:hAnsi="Times New Roman"/>
          <w:sz w:val="24"/>
          <w:szCs w:val="24"/>
        </w:rPr>
        <w:t xml:space="preserve"> </w:t>
      </w:r>
      <w:r w:rsidR="006724EA" w:rsidRPr="00CA6806">
        <w:rPr>
          <w:rFonts w:ascii="Times New Roman" w:hAnsi="Times New Roman"/>
          <w:sz w:val="24"/>
          <w:szCs w:val="24"/>
        </w:rPr>
        <w:t xml:space="preserve">в группе имеются разнообразные виды театров (би- ба- </w:t>
      </w:r>
      <w:proofErr w:type="spellStart"/>
      <w:r w:rsidR="006724EA" w:rsidRPr="00CA6806">
        <w:rPr>
          <w:rFonts w:ascii="Times New Roman" w:hAnsi="Times New Roman"/>
          <w:sz w:val="24"/>
          <w:szCs w:val="24"/>
        </w:rPr>
        <w:t>бо</w:t>
      </w:r>
      <w:proofErr w:type="spellEnd"/>
      <w:r w:rsidR="006724EA" w:rsidRPr="00CA6806">
        <w:rPr>
          <w:rFonts w:ascii="Times New Roman" w:hAnsi="Times New Roman"/>
          <w:sz w:val="24"/>
          <w:szCs w:val="24"/>
        </w:rPr>
        <w:t xml:space="preserve">; деревянные фигурки; маски героев), оснащение для разыгрывания сценок, спектаклей. Сочетает в себе </w:t>
      </w:r>
      <w:r w:rsidR="006724EA" w:rsidRPr="00CA6806">
        <w:rPr>
          <w:rStyle w:val="af9"/>
          <w:rFonts w:ascii="Times New Roman" w:hAnsi="Times New Roman" w:cs="Times New Roman"/>
          <w:color w:val="auto"/>
          <w:sz w:val="24"/>
          <w:szCs w:val="24"/>
        </w:rPr>
        <w:t>уголок ряжения</w:t>
      </w:r>
      <w:r w:rsidR="006724EA" w:rsidRPr="00CA6806">
        <w:rPr>
          <w:rFonts w:ascii="Times New Roman" w:hAnsi="Times New Roman"/>
          <w:sz w:val="24"/>
          <w:szCs w:val="24"/>
        </w:rPr>
        <w:t>- в нем есть различные элементы костюмов, украшений и т.п. Это способствует стимулированию творческого замысла и индивидуального творческого появления</w:t>
      </w:r>
      <w:r w:rsidR="006724EA" w:rsidRPr="00CA6806">
        <w:rPr>
          <w:rFonts w:ascii="Times New Roman" w:hAnsi="Times New Roman"/>
          <w:sz w:val="24"/>
          <w:szCs w:val="24"/>
          <w:shd w:val="clear" w:color="auto" w:fill="FFFFFF"/>
        </w:rPr>
        <w:t>;</w:t>
      </w:r>
    </w:p>
    <w:p w:rsidR="006724EA" w:rsidRPr="00CA6806" w:rsidRDefault="006724EA" w:rsidP="006724EA">
      <w:pPr>
        <w:pStyle w:val="af7"/>
        <w:jc w:val="both"/>
        <w:rPr>
          <w:rFonts w:ascii="Times New Roman" w:hAnsi="Times New Roman"/>
          <w:sz w:val="24"/>
          <w:szCs w:val="24"/>
          <w:shd w:val="clear" w:color="auto" w:fill="FFFFFF"/>
        </w:rPr>
      </w:pPr>
      <w:r w:rsidRPr="00CA6806">
        <w:rPr>
          <w:rFonts w:ascii="Times New Roman" w:hAnsi="Times New Roman"/>
          <w:sz w:val="24"/>
          <w:szCs w:val="24"/>
          <w:shd w:val="clear" w:color="auto" w:fill="FFFFFF"/>
        </w:rPr>
        <w:t>-центр для развития мелкой моторики, в котором представлены разнообразные материалы, играми, игрушками и оборудованием, обеспечивающих свободный выбор детей. Игровой материал периодически сменяется, дополняется новыми предметами, стимулирующих игровую, познавательную и исследовательскую активность детей;</w:t>
      </w:r>
    </w:p>
    <w:p w:rsidR="006724EA" w:rsidRPr="00CA6806" w:rsidRDefault="006724EA" w:rsidP="006724EA">
      <w:pPr>
        <w:pStyle w:val="af7"/>
        <w:jc w:val="both"/>
        <w:rPr>
          <w:rFonts w:ascii="Times New Roman" w:hAnsi="Times New Roman"/>
          <w:sz w:val="24"/>
          <w:szCs w:val="24"/>
          <w:shd w:val="clear" w:color="auto" w:fill="FFFFFF"/>
        </w:rPr>
      </w:pPr>
      <w:r w:rsidRPr="00CA6806">
        <w:rPr>
          <w:rFonts w:ascii="Times New Roman" w:hAnsi="Times New Roman"/>
          <w:sz w:val="24"/>
          <w:szCs w:val="24"/>
          <w:shd w:val="clear" w:color="auto" w:fill="FFFFFF"/>
        </w:rPr>
        <w:t>- уголок природы.</w:t>
      </w:r>
      <w:r w:rsidRPr="00CA6806">
        <w:rPr>
          <w:rFonts w:ascii="Times New Roman" w:hAnsi="Times New Roman"/>
          <w:sz w:val="24"/>
          <w:szCs w:val="24"/>
        </w:rPr>
        <w:t xml:space="preserve"> Здесь созданы условия для обогащения представлений детей о многообразии природного мира. Уголок включает в себя календарь погоды и макеты животного мира.</w:t>
      </w:r>
    </w:p>
    <w:p w:rsidR="006724EA" w:rsidRPr="00CA6806" w:rsidRDefault="006724EA" w:rsidP="006724EA">
      <w:pPr>
        <w:pStyle w:val="af7"/>
        <w:jc w:val="both"/>
        <w:rPr>
          <w:rFonts w:ascii="Times New Roman" w:hAnsi="Times New Roman"/>
          <w:sz w:val="24"/>
          <w:szCs w:val="24"/>
        </w:rPr>
      </w:pPr>
      <w:r w:rsidRPr="00CA6806">
        <w:rPr>
          <w:rFonts w:ascii="Times New Roman" w:hAnsi="Times New Roman"/>
          <w:sz w:val="24"/>
          <w:szCs w:val="24"/>
        </w:rPr>
        <w:t xml:space="preserve">В группе существует уютное место отдыха – это </w:t>
      </w:r>
      <w:r w:rsidRPr="00CA6806">
        <w:rPr>
          <w:rStyle w:val="afa"/>
          <w:rFonts w:ascii="Times New Roman" w:hAnsi="Times New Roman"/>
          <w:sz w:val="24"/>
          <w:szCs w:val="24"/>
        </w:rPr>
        <w:t>спальня</w:t>
      </w:r>
      <w:r w:rsidRPr="00CA6806">
        <w:rPr>
          <w:rFonts w:ascii="Times New Roman" w:hAnsi="Times New Roman"/>
          <w:sz w:val="24"/>
          <w:szCs w:val="24"/>
        </w:rPr>
        <w:t>, где находятся кровати для дневного сна детей. Весь интерьер спальни выдержан в гамме теплых пастельных тонов, что способствует приятному отдыху и спокойному сну детей.</w:t>
      </w:r>
    </w:p>
    <w:p w:rsidR="006724EA" w:rsidRPr="00CA6806" w:rsidRDefault="006724EA" w:rsidP="006724EA">
      <w:pPr>
        <w:pStyle w:val="af7"/>
        <w:jc w:val="both"/>
        <w:rPr>
          <w:rFonts w:ascii="Times New Roman" w:hAnsi="Times New Roman"/>
          <w:sz w:val="24"/>
          <w:szCs w:val="24"/>
        </w:rPr>
      </w:pPr>
      <w:r w:rsidRPr="00CA6806">
        <w:rPr>
          <w:rFonts w:ascii="Times New Roman" w:hAnsi="Times New Roman"/>
          <w:sz w:val="24"/>
          <w:szCs w:val="24"/>
        </w:rPr>
        <w:t>В раздевалке группы находятся индивидуальные шкафчики для детей. Здесь же расположен информационный уголок для родителей, куда помещается необходимая информация по детскому саду, консультации и советы родителям, доска для оформления детских творческих работ.</w:t>
      </w:r>
    </w:p>
    <w:p w:rsidR="006724EA" w:rsidRPr="00CA6806" w:rsidRDefault="006724EA" w:rsidP="006724EA">
      <w:pPr>
        <w:pStyle w:val="af7"/>
        <w:jc w:val="both"/>
        <w:rPr>
          <w:rFonts w:ascii="Times New Roman" w:hAnsi="Times New Roman"/>
          <w:sz w:val="24"/>
          <w:szCs w:val="24"/>
        </w:rPr>
      </w:pPr>
      <w:proofErr w:type="spellStart"/>
      <w:r w:rsidRPr="00CA6806">
        <w:rPr>
          <w:rFonts w:ascii="Times New Roman" w:hAnsi="Times New Roman"/>
          <w:b/>
          <w:sz w:val="24"/>
          <w:szCs w:val="24"/>
        </w:rPr>
        <w:t>Трансформируемость</w:t>
      </w:r>
      <w:proofErr w:type="spellEnd"/>
      <w:r w:rsidRPr="00CA6806">
        <w:rPr>
          <w:rFonts w:ascii="Times New Roman" w:hAnsi="Times New Roman"/>
          <w:sz w:val="24"/>
          <w:szCs w:val="24"/>
        </w:rPr>
        <w:t xml:space="preserve"> среды группы позволяет изменять среду по ситуации, выносить на первый план ту или иную функцию пространства в зависимости от образовательных задач основной общеобразовательной программы учреждения возрастных и индивидуальных особенностей детей. Сферы самостоятельной детской активности внутри группы не пересекаются между собой.</w:t>
      </w:r>
    </w:p>
    <w:p w:rsidR="006724EA" w:rsidRPr="00CA6806" w:rsidRDefault="006724EA" w:rsidP="006724EA">
      <w:pPr>
        <w:pStyle w:val="af7"/>
        <w:jc w:val="both"/>
        <w:rPr>
          <w:rFonts w:ascii="Times New Roman" w:hAnsi="Times New Roman"/>
          <w:sz w:val="24"/>
          <w:szCs w:val="24"/>
          <w:shd w:val="clear" w:color="auto" w:fill="FFFFFF"/>
        </w:rPr>
      </w:pPr>
      <w:r w:rsidRPr="00CA6806">
        <w:rPr>
          <w:rFonts w:ascii="Times New Roman" w:hAnsi="Times New Roman"/>
          <w:b/>
          <w:sz w:val="24"/>
          <w:szCs w:val="24"/>
        </w:rPr>
        <w:t>Доступность среды</w:t>
      </w:r>
      <w:r w:rsidRPr="00CA6806">
        <w:rPr>
          <w:rFonts w:ascii="Times New Roman" w:hAnsi="Times New Roman"/>
          <w:sz w:val="24"/>
          <w:szCs w:val="24"/>
        </w:rPr>
        <w:t xml:space="preserve">. Все игрушки и игровой материал размещены таким образом, чтобы дети могли свободно играть и убирать на место. Для этого имеются стеллажи, шкафы. В группе есть большое количество предметов, с которыми ребенок может играть самостоятельно, при минимальной помощи взрослых (конструктор, кубики, мозаики, игры </w:t>
      </w:r>
      <w:proofErr w:type="spellStart"/>
      <w:r w:rsidRPr="00CA6806">
        <w:rPr>
          <w:rFonts w:ascii="Times New Roman" w:hAnsi="Times New Roman"/>
          <w:sz w:val="24"/>
          <w:szCs w:val="24"/>
        </w:rPr>
        <w:t>пазлы</w:t>
      </w:r>
      <w:proofErr w:type="spellEnd"/>
      <w:r w:rsidRPr="00CA6806">
        <w:rPr>
          <w:rFonts w:ascii="Times New Roman" w:hAnsi="Times New Roman"/>
          <w:sz w:val="24"/>
          <w:szCs w:val="24"/>
        </w:rPr>
        <w:t xml:space="preserve"> и др.).</w:t>
      </w:r>
    </w:p>
    <w:p w:rsidR="006724EA" w:rsidRPr="00CA6806" w:rsidRDefault="006724EA" w:rsidP="006724EA">
      <w:pPr>
        <w:pStyle w:val="af7"/>
        <w:jc w:val="both"/>
        <w:rPr>
          <w:rFonts w:ascii="Times New Roman" w:hAnsi="Times New Roman"/>
          <w:sz w:val="24"/>
          <w:szCs w:val="24"/>
        </w:rPr>
      </w:pPr>
      <w:proofErr w:type="spellStart"/>
      <w:r w:rsidRPr="00CA6806">
        <w:rPr>
          <w:rFonts w:ascii="Times New Roman" w:hAnsi="Times New Roman"/>
          <w:b/>
          <w:bCs/>
          <w:iCs/>
          <w:sz w:val="24"/>
          <w:szCs w:val="24"/>
        </w:rPr>
        <w:t>Полифункциональность</w:t>
      </w:r>
      <w:r w:rsidRPr="00CA6806">
        <w:rPr>
          <w:rFonts w:ascii="Times New Roman" w:hAnsi="Times New Roman"/>
          <w:sz w:val="24"/>
          <w:szCs w:val="24"/>
        </w:rPr>
        <w:t>среды</w:t>
      </w:r>
      <w:proofErr w:type="spellEnd"/>
      <w:r w:rsidRPr="00CA6806">
        <w:rPr>
          <w:rFonts w:ascii="Times New Roman" w:hAnsi="Times New Roman"/>
          <w:sz w:val="24"/>
          <w:szCs w:val="24"/>
        </w:rPr>
        <w:t xml:space="preserve"> позволяет разнообразно использовать ее составляющие и служит удовлетворению потребностей и интересов ребенка. Среда группы выполняет образовательную, развивающую, воспитывающую, стимулирующую, организованную, коммуникативную функции. </w:t>
      </w:r>
    </w:p>
    <w:p w:rsidR="006724EA" w:rsidRPr="00CA6806" w:rsidRDefault="006724EA" w:rsidP="006724EA">
      <w:pPr>
        <w:pStyle w:val="af7"/>
        <w:jc w:val="both"/>
        <w:rPr>
          <w:rFonts w:ascii="Times New Roman" w:hAnsi="Times New Roman"/>
          <w:sz w:val="24"/>
          <w:szCs w:val="24"/>
        </w:rPr>
      </w:pPr>
      <w:r w:rsidRPr="00CA6806">
        <w:rPr>
          <w:rFonts w:ascii="Times New Roman" w:hAnsi="Times New Roman"/>
          <w:b/>
          <w:sz w:val="24"/>
          <w:szCs w:val="24"/>
        </w:rPr>
        <w:t>Безопасность</w:t>
      </w:r>
      <w:r w:rsidRPr="00CA6806">
        <w:rPr>
          <w:rFonts w:ascii="Times New Roman" w:hAnsi="Times New Roman"/>
          <w:sz w:val="24"/>
          <w:szCs w:val="24"/>
        </w:rPr>
        <w:t>. Крупногабаритная мебель, шкафы, полки, стеллажи прочно прикреплены к стене. Игровой материал и игрушки соответствуют возрасту детей и требованиям СанПиНа.</w:t>
      </w:r>
    </w:p>
    <w:p w:rsidR="00C76ED2" w:rsidRPr="00CA6806" w:rsidRDefault="00C76ED2" w:rsidP="00C76ED2">
      <w:pPr>
        <w:spacing w:after="0"/>
        <w:jc w:val="both"/>
        <w:rPr>
          <w:rFonts w:ascii="Times New Roman" w:hAnsi="Times New Roman" w:cs="Times New Roman"/>
          <w:sz w:val="24"/>
          <w:szCs w:val="24"/>
        </w:rPr>
      </w:pPr>
    </w:p>
    <w:p w:rsidR="00AB4D38" w:rsidRPr="00CA6806" w:rsidRDefault="00AB4D38" w:rsidP="00AB4D38">
      <w:pPr>
        <w:spacing w:after="0" w:line="240" w:lineRule="auto"/>
        <w:ind w:firstLine="709"/>
        <w:rPr>
          <w:rFonts w:ascii="Times New Roman" w:hAnsi="Times New Roman" w:cs="Times New Roman"/>
          <w:b/>
          <w:sz w:val="24"/>
          <w:szCs w:val="24"/>
        </w:rPr>
      </w:pPr>
    </w:p>
    <w:p w:rsidR="00814CAB" w:rsidRPr="00CA6806" w:rsidRDefault="00814CAB" w:rsidP="00814CAB">
      <w:pPr>
        <w:pStyle w:val="a0"/>
        <w:spacing w:after="0" w:line="240" w:lineRule="auto"/>
        <w:rPr>
          <w:rFonts w:ascii="Times New Roman" w:hAnsi="Times New Roman" w:cs="Times New Roman"/>
          <w:b/>
          <w:sz w:val="24"/>
          <w:szCs w:val="24"/>
        </w:rPr>
      </w:pPr>
      <w:r w:rsidRPr="00CA6806">
        <w:rPr>
          <w:rFonts w:ascii="Times New Roman" w:hAnsi="Times New Roman" w:cs="Times New Roman"/>
          <w:b/>
          <w:sz w:val="24"/>
          <w:szCs w:val="24"/>
        </w:rPr>
        <w:t>3.</w:t>
      </w:r>
      <w:r w:rsidRPr="00CA6806">
        <w:rPr>
          <w:rFonts w:ascii="Times New Roman" w:hAnsi="Times New Roman" w:cs="Times New Roman"/>
          <w:b/>
          <w:sz w:val="24"/>
          <w:szCs w:val="24"/>
        </w:rPr>
        <w:t>3</w:t>
      </w:r>
      <w:r w:rsidRPr="00CA6806">
        <w:rPr>
          <w:rFonts w:ascii="Times New Roman" w:hAnsi="Times New Roman" w:cs="Times New Roman"/>
          <w:b/>
          <w:sz w:val="24"/>
          <w:szCs w:val="24"/>
        </w:rPr>
        <w:t>. Кадровые условия реализации Программы</w:t>
      </w:r>
    </w:p>
    <w:p w:rsidR="00814CAB" w:rsidRPr="00CA6806" w:rsidRDefault="00814CAB" w:rsidP="00814CAB">
      <w:pPr>
        <w:pStyle w:val="a0"/>
        <w:spacing w:after="0" w:line="240" w:lineRule="auto"/>
        <w:rPr>
          <w:rFonts w:ascii="Times New Roman" w:hAnsi="Times New Roman" w:cs="Times New Roman"/>
          <w:b/>
          <w:sz w:val="24"/>
          <w:szCs w:val="24"/>
        </w:rPr>
      </w:pPr>
    </w:p>
    <w:tbl>
      <w:tblPr>
        <w:tblStyle w:val="af5"/>
        <w:tblW w:w="0" w:type="auto"/>
        <w:tblLook w:val="04A0" w:firstRow="1" w:lastRow="0" w:firstColumn="1" w:lastColumn="0" w:noHBand="0" w:noVBand="1"/>
      </w:tblPr>
      <w:tblGrid>
        <w:gridCol w:w="3615"/>
        <w:gridCol w:w="4715"/>
        <w:gridCol w:w="2517"/>
      </w:tblGrid>
      <w:tr w:rsidR="00814CAB" w:rsidRPr="00CA6806" w:rsidTr="00897EBE">
        <w:tc>
          <w:tcPr>
            <w:tcW w:w="3615" w:type="dxa"/>
          </w:tcPr>
          <w:p w:rsidR="00814CAB" w:rsidRPr="00CA6806" w:rsidRDefault="00814CAB" w:rsidP="00897EBE">
            <w:pPr>
              <w:pStyle w:val="a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Должность</w:t>
            </w:r>
          </w:p>
        </w:tc>
        <w:tc>
          <w:tcPr>
            <w:tcW w:w="4715" w:type="dxa"/>
          </w:tcPr>
          <w:p w:rsidR="00814CAB" w:rsidRPr="00CA6806" w:rsidRDefault="00814CAB" w:rsidP="00897EBE">
            <w:pPr>
              <w:pStyle w:val="a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Должностные обязанности</w:t>
            </w:r>
          </w:p>
        </w:tc>
        <w:tc>
          <w:tcPr>
            <w:tcW w:w="2517" w:type="dxa"/>
          </w:tcPr>
          <w:p w:rsidR="00814CAB" w:rsidRPr="00CA6806" w:rsidRDefault="00814CAB" w:rsidP="00897EBE">
            <w:pPr>
              <w:pStyle w:val="a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Количество работников</w:t>
            </w:r>
          </w:p>
        </w:tc>
      </w:tr>
      <w:tr w:rsidR="00814CAB" w:rsidRPr="00CA6806" w:rsidTr="00897EBE">
        <w:tc>
          <w:tcPr>
            <w:tcW w:w="3615" w:type="dxa"/>
          </w:tcPr>
          <w:p w:rsidR="00814CAB" w:rsidRPr="00CA6806" w:rsidRDefault="00814CAB" w:rsidP="00897EBE">
            <w:pPr>
              <w:widowControl w:val="0"/>
              <w:autoSpaceDE w:val="0"/>
              <w:autoSpaceDN w:val="0"/>
              <w:adjustRightInd w:val="0"/>
              <w:spacing w:after="0" w:line="240" w:lineRule="auto"/>
              <w:jc w:val="both"/>
              <w:rPr>
                <w:rFonts w:ascii="Times New Roman" w:hAnsi="Times New Roman" w:cs="Times New Roman"/>
                <w:sz w:val="24"/>
                <w:szCs w:val="24"/>
              </w:rPr>
            </w:pPr>
            <w:r w:rsidRPr="00CA6806">
              <w:rPr>
                <w:rFonts w:ascii="Times New Roman" w:hAnsi="Times New Roman" w:cs="Times New Roman"/>
                <w:sz w:val="24"/>
                <w:szCs w:val="24"/>
              </w:rPr>
              <w:t>Руководитель</w:t>
            </w:r>
          </w:p>
          <w:p w:rsidR="00814CAB" w:rsidRPr="00CA6806" w:rsidRDefault="00814CAB" w:rsidP="00897EBE">
            <w:pPr>
              <w:pStyle w:val="a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ОУ (директор</w:t>
            </w:r>
          </w:p>
        </w:tc>
        <w:tc>
          <w:tcPr>
            <w:tcW w:w="4715" w:type="dxa"/>
          </w:tcPr>
          <w:p w:rsidR="00814CAB" w:rsidRPr="00CA6806" w:rsidRDefault="00814CAB" w:rsidP="00897EBE">
            <w:pPr>
              <w:widowControl w:val="0"/>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Обеспечивает системную образовательную и административно-хозяйственную работу образовательного учреждения.</w:t>
            </w:r>
          </w:p>
          <w:p w:rsidR="00814CAB" w:rsidRPr="00CA6806" w:rsidRDefault="00814CAB" w:rsidP="00897EBE">
            <w:pPr>
              <w:pStyle w:val="a0"/>
              <w:spacing w:after="0" w:line="240" w:lineRule="auto"/>
              <w:rPr>
                <w:rFonts w:ascii="Times New Roman" w:hAnsi="Times New Roman" w:cs="Times New Roman"/>
                <w:sz w:val="24"/>
                <w:szCs w:val="24"/>
              </w:rPr>
            </w:pPr>
          </w:p>
        </w:tc>
        <w:tc>
          <w:tcPr>
            <w:tcW w:w="2517" w:type="dxa"/>
          </w:tcPr>
          <w:p w:rsidR="00814CAB" w:rsidRPr="00CA6806" w:rsidRDefault="00814CAB" w:rsidP="00897EBE">
            <w:pPr>
              <w:pStyle w:val="a0"/>
              <w:spacing w:after="0" w:line="240" w:lineRule="auto"/>
              <w:rPr>
                <w:rFonts w:ascii="Times New Roman" w:hAnsi="Times New Roman" w:cs="Times New Roman"/>
                <w:sz w:val="24"/>
                <w:szCs w:val="24"/>
              </w:rPr>
            </w:pPr>
            <w:r w:rsidRPr="00CA6806">
              <w:rPr>
                <w:rFonts w:ascii="Times New Roman" w:hAnsi="Times New Roman" w:cs="Times New Roman"/>
                <w:sz w:val="24"/>
                <w:szCs w:val="24"/>
              </w:rPr>
              <w:t>1</w:t>
            </w:r>
          </w:p>
        </w:tc>
      </w:tr>
      <w:tr w:rsidR="00814CAB" w:rsidRPr="00CA6806" w:rsidTr="00897EBE">
        <w:tc>
          <w:tcPr>
            <w:tcW w:w="3615" w:type="dxa"/>
          </w:tcPr>
          <w:p w:rsidR="00814CAB" w:rsidRPr="00CA6806" w:rsidRDefault="00814CAB" w:rsidP="00897EBE">
            <w:pPr>
              <w:pStyle w:val="a0"/>
              <w:spacing w:after="0" w:line="240" w:lineRule="auto"/>
              <w:rPr>
                <w:rFonts w:ascii="Times New Roman" w:hAnsi="Times New Roman" w:cs="Times New Roman"/>
                <w:b/>
                <w:bCs/>
                <w:sz w:val="24"/>
                <w:szCs w:val="24"/>
              </w:rPr>
            </w:pPr>
            <w:r w:rsidRPr="00CA6806">
              <w:rPr>
                <w:rFonts w:ascii="Times New Roman" w:hAnsi="Times New Roman" w:cs="Times New Roman"/>
                <w:sz w:val="24"/>
                <w:szCs w:val="24"/>
              </w:rPr>
              <w:t>Заместитель директора</w:t>
            </w:r>
          </w:p>
        </w:tc>
        <w:tc>
          <w:tcPr>
            <w:tcW w:w="4715" w:type="dxa"/>
          </w:tcPr>
          <w:p w:rsidR="00814CAB" w:rsidRPr="00CA6806" w:rsidRDefault="00814CAB" w:rsidP="00897EBE">
            <w:pPr>
              <w:widowControl w:val="0"/>
              <w:autoSpaceDE w:val="0"/>
              <w:autoSpaceDN w:val="0"/>
              <w:adjustRightInd w:val="0"/>
              <w:spacing w:after="0" w:line="240" w:lineRule="auto"/>
              <w:jc w:val="both"/>
              <w:rPr>
                <w:rFonts w:ascii="Times New Roman" w:hAnsi="Times New Roman" w:cs="Times New Roman"/>
                <w:sz w:val="24"/>
                <w:szCs w:val="24"/>
              </w:rPr>
            </w:pPr>
            <w:r w:rsidRPr="00CA6806">
              <w:rPr>
                <w:rFonts w:ascii="Times New Roman" w:hAnsi="Times New Roman" w:cs="Times New Roman"/>
                <w:sz w:val="24"/>
                <w:szCs w:val="24"/>
              </w:rPr>
              <w:t>Координирует работу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p w:rsidR="00814CAB" w:rsidRPr="00CA6806" w:rsidRDefault="00814CAB" w:rsidP="00897EBE">
            <w:pPr>
              <w:pStyle w:val="a0"/>
              <w:spacing w:after="0" w:line="240" w:lineRule="auto"/>
              <w:rPr>
                <w:rFonts w:ascii="Times New Roman" w:hAnsi="Times New Roman" w:cs="Times New Roman"/>
                <w:b/>
                <w:bCs/>
                <w:sz w:val="24"/>
                <w:szCs w:val="24"/>
              </w:rPr>
            </w:pPr>
          </w:p>
        </w:tc>
        <w:tc>
          <w:tcPr>
            <w:tcW w:w="2517" w:type="dxa"/>
          </w:tcPr>
          <w:p w:rsidR="00814CAB" w:rsidRPr="00CA6806" w:rsidRDefault="00814CAB" w:rsidP="00897EBE">
            <w:pPr>
              <w:pStyle w:val="a0"/>
              <w:spacing w:after="0" w:line="240" w:lineRule="auto"/>
              <w:rPr>
                <w:rFonts w:ascii="Times New Roman" w:hAnsi="Times New Roman" w:cs="Times New Roman"/>
                <w:sz w:val="24"/>
                <w:szCs w:val="24"/>
              </w:rPr>
            </w:pPr>
            <w:r w:rsidRPr="00CA6806">
              <w:rPr>
                <w:rFonts w:ascii="Times New Roman" w:hAnsi="Times New Roman" w:cs="Times New Roman"/>
                <w:sz w:val="24"/>
                <w:szCs w:val="24"/>
              </w:rPr>
              <w:t>1</w:t>
            </w:r>
          </w:p>
        </w:tc>
      </w:tr>
      <w:tr w:rsidR="00814CAB" w:rsidRPr="00CA6806" w:rsidTr="00897EBE">
        <w:tc>
          <w:tcPr>
            <w:tcW w:w="3615" w:type="dxa"/>
          </w:tcPr>
          <w:p w:rsidR="00814CAB" w:rsidRPr="00CA6806" w:rsidRDefault="00814CAB" w:rsidP="00897EBE">
            <w:pPr>
              <w:pStyle w:val="a0"/>
              <w:spacing w:after="0" w:line="240" w:lineRule="auto"/>
              <w:rPr>
                <w:rFonts w:ascii="Times New Roman" w:hAnsi="Times New Roman" w:cs="Times New Roman"/>
                <w:b/>
                <w:bCs/>
                <w:sz w:val="24"/>
                <w:szCs w:val="24"/>
              </w:rPr>
            </w:pPr>
            <w:r w:rsidRPr="00CA6806">
              <w:rPr>
                <w:rFonts w:ascii="Times New Roman" w:hAnsi="Times New Roman" w:cs="Times New Roman"/>
                <w:sz w:val="24"/>
                <w:szCs w:val="24"/>
              </w:rPr>
              <w:t xml:space="preserve">Воспитатель/в т.ч. старший </w:t>
            </w:r>
            <w:r w:rsidRPr="00CA6806">
              <w:rPr>
                <w:rFonts w:ascii="Times New Roman" w:hAnsi="Times New Roman" w:cs="Times New Roman"/>
                <w:sz w:val="24"/>
                <w:szCs w:val="24"/>
              </w:rPr>
              <w:lastRenderedPageBreak/>
              <w:t>воспитатель</w:t>
            </w:r>
          </w:p>
        </w:tc>
        <w:tc>
          <w:tcPr>
            <w:tcW w:w="4715" w:type="dxa"/>
          </w:tcPr>
          <w:p w:rsidR="00814CAB" w:rsidRPr="00CA6806" w:rsidRDefault="00814CAB" w:rsidP="00897EBE">
            <w:pPr>
              <w:widowControl w:val="0"/>
              <w:autoSpaceDE w:val="0"/>
              <w:autoSpaceDN w:val="0"/>
              <w:adjustRightInd w:val="0"/>
              <w:spacing w:after="0" w:line="240" w:lineRule="auto"/>
              <w:jc w:val="both"/>
              <w:rPr>
                <w:rFonts w:ascii="Times New Roman" w:hAnsi="Times New Roman" w:cs="Times New Roman"/>
                <w:sz w:val="24"/>
                <w:szCs w:val="24"/>
              </w:rPr>
            </w:pPr>
            <w:r w:rsidRPr="00CA6806">
              <w:rPr>
                <w:rFonts w:ascii="Times New Roman" w:hAnsi="Times New Roman" w:cs="Times New Roman"/>
                <w:sz w:val="24"/>
                <w:szCs w:val="24"/>
              </w:rPr>
              <w:lastRenderedPageBreak/>
              <w:t>Планирует и осуществляет воспитательно-</w:t>
            </w:r>
            <w:r w:rsidRPr="00CA6806">
              <w:rPr>
                <w:rFonts w:ascii="Times New Roman" w:hAnsi="Times New Roman" w:cs="Times New Roman"/>
                <w:sz w:val="24"/>
                <w:szCs w:val="24"/>
              </w:rPr>
              <w:lastRenderedPageBreak/>
              <w:t>образовательную работу в соответствии с программой в тесном контакте с другими воспитателями и специалистами учреждения,</w:t>
            </w:r>
            <w:r w:rsidRPr="00CA6806">
              <w:rPr>
                <w:rFonts w:ascii="Times New Roman" w:hAnsi="Times New Roman" w:cs="Times New Roman"/>
                <w:sz w:val="24"/>
                <w:szCs w:val="24"/>
                <w:shd w:val="clear" w:color="auto" w:fill="FFFFFF"/>
              </w:rPr>
              <w:t xml:space="preserve"> выстраивает образовательно-воспитательный процесс на основании выявленных личностных качеств,</w:t>
            </w:r>
          </w:p>
          <w:p w:rsidR="00814CAB" w:rsidRPr="00CA6806" w:rsidRDefault="00814CAB" w:rsidP="00897EBE">
            <w:pPr>
              <w:pStyle w:val="a0"/>
              <w:spacing w:after="0" w:line="240" w:lineRule="auto"/>
              <w:rPr>
                <w:rFonts w:ascii="Times New Roman" w:hAnsi="Times New Roman" w:cs="Times New Roman"/>
                <w:b/>
                <w:bCs/>
                <w:sz w:val="24"/>
                <w:szCs w:val="24"/>
              </w:rPr>
            </w:pPr>
            <w:r w:rsidRPr="00CA6806">
              <w:rPr>
                <w:rFonts w:ascii="Times New Roman" w:hAnsi="Times New Roman" w:cs="Times New Roman"/>
                <w:sz w:val="24"/>
                <w:szCs w:val="24"/>
              </w:rPr>
              <w:t xml:space="preserve">способствует формированию общей культуры личности, </w:t>
            </w:r>
            <w:r w:rsidRPr="00CA6806">
              <w:rPr>
                <w:rFonts w:ascii="Times New Roman" w:hAnsi="Times New Roman" w:cs="Times New Roman"/>
                <w:sz w:val="24"/>
                <w:szCs w:val="24"/>
              </w:rPr>
              <w:br/>
              <w:t>социализации, осознанного выбора и освоения образовательных программ</w:t>
            </w:r>
          </w:p>
        </w:tc>
        <w:tc>
          <w:tcPr>
            <w:tcW w:w="2517" w:type="dxa"/>
          </w:tcPr>
          <w:p w:rsidR="00814CAB" w:rsidRPr="00CA6806" w:rsidRDefault="00814CAB" w:rsidP="00897EBE">
            <w:pPr>
              <w:pStyle w:val="a0"/>
              <w:spacing w:after="0" w:line="240" w:lineRule="auto"/>
              <w:jc w:val="center"/>
              <w:rPr>
                <w:rFonts w:ascii="Times New Roman" w:hAnsi="Times New Roman" w:cs="Times New Roman"/>
                <w:sz w:val="24"/>
                <w:szCs w:val="24"/>
              </w:rPr>
            </w:pPr>
            <w:r w:rsidRPr="00CA6806">
              <w:rPr>
                <w:rFonts w:ascii="Times New Roman" w:hAnsi="Times New Roman" w:cs="Times New Roman"/>
                <w:sz w:val="24"/>
                <w:szCs w:val="24"/>
              </w:rPr>
              <w:lastRenderedPageBreak/>
              <w:t>1</w:t>
            </w:r>
          </w:p>
        </w:tc>
      </w:tr>
      <w:tr w:rsidR="00814CAB" w:rsidRPr="00CA6806" w:rsidTr="00897EBE">
        <w:tc>
          <w:tcPr>
            <w:tcW w:w="3615" w:type="dxa"/>
          </w:tcPr>
          <w:p w:rsidR="00814CAB" w:rsidRPr="00CA6806" w:rsidRDefault="00814CAB" w:rsidP="00897EBE">
            <w:pPr>
              <w:pStyle w:val="a0"/>
              <w:spacing w:after="0" w:line="240" w:lineRule="auto"/>
              <w:rPr>
                <w:rFonts w:ascii="Times New Roman" w:hAnsi="Times New Roman" w:cs="Times New Roman"/>
                <w:b/>
                <w:bCs/>
                <w:sz w:val="24"/>
                <w:szCs w:val="24"/>
              </w:rPr>
            </w:pPr>
            <w:r w:rsidRPr="00CA6806">
              <w:rPr>
                <w:rFonts w:ascii="Times New Roman" w:hAnsi="Times New Roman" w:cs="Times New Roman"/>
                <w:sz w:val="24"/>
                <w:szCs w:val="24"/>
              </w:rPr>
              <w:t>Педагог-психолог</w:t>
            </w:r>
          </w:p>
        </w:tc>
        <w:tc>
          <w:tcPr>
            <w:tcW w:w="4715" w:type="dxa"/>
          </w:tcPr>
          <w:p w:rsidR="00814CAB" w:rsidRPr="00CA6806" w:rsidRDefault="00814CAB" w:rsidP="00897EBE">
            <w:pPr>
              <w:pStyle w:val="a0"/>
              <w:spacing w:after="0" w:line="240" w:lineRule="auto"/>
              <w:rPr>
                <w:rFonts w:ascii="Times New Roman" w:hAnsi="Times New Roman" w:cs="Times New Roman"/>
                <w:b/>
                <w:bCs/>
                <w:sz w:val="24"/>
                <w:szCs w:val="24"/>
              </w:rPr>
            </w:pPr>
            <w:r w:rsidRPr="00CA6806">
              <w:rPr>
                <w:rFonts w:ascii="Times New Roman" w:hAnsi="Times New Roman" w:cs="Times New Roman"/>
                <w:sz w:val="24"/>
                <w:szCs w:val="24"/>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2517" w:type="dxa"/>
          </w:tcPr>
          <w:p w:rsidR="00814CAB" w:rsidRPr="00CA6806" w:rsidRDefault="00814CAB" w:rsidP="00897EBE">
            <w:pPr>
              <w:widowControl w:val="0"/>
              <w:autoSpaceDE w:val="0"/>
              <w:autoSpaceDN w:val="0"/>
              <w:adjustRightInd w:val="0"/>
              <w:spacing w:after="0" w:line="240" w:lineRule="auto"/>
              <w:jc w:val="center"/>
              <w:rPr>
                <w:rFonts w:ascii="Times New Roman" w:hAnsi="Times New Roman" w:cs="Times New Roman"/>
                <w:sz w:val="24"/>
                <w:szCs w:val="24"/>
              </w:rPr>
            </w:pPr>
            <w:r w:rsidRPr="00CA6806">
              <w:rPr>
                <w:rFonts w:ascii="Times New Roman" w:hAnsi="Times New Roman" w:cs="Times New Roman"/>
                <w:sz w:val="24"/>
                <w:szCs w:val="24"/>
              </w:rPr>
              <w:t>1</w:t>
            </w:r>
          </w:p>
          <w:p w:rsidR="00814CAB" w:rsidRPr="00CA6806" w:rsidRDefault="00814CAB" w:rsidP="00897EBE">
            <w:pPr>
              <w:pStyle w:val="a0"/>
              <w:spacing w:after="0" w:line="240" w:lineRule="auto"/>
              <w:rPr>
                <w:rFonts w:ascii="Times New Roman" w:hAnsi="Times New Roman" w:cs="Times New Roman"/>
                <w:b/>
                <w:bCs/>
                <w:sz w:val="24"/>
                <w:szCs w:val="24"/>
              </w:rPr>
            </w:pPr>
            <w:r w:rsidRPr="00CA6806">
              <w:rPr>
                <w:rFonts w:ascii="Times New Roman" w:hAnsi="Times New Roman" w:cs="Times New Roman"/>
                <w:sz w:val="24"/>
                <w:szCs w:val="24"/>
              </w:rPr>
              <w:t>(по договору с ЦПМСС «Надежда»)</w:t>
            </w:r>
          </w:p>
        </w:tc>
      </w:tr>
      <w:tr w:rsidR="00814CAB" w:rsidRPr="00CA6806" w:rsidTr="00897EBE">
        <w:tc>
          <w:tcPr>
            <w:tcW w:w="3615" w:type="dxa"/>
          </w:tcPr>
          <w:p w:rsidR="00814CAB" w:rsidRPr="00CA6806" w:rsidRDefault="00814CAB" w:rsidP="00897EBE">
            <w:pPr>
              <w:pStyle w:val="a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Помощник воспитателя</w:t>
            </w:r>
          </w:p>
        </w:tc>
        <w:tc>
          <w:tcPr>
            <w:tcW w:w="4715" w:type="dxa"/>
          </w:tcPr>
          <w:p w:rsidR="00814CAB" w:rsidRPr="00CA6806" w:rsidRDefault="00814CAB" w:rsidP="00897EBE">
            <w:pPr>
              <w:pStyle w:val="a0"/>
              <w:spacing w:after="0" w:line="240" w:lineRule="auto"/>
              <w:rPr>
                <w:rFonts w:ascii="Times New Roman" w:hAnsi="Times New Roman" w:cs="Times New Roman"/>
                <w:sz w:val="24"/>
                <w:szCs w:val="24"/>
              </w:rPr>
            </w:pPr>
            <w:r w:rsidRPr="00CA6806">
              <w:rPr>
                <w:rFonts w:ascii="Times New Roman" w:hAnsi="Times New Roman" w:cs="Times New Roman"/>
                <w:sz w:val="24"/>
                <w:szCs w:val="24"/>
                <w:shd w:val="clear" w:color="auto" w:fill="FFFFFF"/>
              </w:rPr>
              <w:t>Участвует в планировании и организации жизнедеятельности воспитанников. 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w:t>
            </w:r>
          </w:p>
        </w:tc>
        <w:tc>
          <w:tcPr>
            <w:tcW w:w="2517" w:type="dxa"/>
          </w:tcPr>
          <w:p w:rsidR="00814CAB" w:rsidRPr="00CA6806" w:rsidRDefault="00814CAB" w:rsidP="00897EBE">
            <w:pPr>
              <w:widowControl w:val="0"/>
              <w:autoSpaceDE w:val="0"/>
              <w:autoSpaceDN w:val="0"/>
              <w:adjustRightInd w:val="0"/>
              <w:spacing w:after="0" w:line="240" w:lineRule="auto"/>
              <w:jc w:val="center"/>
              <w:rPr>
                <w:rFonts w:ascii="Times New Roman" w:hAnsi="Times New Roman" w:cs="Times New Roman"/>
                <w:sz w:val="24"/>
                <w:szCs w:val="24"/>
              </w:rPr>
            </w:pPr>
            <w:r w:rsidRPr="00CA6806">
              <w:rPr>
                <w:rFonts w:ascii="Times New Roman" w:hAnsi="Times New Roman" w:cs="Times New Roman"/>
                <w:sz w:val="24"/>
                <w:szCs w:val="24"/>
              </w:rPr>
              <w:t>1</w:t>
            </w:r>
          </w:p>
        </w:tc>
      </w:tr>
      <w:tr w:rsidR="00814CAB" w:rsidRPr="00CA6806" w:rsidTr="00897EBE">
        <w:tc>
          <w:tcPr>
            <w:tcW w:w="3615" w:type="dxa"/>
          </w:tcPr>
          <w:p w:rsidR="00814CAB" w:rsidRPr="00CA6806" w:rsidRDefault="00814CAB" w:rsidP="00897EBE">
            <w:pPr>
              <w:pStyle w:val="a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Бухгалтер</w:t>
            </w:r>
          </w:p>
        </w:tc>
        <w:tc>
          <w:tcPr>
            <w:tcW w:w="4715" w:type="dxa"/>
          </w:tcPr>
          <w:p w:rsidR="00814CAB" w:rsidRPr="00CA6806" w:rsidRDefault="00814CAB" w:rsidP="00897EBE">
            <w:pPr>
              <w:pStyle w:val="a0"/>
              <w:spacing w:after="0" w:line="240" w:lineRule="auto"/>
              <w:rPr>
                <w:rFonts w:ascii="Times New Roman" w:hAnsi="Times New Roman" w:cs="Times New Roman"/>
                <w:sz w:val="24"/>
                <w:szCs w:val="24"/>
                <w:shd w:val="clear" w:color="auto" w:fill="FFFFFF"/>
              </w:rPr>
            </w:pPr>
            <w:r w:rsidRPr="00CA6806">
              <w:rPr>
                <w:rFonts w:ascii="Times New Roman" w:hAnsi="Times New Roman" w:cs="Times New Roman"/>
                <w:sz w:val="24"/>
                <w:szCs w:val="24"/>
              </w:rPr>
              <w:t>Выполняет работу по ведению бухгалтерского учёта имущества, обязательств и хозяйственных операций.</w:t>
            </w:r>
          </w:p>
        </w:tc>
        <w:tc>
          <w:tcPr>
            <w:tcW w:w="2517" w:type="dxa"/>
          </w:tcPr>
          <w:p w:rsidR="00814CAB" w:rsidRPr="00CA6806" w:rsidRDefault="00814CAB" w:rsidP="00897EBE">
            <w:pPr>
              <w:widowControl w:val="0"/>
              <w:autoSpaceDE w:val="0"/>
              <w:autoSpaceDN w:val="0"/>
              <w:adjustRightInd w:val="0"/>
              <w:spacing w:after="0" w:line="240" w:lineRule="auto"/>
              <w:jc w:val="center"/>
              <w:rPr>
                <w:rFonts w:ascii="Times New Roman" w:hAnsi="Times New Roman" w:cs="Times New Roman"/>
                <w:sz w:val="24"/>
                <w:szCs w:val="24"/>
              </w:rPr>
            </w:pPr>
            <w:r w:rsidRPr="00CA6806">
              <w:rPr>
                <w:rFonts w:ascii="Times New Roman" w:hAnsi="Times New Roman" w:cs="Times New Roman"/>
                <w:sz w:val="24"/>
                <w:szCs w:val="24"/>
              </w:rPr>
              <w:t>1</w:t>
            </w:r>
          </w:p>
        </w:tc>
      </w:tr>
    </w:tbl>
    <w:p w:rsidR="001D0A2E" w:rsidRPr="00CA6806" w:rsidRDefault="001D0A2E" w:rsidP="00AB4D38">
      <w:pPr>
        <w:spacing w:after="0" w:line="240" w:lineRule="auto"/>
        <w:ind w:firstLine="709"/>
        <w:rPr>
          <w:rFonts w:ascii="Times New Roman" w:hAnsi="Times New Roman" w:cs="Times New Roman"/>
          <w:b/>
          <w:sz w:val="24"/>
          <w:szCs w:val="24"/>
        </w:rPr>
      </w:pPr>
    </w:p>
    <w:p w:rsidR="008369F5" w:rsidRPr="00CA6806" w:rsidRDefault="008369F5" w:rsidP="008369F5">
      <w:pPr>
        <w:widowControl w:val="0"/>
        <w:tabs>
          <w:tab w:val="left" w:pos="1199"/>
          <w:tab w:val="left" w:pos="1200"/>
        </w:tabs>
        <w:spacing w:after="0" w:line="240" w:lineRule="auto"/>
        <w:ind w:firstLine="709"/>
        <w:rPr>
          <w:rFonts w:ascii="Times New Roman" w:hAnsi="Times New Roman" w:cs="Times New Roman"/>
          <w:sz w:val="24"/>
          <w:szCs w:val="24"/>
        </w:rPr>
      </w:pPr>
    </w:p>
    <w:p w:rsidR="008369F5" w:rsidRPr="00CA6806" w:rsidRDefault="008369F5" w:rsidP="008369F5">
      <w:pPr>
        <w:pStyle w:val="af4"/>
        <w:shd w:val="clear" w:color="auto" w:fill="FFFFFF"/>
        <w:spacing w:after="0" w:line="240" w:lineRule="auto"/>
        <w:ind w:left="0" w:firstLine="709"/>
        <w:rPr>
          <w:rFonts w:ascii="Times New Roman" w:hAnsi="Times New Roman" w:cs="Times New Roman"/>
          <w:b/>
          <w:sz w:val="24"/>
          <w:szCs w:val="24"/>
        </w:rPr>
      </w:pPr>
      <w:r w:rsidRPr="00CA6806">
        <w:rPr>
          <w:rFonts w:ascii="Times New Roman" w:hAnsi="Times New Roman" w:cs="Times New Roman"/>
          <w:b/>
          <w:sz w:val="24"/>
          <w:szCs w:val="24"/>
        </w:rPr>
        <w:t>3.</w:t>
      </w:r>
      <w:r w:rsidRPr="00CA6806">
        <w:rPr>
          <w:rFonts w:ascii="Times New Roman" w:hAnsi="Times New Roman" w:cs="Times New Roman"/>
          <w:b/>
          <w:sz w:val="24"/>
          <w:szCs w:val="24"/>
        </w:rPr>
        <w:t>4</w:t>
      </w:r>
      <w:r w:rsidRPr="00CA6806">
        <w:rPr>
          <w:rFonts w:ascii="Times New Roman" w:hAnsi="Times New Roman" w:cs="Times New Roman"/>
          <w:b/>
          <w:sz w:val="24"/>
          <w:szCs w:val="24"/>
        </w:rPr>
        <w:t>. Материально-техническое обеспечение</w:t>
      </w:r>
      <w:r w:rsidRPr="00CA6806">
        <w:rPr>
          <w:rFonts w:ascii="Times New Roman" w:hAnsi="Times New Roman" w:cs="Times New Roman"/>
          <w:b/>
          <w:sz w:val="24"/>
          <w:szCs w:val="24"/>
        </w:rPr>
        <w:t xml:space="preserve"> Программы</w:t>
      </w:r>
    </w:p>
    <w:p w:rsidR="008369F5" w:rsidRPr="00CA6806" w:rsidRDefault="008369F5" w:rsidP="008369F5">
      <w:pPr>
        <w:pStyle w:val="af4"/>
        <w:shd w:val="clear" w:color="auto" w:fill="FFFFFF"/>
        <w:spacing w:after="0" w:line="240" w:lineRule="auto"/>
        <w:ind w:left="0" w:firstLine="709"/>
        <w:rPr>
          <w:rFonts w:ascii="Times New Roman" w:hAnsi="Times New Roman" w:cs="Times New Roman"/>
          <w:b/>
          <w:sz w:val="24"/>
          <w:szCs w:val="24"/>
        </w:rPr>
      </w:pPr>
    </w:p>
    <w:p w:rsidR="008369F5" w:rsidRPr="00CA6806" w:rsidRDefault="008369F5" w:rsidP="008369F5">
      <w:pPr>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 xml:space="preserve">    Дошкольное учреждение расположено в </w:t>
      </w:r>
      <w:proofErr w:type="gramStart"/>
      <w:r w:rsidRPr="00CA6806">
        <w:rPr>
          <w:rFonts w:ascii="Times New Roman" w:hAnsi="Times New Roman" w:cs="Times New Roman"/>
          <w:sz w:val="24"/>
          <w:szCs w:val="24"/>
        </w:rPr>
        <w:t>деревянном  отдельном</w:t>
      </w:r>
      <w:proofErr w:type="gramEnd"/>
      <w:r w:rsidRPr="00CA6806">
        <w:rPr>
          <w:rFonts w:ascii="Times New Roman" w:hAnsi="Times New Roman" w:cs="Times New Roman"/>
          <w:sz w:val="24"/>
          <w:szCs w:val="24"/>
        </w:rPr>
        <w:t xml:space="preserve"> от школы здании. В целях приведения в соответствии с санитарно-эпидемиологическими правилами и </w:t>
      </w:r>
      <w:proofErr w:type="gramStart"/>
      <w:r w:rsidRPr="00CA6806">
        <w:rPr>
          <w:rFonts w:ascii="Times New Roman" w:hAnsi="Times New Roman" w:cs="Times New Roman"/>
          <w:sz w:val="24"/>
          <w:szCs w:val="24"/>
        </w:rPr>
        <w:t>нормативами  проведена</w:t>
      </w:r>
      <w:proofErr w:type="gramEnd"/>
      <w:r w:rsidRPr="00CA6806">
        <w:rPr>
          <w:rFonts w:ascii="Times New Roman" w:hAnsi="Times New Roman" w:cs="Times New Roman"/>
          <w:sz w:val="24"/>
          <w:szCs w:val="24"/>
        </w:rPr>
        <w:t xml:space="preserve"> реконструкция помещений и в учреждении  функционирует 1 разновозрастная группа.</w:t>
      </w:r>
    </w:p>
    <w:p w:rsidR="008369F5" w:rsidRPr="00CA6806" w:rsidRDefault="008369F5" w:rsidP="008369F5">
      <w:pPr>
        <w:pStyle w:val="af4"/>
        <w:spacing w:after="0" w:line="240" w:lineRule="auto"/>
        <w:ind w:left="0" w:firstLine="709"/>
        <w:rPr>
          <w:rFonts w:ascii="Times New Roman" w:hAnsi="Times New Roman" w:cs="Times New Roman"/>
          <w:sz w:val="24"/>
          <w:szCs w:val="24"/>
        </w:rPr>
      </w:pPr>
      <w:r w:rsidRPr="00CA6806">
        <w:rPr>
          <w:rFonts w:ascii="Times New Roman" w:hAnsi="Times New Roman" w:cs="Times New Roman"/>
          <w:sz w:val="24"/>
          <w:szCs w:val="24"/>
        </w:rPr>
        <w:t xml:space="preserve">В соответствии с правилами пожарной </w:t>
      </w:r>
      <w:proofErr w:type="gramStart"/>
      <w:r w:rsidRPr="00CA6806">
        <w:rPr>
          <w:rFonts w:ascii="Times New Roman" w:hAnsi="Times New Roman" w:cs="Times New Roman"/>
          <w:sz w:val="24"/>
          <w:szCs w:val="24"/>
        </w:rPr>
        <w:t>безопасности  учреждение</w:t>
      </w:r>
      <w:proofErr w:type="gramEnd"/>
      <w:r w:rsidRPr="00CA6806">
        <w:rPr>
          <w:rFonts w:ascii="Times New Roman" w:hAnsi="Times New Roman" w:cs="Times New Roman"/>
          <w:sz w:val="24"/>
          <w:szCs w:val="24"/>
        </w:rPr>
        <w:t xml:space="preserve"> оборудовано автоматической пожарной сигнализацией, </w:t>
      </w:r>
      <w:proofErr w:type="spellStart"/>
      <w:r w:rsidRPr="00CA6806">
        <w:rPr>
          <w:rFonts w:ascii="Times New Roman" w:hAnsi="Times New Roman" w:cs="Times New Roman"/>
          <w:sz w:val="24"/>
          <w:szCs w:val="24"/>
        </w:rPr>
        <w:t>радиоканальной</w:t>
      </w:r>
      <w:proofErr w:type="spellEnd"/>
      <w:r w:rsidRPr="00CA6806">
        <w:rPr>
          <w:rFonts w:ascii="Times New Roman" w:hAnsi="Times New Roman" w:cs="Times New Roman"/>
          <w:sz w:val="24"/>
          <w:szCs w:val="24"/>
        </w:rPr>
        <w:t xml:space="preserve"> системой передачи извещений о пожаре. В целях антитеррористической защищённости – видеонаблюдением.  </w:t>
      </w:r>
    </w:p>
    <w:p w:rsidR="008369F5" w:rsidRPr="00CA6806" w:rsidRDefault="008369F5" w:rsidP="008369F5">
      <w:pPr>
        <w:pStyle w:val="af4"/>
        <w:spacing w:after="0" w:line="240" w:lineRule="auto"/>
        <w:ind w:left="0" w:firstLine="709"/>
        <w:rPr>
          <w:rFonts w:ascii="Times New Roman" w:hAnsi="Times New Roman" w:cs="Times New Roman"/>
          <w:sz w:val="24"/>
          <w:szCs w:val="24"/>
        </w:rPr>
      </w:pPr>
      <w:r w:rsidRPr="00CA6806">
        <w:rPr>
          <w:rFonts w:ascii="Times New Roman" w:hAnsi="Times New Roman" w:cs="Times New Roman"/>
          <w:sz w:val="24"/>
          <w:szCs w:val="24"/>
        </w:rPr>
        <w:t>Имеются частичные виды благоустройства: водоснабжение, канализация. Здание отапливается от собственной котельной. Вид топлива – дрова.</w:t>
      </w:r>
    </w:p>
    <w:p w:rsidR="008369F5" w:rsidRPr="00CA6806" w:rsidRDefault="008369F5" w:rsidP="008369F5">
      <w:pPr>
        <w:pStyle w:val="af4"/>
        <w:spacing w:after="0" w:line="240" w:lineRule="auto"/>
        <w:ind w:left="0" w:firstLine="709"/>
        <w:rPr>
          <w:rFonts w:ascii="Times New Roman" w:hAnsi="Times New Roman" w:cs="Times New Roman"/>
          <w:sz w:val="24"/>
          <w:szCs w:val="24"/>
        </w:rPr>
      </w:pPr>
      <w:r w:rsidRPr="00CA6806">
        <w:rPr>
          <w:rFonts w:ascii="Times New Roman" w:hAnsi="Times New Roman" w:cs="Times New Roman"/>
          <w:sz w:val="24"/>
          <w:szCs w:val="24"/>
        </w:rPr>
        <w:t xml:space="preserve">Учреждение обеспечено   компьютерной </w:t>
      </w:r>
      <w:proofErr w:type="gramStart"/>
      <w:r w:rsidRPr="00CA6806">
        <w:rPr>
          <w:rFonts w:ascii="Times New Roman" w:hAnsi="Times New Roman" w:cs="Times New Roman"/>
          <w:sz w:val="24"/>
          <w:szCs w:val="24"/>
        </w:rPr>
        <w:t>техникой:  1</w:t>
      </w:r>
      <w:proofErr w:type="gramEnd"/>
      <w:r w:rsidRPr="00CA6806">
        <w:rPr>
          <w:rFonts w:ascii="Times New Roman" w:hAnsi="Times New Roman" w:cs="Times New Roman"/>
          <w:sz w:val="24"/>
          <w:szCs w:val="24"/>
        </w:rPr>
        <w:t xml:space="preserve"> ноутбук , 1принтер, сканер, ксерокс. Используются для работы с детьми, а также </w:t>
      </w:r>
      <w:proofErr w:type="gramStart"/>
      <w:r w:rsidRPr="00CA6806">
        <w:rPr>
          <w:rFonts w:ascii="Times New Roman" w:hAnsi="Times New Roman" w:cs="Times New Roman"/>
          <w:sz w:val="24"/>
          <w:szCs w:val="24"/>
        </w:rPr>
        <w:t>для  педагогов</w:t>
      </w:r>
      <w:proofErr w:type="gramEnd"/>
      <w:r w:rsidRPr="00CA6806">
        <w:rPr>
          <w:rFonts w:ascii="Times New Roman" w:hAnsi="Times New Roman" w:cs="Times New Roman"/>
          <w:sz w:val="24"/>
          <w:szCs w:val="24"/>
        </w:rPr>
        <w:t xml:space="preserve">. Помещения для ведения образовательной деятельности детей обеспечены соответствующей </w:t>
      </w:r>
      <w:proofErr w:type="gramStart"/>
      <w:r w:rsidRPr="00CA6806">
        <w:rPr>
          <w:rFonts w:ascii="Times New Roman" w:hAnsi="Times New Roman" w:cs="Times New Roman"/>
          <w:sz w:val="24"/>
          <w:szCs w:val="24"/>
        </w:rPr>
        <w:t>мебелью:  столы</w:t>
      </w:r>
      <w:proofErr w:type="gramEnd"/>
      <w:r w:rsidRPr="00CA6806">
        <w:rPr>
          <w:rFonts w:ascii="Times New Roman" w:hAnsi="Times New Roman" w:cs="Times New Roman"/>
          <w:sz w:val="24"/>
          <w:szCs w:val="24"/>
        </w:rPr>
        <w:t>, стулья, кровати , игровая мебель, индивидуальные шкафы для раздевания.</w:t>
      </w:r>
    </w:p>
    <w:p w:rsidR="008369F5" w:rsidRPr="00CA6806" w:rsidRDefault="008369F5" w:rsidP="008369F5">
      <w:pPr>
        <w:pStyle w:val="af4"/>
        <w:spacing w:after="0" w:line="240" w:lineRule="auto"/>
        <w:ind w:left="0" w:firstLine="709"/>
        <w:rPr>
          <w:rFonts w:ascii="Times New Roman" w:hAnsi="Times New Roman" w:cs="Times New Roman"/>
          <w:sz w:val="24"/>
          <w:szCs w:val="24"/>
        </w:rPr>
      </w:pPr>
      <w:r w:rsidRPr="00CA6806">
        <w:rPr>
          <w:rFonts w:ascii="Times New Roman" w:hAnsi="Times New Roman" w:cs="Times New Roman"/>
          <w:sz w:val="24"/>
          <w:szCs w:val="24"/>
        </w:rPr>
        <w:t xml:space="preserve"> Улучшение материально-технического обеспечения ДГ направлено на то, </w:t>
      </w:r>
      <w:proofErr w:type="gramStart"/>
      <w:r w:rsidRPr="00CA6806">
        <w:rPr>
          <w:rFonts w:ascii="Times New Roman" w:hAnsi="Times New Roman" w:cs="Times New Roman"/>
          <w:sz w:val="24"/>
          <w:szCs w:val="24"/>
        </w:rPr>
        <w:t>чтобы  учреждение</w:t>
      </w:r>
      <w:proofErr w:type="gramEnd"/>
      <w:r w:rsidRPr="00CA6806">
        <w:rPr>
          <w:rFonts w:ascii="Times New Roman" w:hAnsi="Times New Roman" w:cs="Times New Roman"/>
          <w:sz w:val="24"/>
          <w:szCs w:val="24"/>
        </w:rPr>
        <w:t xml:space="preserve"> соответствовало лицензионным требованиям, основной  общеобразовательной программе в соответствии с Федеральными государственными стандартами дошкольного образования, а также ожиданиям и потребностям детей, родителей, воспитателей, специалистов.</w:t>
      </w:r>
    </w:p>
    <w:p w:rsidR="008369F5" w:rsidRPr="00CA6806" w:rsidRDefault="008369F5" w:rsidP="008369F5">
      <w:pPr>
        <w:pStyle w:val="af4"/>
        <w:spacing w:after="0" w:line="240" w:lineRule="auto"/>
        <w:ind w:left="0" w:firstLine="709"/>
        <w:rPr>
          <w:rFonts w:ascii="Times New Roman" w:hAnsi="Times New Roman" w:cs="Times New Roman"/>
          <w:sz w:val="24"/>
          <w:szCs w:val="24"/>
        </w:rPr>
      </w:pPr>
    </w:p>
    <w:p w:rsidR="008369F5" w:rsidRPr="00CA6806" w:rsidRDefault="008369F5" w:rsidP="008369F5">
      <w:pPr>
        <w:pStyle w:val="af4"/>
        <w:spacing w:after="0" w:line="240" w:lineRule="auto"/>
        <w:ind w:left="0" w:firstLine="709"/>
        <w:rPr>
          <w:rFonts w:ascii="Times New Roman" w:hAnsi="Times New Roman" w:cs="Times New Roman"/>
          <w:sz w:val="24"/>
          <w:szCs w:val="24"/>
        </w:rPr>
      </w:pPr>
    </w:p>
    <w:p w:rsidR="008369F5" w:rsidRPr="00CA6806" w:rsidRDefault="008369F5" w:rsidP="008369F5">
      <w:pPr>
        <w:pStyle w:val="af4"/>
        <w:spacing w:after="0" w:line="240" w:lineRule="auto"/>
        <w:ind w:left="0" w:firstLine="709"/>
        <w:rPr>
          <w:rFonts w:ascii="Times New Roman" w:hAnsi="Times New Roman" w:cs="Times New Roman"/>
          <w:sz w:val="24"/>
          <w:szCs w:val="24"/>
        </w:rPr>
      </w:pPr>
    </w:p>
    <w:p w:rsidR="008369F5" w:rsidRPr="00CA6806" w:rsidRDefault="008369F5" w:rsidP="008369F5">
      <w:pPr>
        <w:pStyle w:val="af4"/>
        <w:spacing w:after="0"/>
        <w:ind w:left="360"/>
        <w:rPr>
          <w:rFonts w:ascii="Times New Roman" w:hAnsi="Times New Roman" w:cs="Times New Roman"/>
          <w:sz w:val="24"/>
          <w:szCs w:val="24"/>
        </w:rPr>
      </w:pPr>
    </w:p>
    <w:tbl>
      <w:tblPr>
        <w:tblW w:w="0" w:type="auto"/>
        <w:tblInd w:w="-40" w:type="dxa"/>
        <w:tblLayout w:type="fixed"/>
        <w:tblLook w:val="0000" w:firstRow="0" w:lastRow="0" w:firstColumn="0" w:lastColumn="0" w:noHBand="0" w:noVBand="0"/>
      </w:tblPr>
      <w:tblGrid>
        <w:gridCol w:w="534"/>
        <w:gridCol w:w="2166"/>
        <w:gridCol w:w="6986"/>
      </w:tblGrid>
      <w:tr w:rsidR="008369F5" w:rsidRPr="00CA6806" w:rsidTr="00897EBE">
        <w:trPr>
          <w:cantSplit/>
          <w:trHeight w:val="386"/>
        </w:trPr>
        <w:tc>
          <w:tcPr>
            <w:tcW w:w="534" w:type="dxa"/>
            <w:tcBorders>
              <w:top w:val="single" w:sz="4" w:space="0" w:color="000000"/>
              <w:left w:val="single" w:sz="4" w:space="0" w:color="000000"/>
              <w:bottom w:val="single" w:sz="6" w:space="0" w:color="000000"/>
            </w:tcBorders>
            <w:shd w:val="clear" w:color="auto" w:fill="auto"/>
          </w:tcPr>
          <w:p w:rsidR="008369F5" w:rsidRPr="00CA6806" w:rsidRDefault="008369F5" w:rsidP="00897EBE">
            <w:pPr>
              <w:tabs>
                <w:tab w:val="left" w:pos="284"/>
              </w:tabs>
              <w:spacing w:after="0" w:line="240" w:lineRule="auto"/>
              <w:rPr>
                <w:rFonts w:ascii="Times New Roman" w:hAnsi="Times New Roman" w:cs="Times New Roman"/>
                <w:sz w:val="24"/>
                <w:szCs w:val="24"/>
              </w:rPr>
            </w:pPr>
            <w:r w:rsidRPr="00CA6806">
              <w:rPr>
                <w:rFonts w:ascii="Times New Roman" w:hAnsi="Times New Roman" w:cs="Times New Roman"/>
                <w:b/>
                <w:sz w:val="24"/>
                <w:szCs w:val="24"/>
              </w:rPr>
              <w:t>№ п./п.</w:t>
            </w:r>
          </w:p>
        </w:tc>
        <w:tc>
          <w:tcPr>
            <w:tcW w:w="2166" w:type="dxa"/>
            <w:tcBorders>
              <w:top w:val="single" w:sz="4" w:space="0" w:color="000000"/>
              <w:left w:val="single" w:sz="6" w:space="0" w:color="000000"/>
              <w:bottom w:val="single" w:sz="6" w:space="0" w:color="000000"/>
            </w:tcBorders>
            <w:shd w:val="clear" w:color="auto" w:fill="auto"/>
          </w:tcPr>
          <w:p w:rsidR="008369F5" w:rsidRPr="00CA6806" w:rsidRDefault="008369F5" w:rsidP="00897EBE">
            <w:pPr>
              <w:tabs>
                <w:tab w:val="left" w:pos="284"/>
              </w:tabs>
              <w:spacing w:after="0" w:line="240" w:lineRule="auto"/>
              <w:rPr>
                <w:rFonts w:ascii="Times New Roman" w:hAnsi="Times New Roman" w:cs="Times New Roman"/>
                <w:sz w:val="24"/>
                <w:szCs w:val="24"/>
              </w:rPr>
            </w:pPr>
            <w:r w:rsidRPr="00CA6806">
              <w:rPr>
                <w:rFonts w:ascii="Times New Roman" w:hAnsi="Times New Roman" w:cs="Times New Roman"/>
                <w:b/>
                <w:sz w:val="24"/>
                <w:szCs w:val="24"/>
              </w:rPr>
              <w:t>Наименование</w:t>
            </w:r>
          </w:p>
        </w:tc>
        <w:tc>
          <w:tcPr>
            <w:tcW w:w="6986" w:type="dxa"/>
            <w:tcBorders>
              <w:top w:val="single" w:sz="4" w:space="0" w:color="000000"/>
              <w:left w:val="single" w:sz="6" w:space="0" w:color="000000"/>
              <w:bottom w:val="single" w:sz="6" w:space="0" w:color="000000"/>
              <w:right w:val="single" w:sz="4" w:space="0" w:color="000000"/>
            </w:tcBorders>
            <w:shd w:val="clear" w:color="auto" w:fill="auto"/>
          </w:tcPr>
          <w:p w:rsidR="008369F5" w:rsidRPr="00CA6806" w:rsidRDefault="008369F5" w:rsidP="00897EBE">
            <w:pPr>
              <w:tabs>
                <w:tab w:val="left" w:pos="284"/>
              </w:tabs>
              <w:spacing w:after="0" w:line="240" w:lineRule="auto"/>
              <w:rPr>
                <w:rFonts w:ascii="Times New Roman" w:hAnsi="Times New Roman" w:cs="Times New Roman"/>
                <w:sz w:val="24"/>
                <w:szCs w:val="24"/>
              </w:rPr>
            </w:pPr>
            <w:r w:rsidRPr="00CA6806">
              <w:rPr>
                <w:rFonts w:ascii="Times New Roman" w:hAnsi="Times New Roman" w:cs="Times New Roman"/>
                <w:b/>
                <w:sz w:val="24"/>
                <w:szCs w:val="24"/>
              </w:rPr>
              <w:t>Психолого-педагогическое назначение</w:t>
            </w:r>
          </w:p>
        </w:tc>
      </w:tr>
      <w:tr w:rsidR="008369F5" w:rsidRPr="00CA6806" w:rsidTr="00897EBE">
        <w:tc>
          <w:tcPr>
            <w:tcW w:w="534" w:type="dxa"/>
            <w:tcBorders>
              <w:top w:val="single" w:sz="6" w:space="0" w:color="000000"/>
              <w:left w:val="single" w:sz="4" w:space="0" w:color="000000"/>
              <w:bottom w:val="single" w:sz="6" w:space="0" w:color="000000"/>
            </w:tcBorders>
            <w:shd w:val="clear" w:color="auto" w:fill="auto"/>
          </w:tcPr>
          <w:p w:rsidR="008369F5" w:rsidRPr="00CA6806" w:rsidRDefault="008369F5" w:rsidP="00897EBE">
            <w:pPr>
              <w:tabs>
                <w:tab w:val="left" w:pos="284"/>
              </w:tabs>
              <w:spacing w:after="0" w:line="240" w:lineRule="auto"/>
              <w:rPr>
                <w:rFonts w:ascii="Times New Roman" w:hAnsi="Times New Roman" w:cs="Times New Roman"/>
                <w:sz w:val="24"/>
                <w:szCs w:val="24"/>
              </w:rPr>
            </w:pPr>
            <w:r w:rsidRPr="00CA6806">
              <w:rPr>
                <w:rFonts w:ascii="Times New Roman" w:hAnsi="Times New Roman" w:cs="Times New Roman"/>
                <w:sz w:val="24"/>
                <w:szCs w:val="24"/>
              </w:rPr>
              <w:t>1.</w:t>
            </w:r>
          </w:p>
        </w:tc>
        <w:tc>
          <w:tcPr>
            <w:tcW w:w="2166" w:type="dxa"/>
            <w:tcBorders>
              <w:top w:val="single" w:sz="6" w:space="0" w:color="000000"/>
              <w:left w:val="single" w:sz="6" w:space="0" w:color="000000"/>
              <w:bottom w:val="single" w:sz="6" w:space="0" w:color="000000"/>
            </w:tcBorders>
            <w:shd w:val="clear" w:color="auto" w:fill="auto"/>
          </w:tcPr>
          <w:p w:rsidR="008369F5" w:rsidRPr="00CA6806" w:rsidRDefault="008369F5" w:rsidP="00897EBE">
            <w:pPr>
              <w:tabs>
                <w:tab w:val="left" w:pos="284"/>
              </w:tabs>
              <w:spacing w:after="0" w:line="240" w:lineRule="auto"/>
              <w:rPr>
                <w:rFonts w:ascii="Times New Roman" w:hAnsi="Times New Roman" w:cs="Times New Roman"/>
                <w:sz w:val="24"/>
                <w:szCs w:val="24"/>
              </w:rPr>
            </w:pPr>
            <w:r w:rsidRPr="00CA6806">
              <w:rPr>
                <w:rFonts w:ascii="Times New Roman" w:hAnsi="Times New Roman" w:cs="Times New Roman"/>
                <w:sz w:val="24"/>
                <w:szCs w:val="24"/>
              </w:rPr>
              <w:t>Методический</w:t>
            </w:r>
          </w:p>
          <w:p w:rsidR="008369F5" w:rsidRPr="00CA6806" w:rsidRDefault="008369F5" w:rsidP="00897EBE">
            <w:pPr>
              <w:tabs>
                <w:tab w:val="left" w:pos="284"/>
              </w:tabs>
              <w:spacing w:after="0" w:line="240" w:lineRule="auto"/>
              <w:rPr>
                <w:rFonts w:ascii="Times New Roman" w:hAnsi="Times New Roman" w:cs="Times New Roman"/>
                <w:sz w:val="24"/>
                <w:szCs w:val="24"/>
              </w:rPr>
            </w:pPr>
            <w:r w:rsidRPr="00CA6806">
              <w:rPr>
                <w:rFonts w:ascii="Times New Roman" w:hAnsi="Times New Roman" w:cs="Times New Roman"/>
                <w:sz w:val="24"/>
                <w:szCs w:val="24"/>
              </w:rPr>
              <w:lastRenderedPageBreak/>
              <w:t>уголок</w:t>
            </w:r>
          </w:p>
        </w:tc>
        <w:tc>
          <w:tcPr>
            <w:tcW w:w="6986" w:type="dxa"/>
            <w:tcBorders>
              <w:top w:val="single" w:sz="6" w:space="0" w:color="000000"/>
              <w:left w:val="single" w:sz="6" w:space="0" w:color="000000"/>
              <w:bottom w:val="single" w:sz="6" w:space="0" w:color="000000"/>
              <w:right w:val="single" w:sz="4" w:space="0" w:color="000000"/>
            </w:tcBorders>
            <w:shd w:val="clear" w:color="auto" w:fill="auto"/>
          </w:tcPr>
          <w:p w:rsidR="008369F5" w:rsidRPr="00CA6806" w:rsidRDefault="008369F5" w:rsidP="00897EBE">
            <w:pPr>
              <w:spacing w:after="0" w:line="240" w:lineRule="auto"/>
              <w:jc w:val="both"/>
              <w:rPr>
                <w:rFonts w:ascii="Times New Roman" w:hAnsi="Times New Roman" w:cs="Times New Roman"/>
                <w:sz w:val="24"/>
                <w:szCs w:val="24"/>
              </w:rPr>
            </w:pPr>
            <w:r w:rsidRPr="00CA6806">
              <w:rPr>
                <w:rFonts w:ascii="Times New Roman" w:hAnsi="Times New Roman" w:cs="Times New Roman"/>
                <w:sz w:val="24"/>
                <w:szCs w:val="24"/>
              </w:rPr>
              <w:lastRenderedPageBreak/>
              <w:t>* методическая и педагогическая литература</w:t>
            </w:r>
            <w:r w:rsidRPr="00CA6806">
              <w:rPr>
                <w:rFonts w:ascii="Times New Roman" w:hAnsi="Times New Roman" w:cs="Times New Roman"/>
                <w:sz w:val="24"/>
                <w:szCs w:val="24"/>
              </w:rPr>
              <w:br/>
            </w:r>
            <w:r w:rsidRPr="00CA6806">
              <w:rPr>
                <w:rFonts w:ascii="Times New Roman" w:hAnsi="Times New Roman" w:cs="Times New Roman"/>
                <w:sz w:val="24"/>
                <w:szCs w:val="24"/>
              </w:rPr>
              <w:lastRenderedPageBreak/>
              <w:t>* периодические издания</w:t>
            </w:r>
            <w:r w:rsidRPr="00CA6806">
              <w:rPr>
                <w:rFonts w:ascii="Times New Roman" w:hAnsi="Times New Roman" w:cs="Times New Roman"/>
                <w:sz w:val="24"/>
                <w:szCs w:val="24"/>
              </w:rPr>
              <w:br/>
              <w:t>* пособия для занятий</w:t>
            </w:r>
            <w:r w:rsidRPr="00CA6806">
              <w:rPr>
                <w:rFonts w:ascii="Times New Roman" w:hAnsi="Times New Roman" w:cs="Times New Roman"/>
                <w:sz w:val="24"/>
                <w:szCs w:val="24"/>
              </w:rPr>
              <w:br/>
              <w:t>* материалы для консультаций, семинаров, педагогических советов, круглых столов и родительских собраний</w:t>
            </w:r>
            <w:r w:rsidRPr="00CA6806">
              <w:rPr>
                <w:rFonts w:ascii="Times New Roman" w:hAnsi="Times New Roman" w:cs="Times New Roman"/>
                <w:sz w:val="24"/>
                <w:szCs w:val="24"/>
              </w:rPr>
              <w:br/>
              <w:t>* демонстрационный, раздаточный материал для занятий с детьми</w:t>
            </w:r>
            <w:r w:rsidRPr="00CA6806">
              <w:rPr>
                <w:rFonts w:ascii="Times New Roman" w:hAnsi="Times New Roman" w:cs="Times New Roman"/>
                <w:sz w:val="24"/>
                <w:szCs w:val="24"/>
              </w:rPr>
              <w:br/>
              <w:t>* иллюстративный материал</w:t>
            </w:r>
          </w:p>
          <w:p w:rsidR="008369F5" w:rsidRPr="00CA6806" w:rsidRDefault="008369F5" w:rsidP="00897EBE">
            <w:pPr>
              <w:spacing w:after="0" w:line="240" w:lineRule="auto"/>
              <w:jc w:val="both"/>
              <w:rPr>
                <w:rFonts w:ascii="Times New Roman" w:hAnsi="Times New Roman" w:cs="Times New Roman"/>
                <w:sz w:val="24"/>
                <w:szCs w:val="24"/>
              </w:rPr>
            </w:pPr>
            <w:r w:rsidRPr="00CA6806">
              <w:rPr>
                <w:rFonts w:ascii="Times New Roman" w:hAnsi="Times New Roman" w:cs="Times New Roman"/>
                <w:sz w:val="24"/>
                <w:szCs w:val="24"/>
                <w:lang w:val="en-US"/>
              </w:rPr>
              <w:t>*</w:t>
            </w:r>
            <w:r w:rsidRPr="00CA6806">
              <w:rPr>
                <w:rFonts w:ascii="Times New Roman" w:hAnsi="Times New Roman" w:cs="Times New Roman"/>
                <w:sz w:val="24"/>
                <w:szCs w:val="24"/>
              </w:rPr>
              <w:t xml:space="preserve"> мультимедийная аппаратура</w:t>
            </w:r>
          </w:p>
          <w:p w:rsidR="008369F5" w:rsidRPr="00CA6806" w:rsidRDefault="008369F5" w:rsidP="00897EBE">
            <w:pPr>
              <w:pStyle w:val="a0"/>
              <w:ind w:left="1515" w:right="373"/>
              <w:rPr>
                <w:rFonts w:ascii="Times New Roman" w:hAnsi="Times New Roman" w:cs="Times New Roman"/>
                <w:sz w:val="24"/>
                <w:szCs w:val="24"/>
              </w:rPr>
            </w:pPr>
            <w:r w:rsidRPr="00CA6806">
              <w:rPr>
                <w:rFonts w:ascii="Times New Roman" w:hAnsi="Times New Roman" w:cs="Times New Roman"/>
                <w:sz w:val="24"/>
                <w:szCs w:val="24"/>
              </w:rPr>
              <w:t>*информационные стенды</w:t>
            </w:r>
          </w:p>
        </w:tc>
      </w:tr>
      <w:tr w:rsidR="008369F5" w:rsidRPr="00CA6806" w:rsidTr="00897EBE">
        <w:tc>
          <w:tcPr>
            <w:tcW w:w="534" w:type="dxa"/>
            <w:tcBorders>
              <w:top w:val="single" w:sz="6" w:space="0" w:color="000000"/>
              <w:left w:val="single" w:sz="4" w:space="0" w:color="000000"/>
              <w:bottom w:val="single" w:sz="6" w:space="0" w:color="000000"/>
            </w:tcBorders>
            <w:shd w:val="clear" w:color="auto" w:fill="auto"/>
          </w:tcPr>
          <w:p w:rsidR="008369F5" w:rsidRPr="00CA6806" w:rsidRDefault="008369F5" w:rsidP="00897EBE">
            <w:pPr>
              <w:tabs>
                <w:tab w:val="left" w:pos="284"/>
              </w:tabs>
              <w:spacing w:after="0" w:line="240" w:lineRule="auto"/>
              <w:rPr>
                <w:rFonts w:ascii="Times New Roman" w:hAnsi="Times New Roman" w:cs="Times New Roman"/>
                <w:sz w:val="24"/>
                <w:szCs w:val="24"/>
              </w:rPr>
            </w:pPr>
            <w:r w:rsidRPr="00CA6806">
              <w:rPr>
                <w:rFonts w:ascii="Times New Roman" w:hAnsi="Times New Roman" w:cs="Times New Roman"/>
                <w:sz w:val="24"/>
                <w:szCs w:val="24"/>
              </w:rPr>
              <w:lastRenderedPageBreak/>
              <w:t>2.</w:t>
            </w:r>
          </w:p>
        </w:tc>
        <w:tc>
          <w:tcPr>
            <w:tcW w:w="2166" w:type="dxa"/>
            <w:tcBorders>
              <w:top w:val="single" w:sz="6" w:space="0" w:color="000000"/>
              <w:left w:val="single" w:sz="6" w:space="0" w:color="000000"/>
              <w:bottom w:val="single" w:sz="6" w:space="0" w:color="000000"/>
            </w:tcBorders>
            <w:shd w:val="clear" w:color="auto" w:fill="auto"/>
          </w:tcPr>
          <w:p w:rsidR="008369F5" w:rsidRPr="00CA6806" w:rsidRDefault="008369F5" w:rsidP="00897EBE">
            <w:pPr>
              <w:tabs>
                <w:tab w:val="left" w:pos="284"/>
              </w:tabs>
              <w:spacing w:after="0" w:line="240" w:lineRule="auto"/>
              <w:rPr>
                <w:rFonts w:ascii="Times New Roman" w:hAnsi="Times New Roman" w:cs="Times New Roman"/>
                <w:sz w:val="24"/>
                <w:szCs w:val="24"/>
              </w:rPr>
            </w:pPr>
            <w:r w:rsidRPr="00CA6806">
              <w:rPr>
                <w:rFonts w:ascii="Times New Roman" w:hAnsi="Times New Roman" w:cs="Times New Roman"/>
                <w:sz w:val="24"/>
                <w:szCs w:val="24"/>
              </w:rPr>
              <w:t>Групповые помещения</w:t>
            </w:r>
          </w:p>
          <w:p w:rsidR="008369F5" w:rsidRPr="00CA6806" w:rsidRDefault="008369F5" w:rsidP="00897EBE">
            <w:pPr>
              <w:tabs>
                <w:tab w:val="left" w:pos="284"/>
              </w:tabs>
              <w:spacing w:after="0" w:line="240" w:lineRule="auto"/>
              <w:rPr>
                <w:rFonts w:ascii="Times New Roman" w:hAnsi="Times New Roman" w:cs="Times New Roman"/>
                <w:sz w:val="24"/>
                <w:szCs w:val="24"/>
              </w:rPr>
            </w:pPr>
          </w:p>
          <w:p w:rsidR="008369F5" w:rsidRPr="00CA6806" w:rsidRDefault="008369F5" w:rsidP="00897EBE">
            <w:pPr>
              <w:tabs>
                <w:tab w:val="left" w:pos="284"/>
              </w:tabs>
              <w:spacing w:after="0" w:line="240" w:lineRule="auto"/>
              <w:rPr>
                <w:rFonts w:ascii="Times New Roman" w:hAnsi="Times New Roman" w:cs="Times New Roman"/>
                <w:sz w:val="24"/>
                <w:szCs w:val="24"/>
              </w:rPr>
            </w:pPr>
          </w:p>
          <w:p w:rsidR="008369F5" w:rsidRPr="00CA6806" w:rsidRDefault="008369F5" w:rsidP="00897EBE">
            <w:pPr>
              <w:tabs>
                <w:tab w:val="left" w:pos="284"/>
              </w:tabs>
              <w:spacing w:after="0" w:line="240" w:lineRule="auto"/>
              <w:rPr>
                <w:rFonts w:ascii="Times New Roman" w:hAnsi="Times New Roman" w:cs="Times New Roman"/>
                <w:sz w:val="24"/>
                <w:szCs w:val="24"/>
              </w:rPr>
            </w:pPr>
          </w:p>
          <w:p w:rsidR="008369F5" w:rsidRPr="00CA6806" w:rsidRDefault="008369F5" w:rsidP="00897EBE">
            <w:pPr>
              <w:tabs>
                <w:tab w:val="left" w:pos="284"/>
              </w:tabs>
              <w:spacing w:after="0" w:line="240" w:lineRule="auto"/>
              <w:rPr>
                <w:rFonts w:ascii="Times New Roman" w:hAnsi="Times New Roman" w:cs="Times New Roman"/>
                <w:sz w:val="24"/>
                <w:szCs w:val="24"/>
              </w:rPr>
            </w:pPr>
          </w:p>
          <w:p w:rsidR="008369F5" w:rsidRPr="00CA6806" w:rsidRDefault="008369F5" w:rsidP="00897EBE">
            <w:pPr>
              <w:tabs>
                <w:tab w:val="left" w:pos="284"/>
              </w:tabs>
              <w:spacing w:after="0" w:line="240" w:lineRule="auto"/>
              <w:rPr>
                <w:rFonts w:ascii="Times New Roman" w:hAnsi="Times New Roman" w:cs="Times New Roman"/>
                <w:sz w:val="24"/>
                <w:szCs w:val="24"/>
              </w:rPr>
            </w:pPr>
          </w:p>
          <w:p w:rsidR="008369F5" w:rsidRPr="00CA6806" w:rsidRDefault="008369F5" w:rsidP="00897EBE">
            <w:pPr>
              <w:tabs>
                <w:tab w:val="left" w:pos="284"/>
              </w:tabs>
              <w:spacing w:after="0" w:line="240" w:lineRule="auto"/>
              <w:rPr>
                <w:rFonts w:ascii="Times New Roman" w:hAnsi="Times New Roman" w:cs="Times New Roman"/>
                <w:sz w:val="24"/>
                <w:szCs w:val="24"/>
              </w:rPr>
            </w:pPr>
          </w:p>
          <w:p w:rsidR="008369F5" w:rsidRPr="00CA6806" w:rsidRDefault="008369F5" w:rsidP="00897EBE">
            <w:pPr>
              <w:tabs>
                <w:tab w:val="left" w:pos="284"/>
              </w:tabs>
              <w:spacing w:after="0" w:line="240" w:lineRule="auto"/>
              <w:rPr>
                <w:rFonts w:ascii="Times New Roman" w:hAnsi="Times New Roman" w:cs="Times New Roman"/>
                <w:sz w:val="24"/>
                <w:szCs w:val="24"/>
              </w:rPr>
            </w:pPr>
          </w:p>
          <w:p w:rsidR="008369F5" w:rsidRPr="00CA6806" w:rsidRDefault="008369F5" w:rsidP="00897EBE">
            <w:pPr>
              <w:tabs>
                <w:tab w:val="left" w:pos="284"/>
              </w:tabs>
              <w:spacing w:after="0" w:line="240" w:lineRule="auto"/>
              <w:rPr>
                <w:rFonts w:ascii="Times New Roman" w:hAnsi="Times New Roman" w:cs="Times New Roman"/>
                <w:sz w:val="24"/>
                <w:szCs w:val="24"/>
              </w:rPr>
            </w:pPr>
          </w:p>
          <w:p w:rsidR="008369F5" w:rsidRPr="00CA6806" w:rsidRDefault="008369F5" w:rsidP="00897EBE">
            <w:pPr>
              <w:tabs>
                <w:tab w:val="left" w:pos="284"/>
              </w:tabs>
              <w:spacing w:after="0" w:line="240" w:lineRule="auto"/>
              <w:rPr>
                <w:rFonts w:ascii="Times New Roman" w:hAnsi="Times New Roman" w:cs="Times New Roman"/>
                <w:sz w:val="24"/>
                <w:szCs w:val="24"/>
              </w:rPr>
            </w:pPr>
          </w:p>
          <w:p w:rsidR="008369F5" w:rsidRPr="00CA6806" w:rsidRDefault="008369F5" w:rsidP="00897EBE">
            <w:pPr>
              <w:tabs>
                <w:tab w:val="left" w:pos="284"/>
              </w:tabs>
              <w:spacing w:after="0" w:line="240" w:lineRule="auto"/>
              <w:rPr>
                <w:rFonts w:ascii="Times New Roman" w:hAnsi="Times New Roman" w:cs="Times New Roman"/>
                <w:sz w:val="24"/>
                <w:szCs w:val="24"/>
              </w:rPr>
            </w:pPr>
          </w:p>
        </w:tc>
        <w:tc>
          <w:tcPr>
            <w:tcW w:w="6986" w:type="dxa"/>
            <w:tcBorders>
              <w:top w:val="single" w:sz="6" w:space="0" w:color="000000"/>
              <w:left w:val="single" w:sz="6" w:space="0" w:color="000000"/>
              <w:bottom w:val="single" w:sz="6" w:space="0" w:color="000000"/>
              <w:right w:val="single" w:sz="4" w:space="0" w:color="000000"/>
            </w:tcBorders>
            <w:shd w:val="clear" w:color="auto" w:fill="auto"/>
          </w:tcPr>
          <w:p w:rsidR="008369F5" w:rsidRPr="00CA6806" w:rsidRDefault="008369F5" w:rsidP="00897EBE">
            <w:pPr>
              <w:spacing w:after="0" w:line="240" w:lineRule="auto"/>
              <w:jc w:val="both"/>
              <w:rPr>
                <w:rFonts w:ascii="Times New Roman" w:hAnsi="Times New Roman" w:cs="Times New Roman"/>
                <w:sz w:val="24"/>
                <w:szCs w:val="24"/>
              </w:rPr>
            </w:pPr>
            <w:r w:rsidRPr="00CA6806">
              <w:rPr>
                <w:rFonts w:ascii="Times New Roman" w:hAnsi="Times New Roman" w:cs="Times New Roman"/>
                <w:sz w:val="24"/>
                <w:szCs w:val="24"/>
              </w:rPr>
              <w:t>* детская мебель для практической деятельности</w:t>
            </w:r>
            <w:r w:rsidRPr="00CA6806">
              <w:rPr>
                <w:rFonts w:ascii="Times New Roman" w:hAnsi="Times New Roman" w:cs="Times New Roman"/>
                <w:sz w:val="24"/>
                <w:szCs w:val="24"/>
              </w:rPr>
              <w:br/>
              <w:t>* книжный уголок</w:t>
            </w:r>
            <w:r w:rsidRPr="00CA6806">
              <w:rPr>
                <w:rFonts w:ascii="Times New Roman" w:hAnsi="Times New Roman" w:cs="Times New Roman"/>
                <w:sz w:val="24"/>
                <w:szCs w:val="24"/>
              </w:rPr>
              <w:br/>
              <w:t>* уголок для изобразительной детской деятельности</w:t>
            </w:r>
            <w:r w:rsidRPr="00CA6806">
              <w:rPr>
                <w:rFonts w:ascii="Times New Roman" w:hAnsi="Times New Roman" w:cs="Times New Roman"/>
                <w:sz w:val="24"/>
                <w:szCs w:val="24"/>
              </w:rPr>
              <w:br/>
              <w:t>* игровая мебель (атрибуты для сюжетно-ролевых игр)</w:t>
            </w:r>
            <w:r w:rsidRPr="00CA6806">
              <w:rPr>
                <w:rFonts w:ascii="Times New Roman" w:hAnsi="Times New Roman" w:cs="Times New Roman"/>
                <w:sz w:val="24"/>
                <w:szCs w:val="24"/>
              </w:rPr>
              <w:br/>
              <w:t>*природный уголок</w:t>
            </w:r>
            <w:r w:rsidRPr="00CA6806">
              <w:rPr>
                <w:rFonts w:ascii="Times New Roman" w:hAnsi="Times New Roman" w:cs="Times New Roman"/>
                <w:sz w:val="24"/>
                <w:szCs w:val="24"/>
              </w:rPr>
              <w:br/>
            </w:r>
            <w:r w:rsidRPr="00CA6806">
              <w:rPr>
                <w:rFonts w:ascii="Times New Roman" w:hAnsi="Times New Roman" w:cs="Times New Roman"/>
                <w:sz w:val="24"/>
                <w:szCs w:val="24"/>
              </w:rPr>
              <w:br/>
              <w:t>*конструкторы различных видов</w:t>
            </w:r>
            <w:r w:rsidRPr="00CA6806">
              <w:rPr>
                <w:rFonts w:ascii="Times New Roman" w:hAnsi="Times New Roman" w:cs="Times New Roman"/>
                <w:sz w:val="24"/>
                <w:szCs w:val="24"/>
              </w:rPr>
              <w:br/>
              <w:t xml:space="preserve">* головоломки, мозаики, </w:t>
            </w:r>
            <w:proofErr w:type="spellStart"/>
            <w:r w:rsidRPr="00CA6806">
              <w:rPr>
                <w:rFonts w:ascii="Times New Roman" w:hAnsi="Times New Roman" w:cs="Times New Roman"/>
                <w:sz w:val="24"/>
                <w:szCs w:val="24"/>
              </w:rPr>
              <w:t>пазлы</w:t>
            </w:r>
            <w:proofErr w:type="spellEnd"/>
            <w:r w:rsidRPr="00CA6806">
              <w:rPr>
                <w:rFonts w:ascii="Times New Roman" w:hAnsi="Times New Roman" w:cs="Times New Roman"/>
                <w:sz w:val="24"/>
                <w:szCs w:val="24"/>
              </w:rPr>
              <w:t>, настольно-печатные игры и т.д.</w:t>
            </w:r>
            <w:r w:rsidRPr="00CA6806">
              <w:rPr>
                <w:rFonts w:ascii="Times New Roman" w:hAnsi="Times New Roman" w:cs="Times New Roman"/>
                <w:sz w:val="24"/>
                <w:szCs w:val="24"/>
              </w:rPr>
              <w:br/>
              <w:t>* развивающие игры</w:t>
            </w:r>
          </w:p>
          <w:p w:rsidR="008369F5" w:rsidRPr="00CA6806" w:rsidRDefault="008369F5" w:rsidP="00897EBE">
            <w:pPr>
              <w:spacing w:after="0" w:line="240" w:lineRule="auto"/>
              <w:jc w:val="both"/>
              <w:rPr>
                <w:rFonts w:ascii="Times New Roman" w:hAnsi="Times New Roman" w:cs="Times New Roman"/>
                <w:sz w:val="24"/>
                <w:szCs w:val="24"/>
              </w:rPr>
            </w:pPr>
            <w:r w:rsidRPr="00CA6806">
              <w:rPr>
                <w:rFonts w:ascii="Times New Roman" w:hAnsi="Times New Roman" w:cs="Times New Roman"/>
                <w:sz w:val="24"/>
                <w:szCs w:val="24"/>
              </w:rPr>
              <w:t>* развивающие дидактические столы</w:t>
            </w:r>
            <w:r w:rsidRPr="00CA6806">
              <w:rPr>
                <w:rFonts w:ascii="Times New Roman" w:hAnsi="Times New Roman" w:cs="Times New Roman"/>
                <w:sz w:val="24"/>
                <w:szCs w:val="24"/>
              </w:rPr>
              <w:br/>
            </w:r>
            <w:r w:rsidRPr="00CA6806">
              <w:rPr>
                <w:rFonts w:ascii="Times New Roman" w:hAnsi="Times New Roman" w:cs="Times New Roman"/>
                <w:sz w:val="24"/>
                <w:szCs w:val="24"/>
              </w:rPr>
              <w:br/>
              <w:t>* конструкторы, матрёшки, пирамидки для детей от 1 года до 3 лет</w:t>
            </w:r>
          </w:p>
          <w:p w:rsidR="008369F5" w:rsidRPr="00CA6806" w:rsidRDefault="008369F5" w:rsidP="00897EBE">
            <w:pPr>
              <w:tabs>
                <w:tab w:val="left" w:pos="284"/>
                <w:tab w:val="left" w:pos="459"/>
              </w:tabs>
              <w:spacing w:after="0" w:line="240" w:lineRule="auto"/>
              <w:rPr>
                <w:rFonts w:ascii="Times New Roman" w:hAnsi="Times New Roman" w:cs="Times New Roman"/>
                <w:sz w:val="24"/>
                <w:szCs w:val="24"/>
              </w:rPr>
            </w:pPr>
            <w:r w:rsidRPr="00CA6806">
              <w:rPr>
                <w:rFonts w:ascii="Times New Roman" w:hAnsi="Times New Roman" w:cs="Times New Roman"/>
                <w:sz w:val="24"/>
                <w:szCs w:val="24"/>
              </w:rPr>
              <w:t>* игрушки для детей от 1 года до 3 лет</w:t>
            </w:r>
          </w:p>
        </w:tc>
      </w:tr>
      <w:tr w:rsidR="008369F5" w:rsidRPr="00CA6806" w:rsidTr="00897EBE">
        <w:tc>
          <w:tcPr>
            <w:tcW w:w="534" w:type="dxa"/>
            <w:tcBorders>
              <w:top w:val="single" w:sz="6" w:space="0" w:color="000000"/>
              <w:left w:val="single" w:sz="4" w:space="0" w:color="000000"/>
              <w:bottom w:val="single" w:sz="6" w:space="0" w:color="000000"/>
            </w:tcBorders>
            <w:shd w:val="clear" w:color="auto" w:fill="auto"/>
          </w:tcPr>
          <w:p w:rsidR="008369F5" w:rsidRPr="00CA6806" w:rsidRDefault="008369F5" w:rsidP="00897EBE">
            <w:pPr>
              <w:tabs>
                <w:tab w:val="left" w:pos="284"/>
              </w:tabs>
              <w:spacing w:after="0" w:line="240" w:lineRule="auto"/>
              <w:rPr>
                <w:rFonts w:ascii="Times New Roman" w:hAnsi="Times New Roman" w:cs="Times New Roman"/>
                <w:sz w:val="24"/>
                <w:szCs w:val="24"/>
              </w:rPr>
            </w:pPr>
            <w:r w:rsidRPr="00CA6806">
              <w:rPr>
                <w:rFonts w:ascii="Times New Roman" w:hAnsi="Times New Roman" w:cs="Times New Roman"/>
                <w:sz w:val="24"/>
                <w:szCs w:val="24"/>
              </w:rPr>
              <w:t>3.</w:t>
            </w:r>
          </w:p>
        </w:tc>
        <w:tc>
          <w:tcPr>
            <w:tcW w:w="2166" w:type="dxa"/>
            <w:tcBorders>
              <w:top w:val="single" w:sz="6" w:space="0" w:color="000000"/>
              <w:left w:val="single" w:sz="6" w:space="0" w:color="000000"/>
              <w:bottom w:val="single" w:sz="6" w:space="0" w:color="000000"/>
            </w:tcBorders>
            <w:shd w:val="clear" w:color="auto" w:fill="auto"/>
          </w:tcPr>
          <w:p w:rsidR="008369F5" w:rsidRPr="00CA6806" w:rsidRDefault="008369F5" w:rsidP="00897EBE">
            <w:pPr>
              <w:tabs>
                <w:tab w:val="left" w:pos="284"/>
              </w:tabs>
              <w:spacing w:after="0" w:line="240" w:lineRule="auto"/>
              <w:rPr>
                <w:rFonts w:ascii="Times New Roman" w:hAnsi="Times New Roman" w:cs="Times New Roman"/>
                <w:sz w:val="24"/>
                <w:szCs w:val="24"/>
              </w:rPr>
            </w:pPr>
            <w:r w:rsidRPr="00CA6806">
              <w:rPr>
                <w:rFonts w:ascii="Times New Roman" w:hAnsi="Times New Roman" w:cs="Times New Roman"/>
                <w:sz w:val="24"/>
                <w:szCs w:val="24"/>
              </w:rPr>
              <w:t>Спальное помещение</w:t>
            </w:r>
          </w:p>
        </w:tc>
        <w:tc>
          <w:tcPr>
            <w:tcW w:w="6986" w:type="dxa"/>
            <w:tcBorders>
              <w:top w:val="single" w:sz="6" w:space="0" w:color="000000"/>
              <w:left w:val="single" w:sz="6" w:space="0" w:color="000000"/>
              <w:bottom w:val="single" w:sz="6" w:space="0" w:color="000000"/>
              <w:right w:val="single" w:sz="4" w:space="0" w:color="000000"/>
            </w:tcBorders>
            <w:shd w:val="clear" w:color="auto" w:fill="auto"/>
          </w:tcPr>
          <w:p w:rsidR="008369F5" w:rsidRPr="00CA6806" w:rsidRDefault="008369F5" w:rsidP="00897EBE">
            <w:pPr>
              <w:numPr>
                <w:ilvl w:val="0"/>
                <w:numId w:val="31"/>
              </w:numPr>
              <w:tabs>
                <w:tab w:val="left" w:pos="284"/>
                <w:tab w:val="left" w:pos="459"/>
              </w:tabs>
              <w:suppressAutoHyphens/>
              <w:spacing w:after="0" w:line="240" w:lineRule="auto"/>
              <w:rPr>
                <w:rFonts w:ascii="Times New Roman" w:hAnsi="Times New Roman" w:cs="Times New Roman"/>
                <w:sz w:val="24"/>
                <w:szCs w:val="24"/>
              </w:rPr>
            </w:pPr>
            <w:r w:rsidRPr="00CA6806">
              <w:rPr>
                <w:rFonts w:ascii="Times New Roman" w:hAnsi="Times New Roman" w:cs="Times New Roman"/>
                <w:sz w:val="24"/>
                <w:szCs w:val="24"/>
              </w:rPr>
              <w:t>Дневной сон</w:t>
            </w:r>
          </w:p>
          <w:p w:rsidR="008369F5" w:rsidRPr="00CA6806" w:rsidRDefault="008369F5" w:rsidP="00897EBE">
            <w:pPr>
              <w:tabs>
                <w:tab w:val="left" w:pos="284"/>
                <w:tab w:val="left" w:pos="459"/>
              </w:tabs>
              <w:suppressAutoHyphens/>
              <w:spacing w:after="0" w:line="240" w:lineRule="auto"/>
              <w:ind w:left="720"/>
              <w:rPr>
                <w:rFonts w:ascii="Times New Roman" w:hAnsi="Times New Roman" w:cs="Times New Roman"/>
                <w:sz w:val="24"/>
                <w:szCs w:val="24"/>
              </w:rPr>
            </w:pPr>
            <w:r w:rsidRPr="00CA6806">
              <w:rPr>
                <w:rFonts w:ascii="Times New Roman" w:hAnsi="Times New Roman" w:cs="Times New Roman"/>
                <w:sz w:val="24"/>
                <w:szCs w:val="24"/>
              </w:rPr>
              <w:t>* спальная мебель</w:t>
            </w:r>
            <w:r w:rsidRPr="00CA6806">
              <w:rPr>
                <w:rFonts w:ascii="Times New Roman" w:hAnsi="Times New Roman" w:cs="Times New Roman"/>
                <w:sz w:val="24"/>
                <w:szCs w:val="24"/>
              </w:rPr>
              <w:br/>
              <w:t>* физкультурное оборудование после сна: массажные коврики, мячи, кубики</w:t>
            </w:r>
          </w:p>
        </w:tc>
      </w:tr>
      <w:tr w:rsidR="008369F5" w:rsidRPr="00CA6806" w:rsidTr="00897EBE">
        <w:tc>
          <w:tcPr>
            <w:tcW w:w="534" w:type="dxa"/>
            <w:tcBorders>
              <w:top w:val="single" w:sz="6" w:space="0" w:color="000000"/>
              <w:left w:val="single" w:sz="4" w:space="0" w:color="000000"/>
              <w:bottom w:val="single" w:sz="6" w:space="0" w:color="000000"/>
            </w:tcBorders>
            <w:shd w:val="clear" w:color="auto" w:fill="auto"/>
          </w:tcPr>
          <w:p w:rsidR="008369F5" w:rsidRPr="00CA6806" w:rsidRDefault="008369F5" w:rsidP="00897EBE">
            <w:pPr>
              <w:tabs>
                <w:tab w:val="left" w:pos="284"/>
              </w:tabs>
              <w:spacing w:after="0" w:line="240" w:lineRule="auto"/>
              <w:rPr>
                <w:rFonts w:ascii="Times New Roman" w:hAnsi="Times New Roman" w:cs="Times New Roman"/>
                <w:sz w:val="24"/>
                <w:szCs w:val="24"/>
              </w:rPr>
            </w:pPr>
            <w:r w:rsidRPr="00CA6806">
              <w:rPr>
                <w:rFonts w:ascii="Times New Roman" w:hAnsi="Times New Roman" w:cs="Times New Roman"/>
                <w:sz w:val="24"/>
                <w:szCs w:val="24"/>
              </w:rPr>
              <w:t xml:space="preserve">4. </w:t>
            </w:r>
          </w:p>
        </w:tc>
        <w:tc>
          <w:tcPr>
            <w:tcW w:w="2166" w:type="dxa"/>
            <w:tcBorders>
              <w:top w:val="single" w:sz="6" w:space="0" w:color="000000"/>
              <w:left w:val="single" w:sz="6" w:space="0" w:color="000000"/>
              <w:bottom w:val="single" w:sz="6" w:space="0" w:color="000000"/>
            </w:tcBorders>
            <w:shd w:val="clear" w:color="auto" w:fill="auto"/>
          </w:tcPr>
          <w:p w:rsidR="008369F5" w:rsidRPr="00CA6806" w:rsidRDefault="008369F5" w:rsidP="00897EBE">
            <w:pPr>
              <w:tabs>
                <w:tab w:val="left" w:pos="284"/>
              </w:tabs>
              <w:spacing w:after="0" w:line="240" w:lineRule="auto"/>
              <w:rPr>
                <w:rFonts w:ascii="Times New Roman" w:hAnsi="Times New Roman" w:cs="Times New Roman"/>
                <w:sz w:val="24"/>
                <w:szCs w:val="24"/>
              </w:rPr>
            </w:pPr>
            <w:r w:rsidRPr="00CA6806">
              <w:rPr>
                <w:rFonts w:ascii="Times New Roman" w:hAnsi="Times New Roman" w:cs="Times New Roman"/>
                <w:sz w:val="24"/>
                <w:szCs w:val="24"/>
              </w:rPr>
              <w:t xml:space="preserve">Раздевальная </w:t>
            </w:r>
          </w:p>
          <w:p w:rsidR="008369F5" w:rsidRPr="00CA6806" w:rsidRDefault="008369F5" w:rsidP="00897EBE">
            <w:pPr>
              <w:tabs>
                <w:tab w:val="left" w:pos="284"/>
              </w:tabs>
              <w:spacing w:after="0" w:line="240" w:lineRule="auto"/>
              <w:rPr>
                <w:rFonts w:ascii="Times New Roman" w:hAnsi="Times New Roman" w:cs="Times New Roman"/>
                <w:sz w:val="24"/>
                <w:szCs w:val="24"/>
              </w:rPr>
            </w:pPr>
            <w:r w:rsidRPr="00CA6806">
              <w:rPr>
                <w:rFonts w:ascii="Times New Roman" w:hAnsi="Times New Roman" w:cs="Times New Roman"/>
                <w:sz w:val="24"/>
                <w:szCs w:val="24"/>
              </w:rPr>
              <w:t>комната</w:t>
            </w:r>
          </w:p>
        </w:tc>
        <w:tc>
          <w:tcPr>
            <w:tcW w:w="6986" w:type="dxa"/>
            <w:tcBorders>
              <w:top w:val="single" w:sz="6" w:space="0" w:color="000000"/>
              <w:left w:val="single" w:sz="6" w:space="0" w:color="000000"/>
              <w:bottom w:val="single" w:sz="6" w:space="0" w:color="000000"/>
              <w:right w:val="single" w:sz="4" w:space="0" w:color="000000"/>
            </w:tcBorders>
            <w:shd w:val="clear" w:color="auto" w:fill="auto"/>
          </w:tcPr>
          <w:p w:rsidR="008369F5" w:rsidRPr="00CA6806" w:rsidRDefault="008369F5" w:rsidP="00897EBE">
            <w:pPr>
              <w:tabs>
                <w:tab w:val="left" w:pos="284"/>
                <w:tab w:val="left" w:pos="459"/>
              </w:tabs>
              <w:suppressAutoHyphens/>
              <w:spacing w:after="0" w:line="240" w:lineRule="auto"/>
              <w:ind w:left="720"/>
              <w:rPr>
                <w:rFonts w:ascii="Times New Roman" w:hAnsi="Times New Roman" w:cs="Times New Roman"/>
                <w:sz w:val="24"/>
                <w:szCs w:val="24"/>
              </w:rPr>
            </w:pPr>
            <w:r w:rsidRPr="00CA6806">
              <w:rPr>
                <w:rFonts w:ascii="Times New Roman" w:hAnsi="Times New Roman" w:cs="Times New Roman"/>
                <w:sz w:val="24"/>
                <w:szCs w:val="24"/>
              </w:rPr>
              <w:t>Информационно-просветительная работа с родителями</w:t>
            </w:r>
          </w:p>
          <w:p w:rsidR="008369F5" w:rsidRPr="00CA6806" w:rsidRDefault="008369F5" w:rsidP="00897EBE">
            <w:pPr>
              <w:tabs>
                <w:tab w:val="left" w:pos="284"/>
                <w:tab w:val="left" w:pos="459"/>
              </w:tabs>
              <w:spacing w:after="0" w:line="240" w:lineRule="auto"/>
              <w:ind w:left="720"/>
              <w:rPr>
                <w:rFonts w:ascii="Times New Roman" w:hAnsi="Times New Roman" w:cs="Times New Roman"/>
                <w:sz w:val="24"/>
                <w:szCs w:val="24"/>
              </w:rPr>
            </w:pPr>
            <w:r w:rsidRPr="00CA6806">
              <w:rPr>
                <w:rFonts w:ascii="Times New Roman" w:hAnsi="Times New Roman" w:cs="Times New Roman"/>
                <w:sz w:val="24"/>
                <w:szCs w:val="24"/>
              </w:rPr>
              <w:t>(Информационный уголок, выставка детского творчества, наглядно-информационный материал)</w:t>
            </w:r>
          </w:p>
        </w:tc>
      </w:tr>
      <w:tr w:rsidR="008369F5" w:rsidRPr="00CA6806" w:rsidTr="00897EBE">
        <w:tc>
          <w:tcPr>
            <w:tcW w:w="534" w:type="dxa"/>
            <w:tcBorders>
              <w:top w:val="single" w:sz="6" w:space="0" w:color="000000"/>
              <w:left w:val="single" w:sz="4" w:space="0" w:color="000000"/>
              <w:bottom w:val="single" w:sz="6" w:space="0" w:color="000000"/>
            </w:tcBorders>
            <w:shd w:val="clear" w:color="auto" w:fill="auto"/>
          </w:tcPr>
          <w:p w:rsidR="008369F5" w:rsidRPr="00CA6806" w:rsidRDefault="008369F5" w:rsidP="00897EBE">
            <w:pPr>
              <w:tabs>
                <w:tab w:val="left" w:pos="284"/>
              </w:tabs>
              <w:spacing w:after="0" w:line="240" w:lineRule="auto"/>
              <w:rPr>
                <w:rFonts w:ascii="Times New Roman" w:hAnsi="Times New Roman" w:cs="Times New Roman"/>
                <w:sz w:val="24"/>
                <w:szCs w:val="24"/>
              </w:rPr>
            </w:pPr>
            <w:r w:rsidRPr="00CA6806">
              <w:rPr>
                <w:rFonts w:ascii="Times New Roman" w:hAnsi="Times New Roman" w:cs="Times New Roman"/>
                <w:sz w:val="24"/>
                <w:szCs w:val="24"/>
              </w:rPr>
              <w:t>5</w:t>
            </w:r>
          </w:p>
        </w:tc>
        <w:tc>
          <w:tcPr>
            <w:tcW w:w="2166" w:type="dxa"/>
            <w:tcBorders>
              <w:top w:val="single" w:sz="6" w:space="0" w:color="000000"/>
              <w:left w:val="single" w:sz="6" w:space="0" w:color="000000"/>
              <w:bottom w:val="single" w:sz="6" w:space="0" w:color="000000"/>
            </w:tcBorders>
            <w:shd w:val="clear" w:color="auto" w:fill="auto"/>
          </w:tcPr>
          <w:p w:rsidR="008369F5" w:rsidRPr="00CA6806" w:rsidRDefault="008369F5" w:rsidP="00897EBE">
            <w:pPr>
              <w:tabs>
                <w:tab w:val="left" w:pos="284"/>
              </w:tabs>
              <w:spacing w:after="0" w:line="240" w:lineRule="auto"/>
              <w:rPr>
                <w:rFonts w:ascii="Times New Roman" w:hAnsi="Times New Roman" w:cs="Times New Roman"/>
                <w:sz w:val="24"/>
                <w:szCs w:val="24"/>
              </w:rPr>
            </w:pPr>
            <w:r w:rsidRPr="00CA6806">
              <w:rPr>
                <w:rFonts w:ascii="Times New Roman" w:hAnsi="Times New Roman" w:cs="Times New Roman"/>
                <w:sz w:val="24"/>
                <w:szCs w:val="24"/>
              </w:rPr>
              <w:t>Комната для занятий физической культурой</w:t>
            </w:r>
          </w:p>
        </w:tc>
        <w:tc>
          <w:tcPr>
            <w:tcW w:w="6986" w:type="dxa"/>
            <w:tcBorders>
              <w:top w:val="single" w:sz="6" w:space="0" w:color="000000"/>
              <w:left w:val="single" w:sz="6" w:space="0" w:color="000000"/>
              <w:bottom w:val="single" w:sz="6" w:space="0" w:color="000000"/>
              <w:right w:val="single" w:sz="4" w:space="0" w:color="000000"/>
            </w:tcBorders>
            <w:shd w:val="clear" w:color="auto" w:fill="auto"/>
          </w:tcPr>
          <w:p w:rsidR="008369F5" w:rsidRPr="00CA6806" w:rsidRDefault="008369F5" w:rsidP="00897EBE">
            <w:pPr>
              <w:spacing w:after="0" w:line="240" w:lineRule="auto"/>
              <w:jc w:val="both"/>
              <w:rPr>
                <w:rFonts w:ascii="Times New Roman" w:hAnsi="Times New Roman" w:cs="Times New Roman"/>
                <w:sz w:val="24"/>
                <w:szCs w:val="24"/>
              </w:rPr>
            </w:pPr>
            <w:r w:rsidRPr="00CA6806">
              <w:rPr>
                <w:rFonts w:ascii="Times New Roman" w:hAnsi="Times New Roman" w:cs="Times New Roman"/>
                <w:sz w:val="24"/>
                <w:szCs w:val="24"/>
              </w:rPr>
              <w:t>* гимнастический уголок</w:t>
            </w:r>
          </w:p>
          <w:p w:rsidR="008369F5" w:rsidRPr="00CA6806" w:rsidRDefault="008369F5" w:rsidP="00897EBE">
            <w:pPr>
              <w:spacing w:after="0" w:line="240" w:lineRule="auto"/>
              <w:jc w:val="both"/>
              <w:rPr>
                <w:rFonts w:ascii="Times New Roman" w:hAnsi="Times New Roman" w:cs="Times New Roman"/>
                <w:sz w:val="24"/>
                <w:szCs w:val="24"/>
              </w:rPr>
            </w:pPr>
            <w:r w:rsidRPr="00CA6806">
              <w:rPr>
                <w:rFonts w:ascii="Times New Roman" w:hAnsi="Times New Roman" w:cs="Times New Roman"/>
                <w:sz w:val="24"/>
                <w:szCs w:val="24"/>
              </w:rPr>
              <w:t>* физкультурное оборудование (маты, скамейки, обручи, скакалки, мячи, гимнастические коврики и др.)</w:t>
            </w:r>
          </w:p>
          <w:p w:rsidR="008369F5" w:rsidRPr="00CA6806" w:rsidRDefault="008369F5" w:rsidP="00897EBE">
            <w:pPr>
              <w:tabs>
                <w:tab w:val="left" w:pos="284"/>
                <w:tab w:val="left" w:pos="459"/>
              </w:tabs>
              <w:suppressAutoHyphens/>
              <w:spacing w:after="0" w:line="240" w:lineRule="auto"/>
              <w:ind w:left="720"/>
              <w:rPr>
                <w:rFonts w:ascii="Times New Roman" w:hAnsi="Times New Roman" w:cs="Times New Roman"/>
                <w:sz w:val="24"/>
                <w:szCs w:val="24"/>
              </w:rPr>
            </w:pPr>
            <w:r w:rsidRPr="00CA6806">
              <w:rPr>
                <w:rFonts w:ascii="Times New Roman" w:hAnsi="Times New Roman" w:cs="Times New Roman"/>
                <w:sz w:val="24"/>
                <w:szCs w:val="24"/>
              </w:rPr>
              <w:t>*аудиоаппаратура</w:t>
            </w:r>
          </w:p>
        </w:tc>
      </w:tr>
      <w:tr w:rsidR="008369F5" w:rsidRPr="00CA6806" w:rsidTr="00897EBE">
        <w:tc>
          <w:tcPr>
            <w:tcW w:w="534" w:type="dxa"/>
            <w:tcBorders>
              <w:top w:val="single" w:sz="6" w:space="0" w:color="000000"/>
              <w:left w:val="single" w:sz="4" w:space="0" w:color="000000"/>
              <w:bottom w:val="single" w:sz="4" w:space="0" w:color="000000"/>
            </w:tcBorders>
            <w:shd w:val="clear" w:color="auto" w:fill="auto"/>
          </w:tcPr>
          <w:p w:rsidR="008369F5" w:rsidRPr="00CA6806" w:rsidRDefault="008369F5" w:rsidP="00897EBE">
            <w:pPr>
              <w:tabs>
                <w:tab w:val="left" w:pos="284"/>
              </w:tabs>
              <w:spacing w:after="0" w:line="240" w:lineRule="auto"/>
              <w:rPr>
                <w:rFonts w:ascii="Times New Roman" w:hAnsi="Times New Roman" w:cs="Times New Roman"/>
                <w:sz w:val="24"/>
                <w:szCs w:val="24"/>
              </w:rPr>
            </w:pPr>
            <w:r w:rsidRPr="00CA6806">
              <w:rPr>
                <w:rFonts w:ascii="Times New Roman" w:hAnsi="Times New Roman" w:cs="Times New Roman"/>
                <w:sz w:val="24"/>
                <w:szCs w:val="24"/>
              </w:rPr>
              <w:t>6.</w:t>
            </w:r>
          </w:p>
        </w:tc>
        <w:tc>
          <w:tcPr>
            <w:tcW w:w="2166" w:type="dxa"/>
            <w:tcBorders>
              <w:top w:val="single" w:sz="6" w:space="0" w:color="000000"/>
              <w:left w:val="single" w:sz="6" w:space="0" w:color="000000"/>
              <w:bottom w:val="single" w:sz="4" w:space="0" w:color="000000"/>
            </w:tcBorders>
            <w:shd w:val="clear" w:color="auto" w:fill="auto"/>
          </w:tcPr>
          <w:p w:rsidR="008369F5" w:rsidRPr="00CA6806" w:rsidRDefault="008369F5" w:rsidP="00897EBE">
            <w:pPr>
              <w:tabs>
                <w:tab w:val="left" w:pos="284"/>
              </w:tabs>
              <w:spacing w:after="0" w:line="240" w:lineRule="auto"/>
              <w:rPr>
                <w:rFonts w:ascii="Times New Roman" w:hAnsi="Times New Roman" w:cs="Times New Roman"/>
                <w:sz w:val="24"/>
                <w:szCs w:val="24"/>
              </w:rPr>
            </w:pPr>
            <w:r w:rsidRPr="00CA6806">
              <w:rPr>
                <w:rFonts w:ascii="Times New Roman" w:hAnsi="Times New Roman" w:cs="Times New Roman"/>
                <w:sz w:val="24"/>
                <w:szCs w:val="24"/>
              </w:rPr>
              <w:t>Обеденная комната</w:t>
            </w:r>
          </w:p>
        </w:tc>
        <w:tc>
          <w:tcPr>
            <w:tcW w:w="6986" w:type="dxa"/>
            <w:tcBorders>
              <w:top w:val="single" w:sz="6" w:space="0" w:color="000000"/>
              <w:left w:val="single" w:sz="6" w:space="0" w:color="000000"/>
              <w:bottom w:val="single" w:sz="4" w:space="0" w:color="000000"/>
              <w:right w:val="single" w:sz="4" w:space="0" w:color="000000"/>
            </w:tcBorders>
            <w:shd w:val="clear" w:color="auto" w:fill="auto"/>
          </w:tcPr>
          <w:p w:rsidR="008369F5" w:rsidRPr="00CA6806" w:rsidRDefault="008369F5" w:rsidP="00897EBE">
            <w:pPr>
              <w:spacing w:after="0" w:line="240" w:lineRule="auto"/>
              <w:jc w:val="both"/>
              <w:rPr>
                <w:rFonts w:ascii="Times New Roman" w:hAnsi="Times New Roman" w:cs="Times New Roman"/>
                <w:sz w:val="24"/>
                <w:szCs w:val="24"/>
              </w:rPr>
            </w:pPr>
            <w:r w:rsidRPr="00CA6806">
              <w:rPr>
                <w:rFonts w:ascii="Times New Roman" w:hAnsi="Times New Roman" w:cs="Times New Roman"/>
                <w:sz w:val="24"/>
                <w:szCs w:val="24"/>
              </w:rPr>
              <w:t xml:space="preserve"> *столовая ростовая мебель</w:t>
            </w:r>
          </w:p>
          <w:p w:rsidR="008369F5" w:rsidRPr="00CA6806" w:rsidRDefault="008369F5" w:rsidP="00897EBE">
            <w:pPr>
              <w:tabs>
                <w:tab w:val="left" w:pos="284"/>
                <w:tab w:val="left" w:pos="459"/>
              </w:tabs>
              <w:spacing w:after="0" w:line="240" w:lineRule="auto"/>
              <w:rPr>
                <w:rFonts w:ascii="Times New Roman" w:hAnsi="Times New Roman" w:cs="Times New Roman"/>
                <w:sz w:val="24"/>
                <w:szCs w:val="24"/>
              </w:rPr>
            </w:pPr>
            <w:r w:rsidRPr="00CA6806">
              <w:rPr>
                <w:rFonts w:ascii="Times New Roman" w:hAnsi="Times New Roman" w:cs="Times New Roman"/>
                <w:sz w:val="24"/>
                <w:szCs w:val="24"/>
              </w:rPr>
              <w:t>*посуда</w:t>
            </w:r>
          </w:p>
        </w:tc>
      </w:tr>
    </w:tbl>
    <w:p w:rsidR="00814CAB" w:rsidRPr="00CA6806" w:rsidRDefault="00814CAB" w:rsidP="00AB4D38">
      <w:pPr>
        <w:spacing w:after="0" w:line="240" w:lineRule="auto"/>
        <w:ind w:firstLine="709"/>
        <w:rPr>
          <w:rFonts w:ascii="Times New Roman" w:hAnsi="Times New Roman" w:cs="Times New Roman"/>
          <w:b/>
          <w:sz w:val="24"/>
          <w:szCs w:val="24"/>
        </w:rPr>
      </w:pPr>
    </w:p>
    <w:p w:rsidR="008369F5" w:rsidRPr="00CA6806" w:rsidRDefault="008369F5" w:rsidP="008369F5">
      <w:pPr>
        <w:pStyle w:val="a0"/>
        <w:spacing w:after="0" w:line="240" w:lineRule="auto"/>
        <w:ind w:firstLine="709"/>
        <w:rPr>
          <w:rFonts w:ascii="Times New Roman" w:hAnsi="Times New Roman" w:cs="Times New Roman"/>
          <w:b/>
          <w:sz w:val="24"/>
          <w:szCs w:val="24"/>
        </w:rPr>
      </w:pPr>
      <w:r w:rsidRPr="00CA6806">
        <w:rPr>
          <w:rFonts w:ascii="Times New Roman" w:hAnsi="Times New Roman" w:cs="Times New Roman"/>
          <w:b/>
          <w:sz w:val="24"/>
          <w:szCs w:val="24"/>
        </w:rPr>
        <w:t>3.</w:t>
      </w:r>
      <w:r w:rsidRPr="00CA6806">
        <w:rPr>
          <w:rFonts w:ascii="Times New Roman" w:hAnsi="Times New Roman" w:cs="Times New Roman"/>
          <w:b/>
          <w:sz w:val="24"/>
          <w:szCs w:val="24"/>
        </w:rPr>
        <w:t>5</w:t>
      </w:r>
      <w:r w:rsidRPr="00CA6806">
        <w:rPr>
          <w:rFonts w:ascii="Times New Roman" w:hAnsi="Times New Roman" w:cs="Times New Roman"/>
          <w:b/>
          <w:sz w:val="24"/>
          <w:szCs w:val="24"/>
        </w:rPr>
        <w:t>. Финансовые условия реализации программы</w:t>
      </w:r>
    </w:p>
    <w:p w:rsidR="008369F5" w:rsidRPr="00CA6806" w:rsidRDefault="008369F5" w:rsidP="008369F5">
      <w:pPr>
        <w:pStyle w:val="a0"/>
        <w:spacing w:after="0" w:line="240" w:lineRule="auto"/>
        <w:ind w:firstLine="709"/>
        <w:rPr>
          <w:rFonts w:ascii="Times New Roman" w:hAnsi="Times New Roman" w:cs="Times New Roman"/>
          <w:b/>
          <w:sz w:val="24"/>
          <w:szCs w:val="24"/>
        </w:rPr>
      </w:pPr>
    </w:p>
    <w:p w:rsidR="008369F5" w:rsidRPr="00CA6806" w:rsidRDefault="008369F5" w:rsidP="008369F5">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 xml:space="preserve">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w:t>
      </w:r>
      <w:proofErr w:type="gramStart"/>
      <w:r w:rsidRPr="00CA6806">
        <w:rPr>
          <w:rFonts w:ascii="Times New Roman" w:hAnsi="Times New Roman" w:cs="Times New Roman"/>
          <w:sz w:val="24"/>
          <w:szCs w:val="24"/>
        </w:rPr>
        <w:t>в  муниципальном</w:t>
      </w:r>
      <w:proofErr w:type="gramEnd"/>
      <w:r w:rsidRPr="00CA6806">
        <w:rPr>
          <w:rFonts w:ascii="Times New Roman" w:hAnsi="Times New Roman" w:cs="Times New Roman"/>
          <w:sz w:val="24"/>
          <w:szCs w:val="24"/>
        </w:rPr>
        <w:t xml:space="preserve"> задании образовательной организации. Муниципальное задание устанавливает показатели, характеризующие качество и </w:t>
      </w:r>
      <w:proofErr w:type="gramStart"/>
      <w:r w:rsidRPr="00CA6806">
        <w:rPr>
          <w:rFonts w:ascii="Times New Roman" w:hAnsi="Times New Roman" w:cs="Times New Roman"/>
          <w:sz w:val="24"/>
          <w:szCs w:val="24"/>
        </w:rPr>
        <w:t>объем  муниципальной</w:t>
      </w:r>
      <w:proofErr w:type="gramEnd"/>
      <w:r w:rsidRPr="00CA6806">
        <w:rPr>
          <w:rFonts w:ascii="Times New Roman" w:hAnsi="Times New Roman" w:cs="Times New Roman"/>
          <w:sz w:val="24"/>
          <w:szCs w:val="24"/>
        </w:rPr>
        <w:t xml:space="preserve"> услуги (работы) по предоставлению общедоступного бесплатного дошкольного образования, а также по уходу и присмотру за детьми в муниципальных организациях, а также порядок ее оказания (выполнения). Программа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и служит основой для определения показателей качества </w:t>
      </w:r>
      <w:proofErr w:type="gramStart"/>
      <w:r w:rsidRPr="00CA6806">
        <w:rPr>
          <w:rFonts w:ascii="Times New Roman" w:hAnsi="Times New Roman" w:cs="Times New Roman"/>
          <w:sz w:val="24"/>
          <w:szCs w:val="24"/>
        </w:rPr>
        <w:t>соответствующей  муниципальной</w:t>
      </w:r>
      <w:proofErr w:type="gramEnd"/>
      <w:r w:rsidRPr="00CA6806">
        <w:rPr>
          <w:rFonts w:ascii="Times New Roman" w:hAnsi="Times New Roman" w:cs="Times New Roman"/>
          <w:sz w:val="24"/>
          <w:szCs w:val="24"/>
        </w:rPr>
        <w:t xml:space="preserve"> услуги.</w:t>
      </w:r>
    </w:p>
    <w:p w:rsidR="008369F5" w:rsidRPr="00CA6806" w:rsidRDefault="008369F5" w:rsidP="008369F5">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lastRenderedPageBreak/>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8369F5" w:rsidRPr="00CA6806" w:rsidRDefault="008369F5" w:rsidP="008369F5">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8369F5" w:rsidRPr="00CA6806" w:rsidRDefault="008369F5" w:rsidP="008369F5">
      <w:pPr>
        <w:pStyle w:val="af4"/>
        <w:widowControl w:val="0"/>
        <w:numPr>
          <w:ilvl w:val="0"/>
          <w:numId w:val="35"/>
        </w:numPr>
        <w:tabs>
          <w:tab w:val="left" w:pos="820"/>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расходы на оплату труда работников, реализующих образовательную программу дошкольного общего</w:t>
      </w:r>
      <w:r w:rsidRPr="00CA6806">
        <w:rPr>
          <w:rFonts w:ascii="Times New Roman" w:hAnsi="Times New Roman" w:cs="Times New Roman"/>
          <w:spacing w:val="-32"/>
          <w:sz w:val="24"/>
          <w:szCs w:val="24"/>
        </w:rPr>
        <w:t xml:space="preserve"> </w:t>
      </w:r>
      <w:r w:rsidRPr="00CA6806">
        <w:rPr>
          <w:rFonts w:ascii="Times New Roman" w:hAnsi="Times New Roman" w:cs="Times New Roman"/>
          <w:sz w:val="24"/>
          <w:szCs w:val="24"/>
        </w:rPr>
        <w:t>образования;</w:t>
      </w:r>
    </w:p>
    <w:p w:rsidR="008369F5" w:rsidRPr="00CA6806" w:rsidRDefault="008369F5" w:rsidP="008369F5">
      <w:pPr>
        <w:pStyle w:val="af4"/>
        <w:widowControl w:val="0"/>
        <w:numPr>
          <w:ilvl w:val="0"/>
          <w:numId w:val="35"/>
        </w:numPr>
        <w:tabs>
          <w:tab w:val="left" w:pos="820"/>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расходы на приобретение учебных и методических пособий, средств обучения, игр,</w:t>
      </w:r>
      <w:r w:rsidRPr="00CA6806">
        <w:rPr>
          <w:rFonts w:ascii="Times New Roman" w:hAnsi="Times New Roman" w:cs="Times New Roman"/>
          <w:spacing w:val="-27"/>
          <w:sz w:val="24"/>
          <w:szCs w:val="24"/>
        </w:rPr>
        <w:t xml:space="preserve"> </w:t>
      </w:r>
      <w:r w:rsidRPr="00CA6806">
        <w:rPr>
          <w:rFonts w:ascii="Times New Roman" w:hAnsi="Times New Roman" w:cs="Times New Roman"/>
          <w:sz w:val="24"/>
          <w:szCs w:val="24"/>
        </w:rPr>
        <w:t>игрушек;</w:t>
      </w:r>
    </w:p>
    <w:p w:rsidR="008369F5" w:rsidRPr="00CA6806" w:rsidRDefault="008369F5" w:rsidP="008369F5">
      <w:pPr>
        <w:pStyle w:val="af4"/>
        <w:widowControl w:val="0"/>
        <w:numPr>
          <w:ilvl w:val="0"/>
          <w:numId w:val="35"/>
        </w:numPr>
        <w:tabs>
          <w:tab w:val="left" w:pos="828"/>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w:t>
      </w:r>
      <w:r w:rsidRPr="00CA6806">
        <w:rPr>
          <w:rFonts w:ascii="Times New Roman" w:hAnsi="Times New Roman" w:cs="Times New Roman"/>
          <w:spacing w:val="-23"/>
          <w:sz w:val="24"/>
          <w:szCs w:val="24"/>
        </w:rPr>
        <w:t xml:space="preserve"> </w:t>
      </w:r>
      <w:r w:rsidRPr="00CA6806">
        <w:rPr>
          <w:rFonts w:ascii="Times New Roman" w:hAnsi="Times New Roman" w:cs="Times New Roman"/>
          <w:sz w:val="24"/>
          <w:szCs w:val="24"/>
        </w:rPr>
        <w:t>образования).</w:t>
      </w:r>
    </w:p>
    <w:p w:rsidR="008369F5" w:rsidRPr="00CA6806" w:rsidRDefault="008369F5" w:rsidP="008369F5">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8369F5" w:rsidRPr="00CA6806" w:rsidRDefault="008369F5" w:rsidP="008369F5">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Реализация подхода нормативного финансирования в расчете на одного воспитанника осуществляется на трех следующих уровнях:</w:t>
      </w:r>
    </w:p>
    <w:p w:rsidR="008369F5" w:rsidRPr="00CA6806" w:rsidRDefault="008369F5" w:rsidP="008369F5">
      <w:pPr>
        <w:pStyle w:val="af4"/>
        <w:widowControl w:val="0"/>
        <w:numPr>
          <w:ilvl w:val="2"/>
          <w:numId w:val="34"/>
        </w:numPr>
        <w:tabs>
          <w:tab w:val="left" w:pos="819"/>
          <w:tab w:val="left" w:pos="820"/>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межбюджетные отношения (бюджет субъекта Российской Федерации – местный</w:t>
      </w:r>
      <w:r w:rsidRPr="00CA6806">
        <w:rPr>
          <w:rFonts w:ascii="Times New Roman" w:hAnsi="Times New Roman" w:cs="Times New Roman"/>
          <w:spacing w:val="-20"/>
          <w:sz w:val="24"/>
          <w:szCs w:val="24"/>
        </w:rPr>
        <w:t xml:space="preserve"> </w:t>
      </w:r>
      <w:r w:rsidRPr="00CA6806">
        <w:rPr>
          <w:rFonts w:ascii="Times New Roman" w:hAnsi="Times New Roman" w:cs="Times New Roman"/>
          <w:sz w:val="24"/>
          <w:szCs w:val="24"/>
        </w:rPr>
        <w:t>бюджет);</w:t>
      </w:r>
    </w:p>
    <w:p w:rsidR="008369F5" w:rsidRPr="00CA6806" w:rsidRDefault="008369F5" w:rsidP="008369F5">
      <w:pPr>
        <w:pStyle w:val="af4"/>
        <w:widowControl w:val="0"/>
        <w:numPr>
          <w:ilvl w:val="2"/>
          <w:numId w:val="34"/>
        </w:numPr>
        <w:tabs>
          <w:tab w:val="left" w:pos="819"/>
          <w:tab w:val="left" w:pos="820"/>
        </w:tabs>
        <w:suppressAutoHyphens/>
        <w:spacing w:after="0" w:line="240" w:lineRule="auto"/>
        <w:ind w:left="0" w:firstLine="709"/>
        <w:contextualSpacing/>
        <w:jc w:val="both"/>
        <w:rPr>
          <w:rFonts w:ascii="Times New Roman" w:hAnsi="Times New Roman" w:cs="Times New Roman"/>
          <w:sz w:val="24"/>
          <w:szCs w:val="24"/>
        </w:rPr>
      </w:pPr>
      <w:proofErr w:type="spellStart"/>
      <w:r w:rsidRPr="00CA6806">
        <w:rPr>
          <w:rFonts w:ascii="Times New Roman" w:hAnsi="Times New Roman" w:cs="Times New Roman"/>
          <w:sz w:val="24"/>
          <w:szCs w:val="24"/>
        </w:rPr>
        <w:t>внутрибюджетные</w:t>
      </w:r>
      <w:proofErr w:type="spellEnd"/>
      <w:r w:rsidRPr="00CA6806">
        <w:rPr>
          <w:rFonts w:ascii="Times New Roman" w:hAnsi="Times New Roman" w:cs="Times New Roman"/>
          <w:sz w:val="24"/>
          <w:szCs w:val="24"/>
        </w:rPr>
        <w:t xml:space="preserve"> отношения (местный бюджет – образовательная</w:t>
      </w:r>
      <w:r w:rsidRPr="00CA6806">
        <w:rPr>
          <w:rFonts w:ascii="Times New Roman" w:hAnsi="Times New Roman" w:cs="Times New Roman"/>
          <w:spacing w:val="-21"/>
          <w:sz w:val="24"/>
          <w:szCs w:val="24"/>
        </w:rPr>
        <w:t xml:space="preserve"> </w:t>
      </w:r>
      <w:r w:rsidRPr="00CA6806">
        <w:rPr>
          <w:rFonts w:ascii="Times New Roman" w:hAnsi="Times New Roman" w:cs="Times New Roman"/>
          <w:sz w:val="24"/>
          <w:szCs w:val="24"/>
        </w:rPr>
        <w:t>организация);</w:t>
      </w:r>
    </w:p>
    <w:p w:rsidR="008369F5" w:rsidRPr="00CA6806" w:rsidRDefault="008369F5" w:rsidP="008369F5">
      <w:pPr>
        <w:pStyle w:val="af4"/>
        <w:widowControl w:val="0"/>
        <w:numPr>
          <w:ilvl w:val="2"/>
          <w:numId w:val="34"/>
        </w:numPr>
        <w:tabs>
          <w:tab w:val="left" w:pos="819"/>
          <w:tab w:val="left" w:pos="820"/>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образовательная</w:t>
      </w:r>
      <w:r w:rsidRPr="00CA6806">
        <w:rPr>
          <w:rFonts w:ascii="Times New Roman" w:hAnsi="Times New Roman" w:cs="Times New Roman"/>
          <w:spacing w:val="-9"/>
          <w:sz w:val="24"/>
          <w:szCs w:val="24"/>
        </w:rPr>
        <w:t xml:space="preserve"> </w:t>
      </w:r>
      <w:r w:rsidRPr="00CA6806">
        <w:rPr>
          <w:rFonts w:ascii="Times New Roman" w:hAnsi="Times New Roman" w:cs="Times New Roman"/>
          <w:sz w:val="24"/>
          <w:szCs w:val="24"/>
        </w:rPr>
        <w:t>организация.</w:t>
      </w:r>
    </w:p>
    <w:p w:rsidR="008369F5" w:rsidRPr="00CA6806" w:rsidRDefault="008369F5" w:rsidP="008369F5">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с 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w:t>
      </w:r>
    </w:p>
    <w:p w:rsidR="008369F5" w:rsidRPr="00CA6806" w:rsidRDefault="008369F5" w:rsidP="008369F5">
      <w:pPr>
        <w:pStyle w:val="af4"/>
        <w:widowControl w:val="0"/>
        <w:numPr>
          <w:ilvl w:val="0"/>
          <w:numId w:val="33"/>
        </w:numPr>
        <w:tabs>
          <w:tab w:val="left" w:pos="820"/>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w:t>
      </w:r>
      <w:r w:rsidRPr="00CA6806">
        <w:rPr>
          <w:rFonts w:ascii="Times New Roman" w:hAnsi="Times New Roman" w:cs="Times New Roman"/>
          <w:spacing w:val="-39"/>
          <w:sz w:val="24"/>
          <w:szCs w:val="24"/>
        </w:rPr>
        <w:t xml:space="preserve"> </w:t>
      </w:r>
      <w:r w:rsidRPr="00CA6806">
        <w:rPr>
          <w:rFonts w:ascii="Times New Roman" w:hAnsi="Times New Roman" w:cs="Times New Roman"/>
          <w:sz w:val="24"/>
          <w:szCs w:val="24"/>
        </w:rPr>
        <w:t>образования);</w:t>
      </w:r>
    </w:p>
    <w:p w:rsidR="008369F5" w:rsidRPr="00CA6806" w:rsidRDefault="008369F5" w:rsidP="008369F5">
      <w:pPr>
        <w:pStyle w:val="af4"/>
        <w:widowControl w:val="0"/>
        <w:numPr>
          <w:ilvl w:val="0"/>
          <w:numId w:val="33"/>
        </w:numPr>
        <w:tabs>
          <w:tab w:val="left" w:pos="819"/>
          <w:tab w:val="left" w:pos="820"/>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proofErr w:type="spellStart"/>
      <w:r w:rsidRPr="00CA6806">
        <w:rPr>
          <w:rFonts w:ascii="Times New Roman" w:hAnsi="Times New Roman" w:cs="Times New Roman"/>
          <w:sz w:val="24"/>
          <w:szCs w:val="24"/>
        </w:rPr>
        <w:t>внутрибюджетных</w:t>
      </w:r>
      <w:proofErr w:type="spellEnd"/>
      <w:r w:rsidRPr="00CA6806">
        <w:rPr>
          <w:rFonts w:ascii="Times New Roman" w:hAnsi="Times New Roman" w:cs="Times New Roman"/>
          <w:sz w:val="24"/>
          <w:szCs w:val="24"/>
        </w:rPr>
        <w:t xml:space="preserve"> отношений (местный бюджет – образовательная организация) и образовательной</w:t>
      </w:r>
      <w:r w:rsidRPr="00CA6806">
        <w:rPr>
          <w:rFonts w:ascii="Times New Roman" w:hAnsi="Times New Roman" w:cs="Times New Roman"/>
          <w:spacing w:val="-41"/>
          <w:sz w:val="24"/>
          <w:szCs w:val="24"/>
        </w:rPr>
        <w:t xml:space="preserve"> </w:t>
      </w:r>
      <w:r w:rsidRPr="00CA6806">
        <w:rPr>
          <w:rFonts w:ascii="Times New Roman" w:hAnsi="Times New Roman" w:cs="Times New Roman"/>
          <w:sz w:val="24"/>
          <w:szCs w:val="24"/>
        </w:rPr>
        <w:t>организации.</w:t>
      </w:r>
    </w:p>
    <w:p w:rsidR="008369F5" w:rsidRPr="00CA6806" w:rsidRDefault="008369F5" w:rsidP="008369F5">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муниципального задания.</w:t>
      </w:r>
    </w:p>
    <w:p w:rsidR="008369F5" w:rsidRPr="00CA6806" w:rsidRDefault="008369F5" w:rsidP="008369F5">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 xml:space="preserve">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 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w:t>
      </w:r>
      <w:proofErr w:type="gramStart"/>
      <w:r w:rsidRPr="00CA6806">
        <w:rPr>
          <w:rFonts w:ascii="Times New Roman" w:hAnsi="Times New Roman" w:cs="Times New Roman"/>
          <w:sz w:val="24"/>
          <w:szCs w:val="24"/>
        </w:rPr>
        <w:t>нормативно-правовыми документами</w:t>
      </w:r>
      <w:proofErr w:type="gramEnd"/>
      <w:r w:rsidRPr="00CA6806">
        <w:rPr>
          <w:rFonts w:ascii="Times New Roman" w:hAnsi="Times New Roman" w:cs="Times New Roman"/>
          <w:sz w:val="24"/>
          <w:szCs w:val="24"/>
        </w:rPr>
        <w:t xml:space="preserve"> регулирующими уровень оплаты труда в отрасли образования субъекта Российской</w:t>
      </w:r>
      <w:r w:rsidRPr="00CA6806">
        <w:rPr>
          <w:rFonts w:ascii="Times New Roman" w:hAnsi="Times New Roman" w:cs="Times New Roman"/>
          <w:spacing w:val="-20"/>
          <w:sz w:val="24"/>
          <w:szCs w:val="24"/>
        </w:rPr>
        <w:t xml:space="preserve"> </w:t>
      </w:r>
      <w:r w:rsidRPr="00CA6806">
        <w:rPr>
          <w:rFonts w:ascii="Times New Roman" w:hAnsi="Times New Roman" w:cs="Times New Roman"/>
          <w:sz w:val="24"/>
          <w:szCs w:val="24"/>
        </w:rPr>
        <w:t>Федерации.</w:t>
      </w:r>
    </w:p>
    <w:p w:rsidR="008369F5" w:rsidRPr="00CA6806" w:rsidRDefault="008369F5" w:rsidP="008369F5">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lastRenderedPageBreak/>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воспитанников,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8369F5" w:rsidRPr="00CA6806" w:rsidRDefault="008369F5" w:rsidP="008369F5">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w:t>
      </w:r>
      <w:proofErr w:type="gramStart"/>
      <w:r w:rsidRPr="00CA6806">
        <w:rPr>
          <w:rFonts w:ascii="Times New Roman" w:hAnsi="Times New Roman" w:cs="Times New Roman"/>
          <w:sz w:val="24"/>
          <w:szCs w:val="24"/>
        </w:rPr>
        <w:t>качества  деятельности</w:t>
      </w:r>
      <w:proofErr w:type="gramEnd"/>
      <w:r w:rsidRPr="00CA6806">
        <w:rPr>
          <w:rFonts w:ascii="Times New Roman" w:hAnsi="Times New Roman" w:cs="Times New Roman"/>
          <w:sz w:val="24"/>
          <w:szCs w:val="24"/>
        </w:rPr>
        <w:t xml:space="preserve"> и результатов, разработанные в соответствии с требованиями ФГОС ДО к результатам освоения образовательной программы дошкольного образования. В них включаются: динамика развития воспитанников; использование педагогами современных педагогических технологий, в том числе </w:t>
      </w:r>
      <w:proofErr w:type="spellStart"/>
      <w:r w:rsidRPr="00CA6806">
        <w:rPr>
          <w:rFonts w:ascii="Times New Roman" w:hAnsi="Times New Roman" w:cs="Times New Roman"/>
          <w:sz w:val="24"/>
          <w:szCs w:val="24"/>
        </w:rPr>
        <w:t>здоровьесберегающих</w:t>
      </w:r>
      <w:proofErr w:type="spellEnd"/>
      <w:r w:rsidRPr="00CA6806">
        <w:rPr>
          <w:rFonts w:ascii="Times New Roman" w:hAnsi="Times New Roman" w:cs="Times New Roman"/>
          <w:sz w:val="24"/>
          <w:szCs w:val="24"/>
        </w:rPr>
        <w:t>;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w:t>
      </w:r>
    </w:p>
    <w:p w:rsidR="008369F5" w:rsidRPr="00CA6806" w:rsidRDefault="008369F5" w:rsidP="008369F5">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Образовательная организация самостоятельно определяет:</w:t>
      </w:r>
    </w:p>
    <w:p w:rsidR="008369F5" w:rsidRPr="00CA6806" w:rsidRDefault="008369F5" w:rsidP="008369F5">
      <w:pPr>
        <w:pStyle w:val="af4"/>
        <w:widowControl w:val="0"/>
        <w:numPr>
          <w:ilvl w:val="0"/>
          <w:numId w:val="33"/>
        </w:numPr>
        <w:tabs>
          <w:tab w:val="left" w:pos="819"/>
          <w:tab w:val="left" w:pos="820"/>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соотношение базовой и стимулирующей части фонда оплаты</w:t>
      </w:r>
      <w:r w:rsidRPr="00CA6806">
        <w:rPr>
          <w:rFonts w:ascii="Times New Roman" w:hAnsi="Times New Roman" w:cs="Times New Roman"/>
          <w:spacing w:val="-25"/>
          <w:sz w:val="24"/>
          <w:szCs w:val="24"/>
        </w:rPr>
        <w:t xml:space="preserve"> </w:t>
      </w:r>
      <w:r w:rsidRPr="00CA6806">
        <w:rPr>
          <w:rFonts w:ascii="Times New Roman" w:hAnsi="Times New Roman" w:cs="Times New Roman"/>
          <w:sz w:val="24"/>
          <w:szCs w:val="24"/>
        </w:rPr>
        <w:t>труда;</w:t>
      </w:r>
    </w:p>
    <w:p w:rsidR="008369F5" w:rsidRPr="00CA6806" w:rsidRDefault="008369F5" w:rsidP="008369F5">
      <w:pPr>
        <w:pStyle w:val="af4"/>
        <w:widowControl w:val="0"/>
        <w:numPr>
          <w:ilvl w:val="0"/>
          <w:numId w:val="33"/>
        </w:numPr>
        <w:tabs>
          <w:tab w:val="left" w:pos="819"/>
          <w:tab w:val="left" w:pos="820"/>
          <w:tab w:val="left" w:pos="2510"/>
          <w:tab w:val="left" w:pos="3477"/>
          <w:tab w:val="left" w:pos="4554"/>
          <w:tab w:val="left" w:pos="5460"/>
          <w:tab w:val="left" w:pos="7308"/>
          <w:tab w:val="left" w:pos="9404"/>
          <w:tab w:val="left" w:pos="12395"/>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соотношение</w:t>
      </w:r>
      <w:r w:rsidRPr="00CA6806">
        <w:rPr>
          <w:rFonts w:ascii="Times New Roman" w:hAnsi="Times New Roman" w:cs="Times New Roman"/>
          <w:sz w:val="24"/>
          <w:szCs w:val="24"/>
        </w:rPr>
        <w:tab/>
        <w:t>фонда</w:t>
      </w:r>
      <w:r w:rsidRPr="00CA6806">
        <w:rPr>
          <w:rFonts w:ascii="Times New Roman" w:hAnsi="Times New Roman" w:cs="Times New Roman"/>
          <w:sz w:val="24"/>
          <w:szCs w:val="24"/>
        </w:rPr>
        <w:tab/>
        <w:t>оплаты</w:t>
      </w:r>
      <w:r w:rsidRPr="00CA6806">
        <w:rPr>
          <w:rFonts w:ascii="Times New Roman" w:hAnsi="Times New Roman" w:cs="Times New Roman"/>
          <w:sz w:val="24"/>
          <w:szCs w:val="24"/>
        </w:rPr>
        <w:tab/>
        <w:t>труда</w:t>
      </w:r>
      <w:r w:rsidRPr="00CA6806">
        <w:rPr>
          <w:rFonts w:ascii="Times New Roman" w:hAnsi="Times New Roman" w:cs="Times New Roman"/>
          <w:sz w:val="24"/>
          <w:szCs w:val="24"/>
        </w:rPr>
        <w:tab/>
        <w:t>руководящего, педагогического, административно-хозяйственного, производственного, учебно-вспомогательного и иного</w:t>
      </w:r>
      <w:r w:rsidRPr="00CA6806">
        <w:rPr>
          <w:rFonts w:ascii="Times New Roman" w:hAnsi="Times New Roman" w:cs="Times New Roman"/>
          <w:spacing w:val="-18"/>
          <w:sz w:val="24"/>
          <w:szCs w:val="24"/>
        </w:rPr>
        <w:t xml:space="preserve"> </w:t>
      </w:r>
      <w:r w:rsidRPr="00CA6806">
        <w:rPr>
          <w:rFonts w:ascii="Times New Roman" w:hAnsi="Times New Roman" w:cs="Times New Roman"/>
          <w:sz w:val="24"/>
          <w:szCs w:val="24"/>
        </w:rPr>
        <w:t>персонала;</w:t>
      </w:r>
    </w:p>
    <w:p w:rsidR="008369F5" w:rsidRPr="00CA6806" w:rsidRDefault="008369F5" w:rsidP="008369F5">
      <w:pPr>
        <w:pStyle w:val="af4"/>
        <w:widowControl w:val="0"/>
        <w:numPr>
          <w:ilvl w:val="0"/>
          <w:numId w:val="33"/>
        </w:numPr>
        <w:tabs>
          <w:tab w:val="left" w:pos="819"/>
          <w:tab w:val="left" w:pos="820"/>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соотношение общей и специальной частей внутри базовой части фонда оплаты</w:t>
      </w:r>
      <w:r w:rsidRPr="00CA6806">
        <w:rPr>
          <w:rFonts w:ascii="Times New Roman" w:hAnsi="Times New Roman" w:cs="Times New Roman"/>
          <w:spacing w:val="-28"/>
          <w:sz w:val="24"/>
          <w:szCs w:val="24"/>
        </w:rPr>
        <w:t xml:space="preserve"> </w:t>
      </w:r>
      <w:r w:rsidRPr="00CA6806">
        <w:rPr>
          <w:rFonts w:ascii="Times New Roman" w:hAnsi="Times New Roman" w:cs="Times New Roman"/>
          <w:sz w:val="24"/>
          <w:szCs w:val="24"/>
        </w:rPr>
        <w:t>труда;</w:t>
      </w:r>
    </w:p>
    <w:p w:rsidR="008369F5" w:rsidRPr="00CA6806" w:rsidRDefault="008369F5" w:rsidP="008369F5">
      <w:pPr>
        <w:pStyle w:val="af4"/>
        <w:widowControl w:val="0"/>
        <w:numPr>
          <w:ilvl w:val="0"/>
          <w:numId w:val="33"/>
        </w:numPr>
        <w:tabs>
          <w:tab w:val="left" w:pos="819"/>
          <w:tab w:val="left" w:pos="820"/>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порядок распределения стимулирующей части фонда оплаты труда в соответствии с региональными и муниципальными нормативными правовыми</w:t>
      </w:r>
      <w:r w:rsidRPr="00CA6806">
        <w:rPr>
          <w:rFonts w:ascii="Times New Roman" w:hAnsi="Times New Roman" w:cs="Times New Roman"/>
          <w:spacing w:val="-7"/>
          <w:sz w:val="24"/>
          <w:szCs w:val="24"/>
        </w:rPr>
        <w:t xml:space="preserve"> </w:t>
      </w:r>
      <w:r w:rsidRPr="00CA6806">
        <w:rPr>
          <w:rFonts w:ascii="Times New Roman" w:hAnsi="Times New Roman" w:cs="Times New Roman"/>
          <w:sz w:val="24"/>
          <w:szCs w:val="24"/>
        </w:rPr>
        <w:t>актами.</w:t>
      </w:r>
    </w:p>
    <w:p w:rsidR="008369F5" w:rsidRPr="00CA6806" w:rsidRDefault="008369F5" w:rsidP="008369F5">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Для обеспечения требований ФГОС ДО на основе проведенного анализа материально-технических условий реализации образовательной программы дошкольного образования образовательная организация:</w:t>
      </w:r>
    </w:p>
    <w:p w:rsidR="008369F5" w:rsidRPr="00CA6806" w:rsidRDefault="008369F5" w:rsidP="008369F5">
      <w:pPr>
        <w:pStyle w:val="af4"/>
        <w:widowControl w:val="0"/>
        <w:numPr>
          <w:ilvl w:val="0"/>
          <w:numId w:val="32"/>
        </w:numPr>
        <w:tabs>
          <w:tab w:val="left" w:pos="820"/>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проводит экономический расчет стоимости обеспечения требований ФГОС</w:t>
      </w:r>
      <w:r w:rsidRPr="00CA6806">
        <w:rPr>
          <w:rFonts w:ascii="Times New Roman" w:hAnsi="Times New Roman" w:cs="Times New Roman"/>
          <w:spacing w:val="-25"/>
          <w:sz w:val="24"/>
          <w:szCs w:val="24"/>
        </w:rPr>
        <w:t xml:space="preserve"> </w:t>
      </w:r>
      <w:r w:rsidRPr="00CA6806">
        <w:rPr>
          <w:rFonts w:ascii="Times New Roman" w:hAnsi="Times New Roman" w:cs="Times New Roman"/>
          <w:sz w:val="24"/>
          <w:szCs w:val="24"/>
        </w:rPr>
        <w:t>ДО;</w:t>
      </w:r>
    </w:p>
    <w:p w:rsidR="008369F5" w:rsidRPr="00CA6806" w:rsidRDefault="008369F5" w:rsidP="008369F5">
      <w:pPr>
        <w:pStyle w:val="af4"/>
        <w:widowControl w:val="0"/>
        <w:numPr>
          <w:ilvl w:val="0"/>
          <w:numId w:val="32"/>
        </w:numPr>
        <w:tabs>
          <w:tab w:val="left" w:pos="820"/>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w:t>
      </w:r>
      <w:r w:rsidRPr="00CA6806">
        <w:rPr>
          <w:rFonts w:ascii="Times New Roman" w:hAnsi="Times New Roman" w:cs="Times New Roman"/>
          <w:spacing w:val="-19"/>
          <w:sz w:val="24"/>
          <w:szCs w:val="24"/>
        </w:rPr>
        <w:t xml:space="preserve"> </w:t>
      </w:r>
      <w:r w:rsidRPr="00CA6806">
        <w:rPr>
          <w:rFonts w:ascii="Times New Roman" w:hAnsi="Times New Roman" w:cs="Times New Roman"/>
          <w:sz w:val="24"/>
          <w:szCs w:val="24"/>
        </w:rPr>
        <w:t>образования;</w:t>
      </w:r>
    </w:p>
    <w:p w:rsidR="008369F5" w:rsidRPr="00CA6806" w:rsidRDefault="008369F5" w:rsidP="008369F5">
      <w:pPr>
        <w:pStyle w:val="af4"/>
        <w:widowControl w:val="0"/>
        <w:numPr>
          <w:ilvl w:val="0"/>
          <w:numId w:val="32"/>
        </w:numPr>
        <w:tabs>
          <w:tab w:val="left" w:pos="820"/>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определяет величину затрат на обеспечение требований к условиям реализации образовательной программы дошкольного общего</w:t>
      </w:r>
      <w:r w:rsidRPr="00CA6806">
        <w:rPr>
          <w:rFonts w:ascii="Times New Roman" w:hAnsi="Times New Roman" w:cs="Times New Roman"/>
          <w:spacing w:val="-32"/>
          <w:sz w:val="24"/>
          <w:szCs w:val="24"/>
        </w:rPr>
        <w:t xml:space="preserve"> </w:t>
      </w:r>
      <w:r w:rsidRPr="00CA6806">
        <w:rPr>
          <w:rFonts w:ascii="Times New Roman" w:hAnsi="Times New Roman" w:cs="Times New Roman"/>
          <w:sz w:val="24"/>
          <w:szCs w:val="24"/>
        </w:rPr>
        <w:t>образования;</w:t>
      </w:r>
    </w:p>
    <w:p w:rsidR="008369F5" w:rsidRPr="00CA6806" w:rsidRDefault="008369F5" w:rsidP="008369F5">
      <w:pPr>
        <w:pStyle w:val="af4"/>
        <w:widowControl w:val="0"/>
        <w:numPr>
          <w:ilvl w:val="0"/>
          <w:numId w:val="32"/>
        </w:numPr>
        <w:tabs>
          <w:tab w:val="left" w:pos="820"/>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соотносит необходимые затраты с региональным (муниципальным) графиком внедрения ФГОС ДО и определяет распределение по годам освоения средств на обеспечение требований к условиям реализации образовательной программы дошкольного общего</w:t>
      </w:r>
      <w:r w:rsidRPr="00CA6806">
        <w:rPr>
          <w:rFonts w:ascii="Times New Roman" w:hAnsi="Times New Roman" w:cs="Times New Roman"/>
          <w:spacing w:val="-37"/>
          <w:sz w:val="24"/>
          <w:szCs w:val="24"/>
        </w:rPr>
        <w:t xml:space="preserve"> </w:t>
      </w:r>
      <w:r w:rsidRPr="00CA6806">
        <w:rPr>
          <w:rFonts w:ascii="Times New Roman" w:hAnsi="Times New Roman" w:cs="Times New Roman"/>
          <w:sz w:val="24"/>
          <w:szCs w:val="24"/>
        </w:rPr>
        <w:t>образования;</w:t>
      </w:r>
    </w:p>
    <w:p w:rsidR="008369F5" w:rsidRPr="00CA6806" w:rsidRDefault="008369F5" w:rsidP="008369F5">
      <w:pPr>
        <w:pStyle w:val="af4"/>
        <w:widowControl w:val="0"/>
        <w:numPr>
          <w:ilvl w:val="0"/>
          <w:numId w:val="32"/>
        </w:numPr>
        <w:tabs>
          <w:tab w:val="left" w:pos="820"/>
          <w:tab w:val="left" w:pos="1632"/>
          <w:tab w:val="left" w:pos="3011"/>
          <w:tab w:val="left" w:pos="4618"/>
          <w:tab w:val="left" w:pos="5652"/>
          <w:tab w:val="left" w:pos="6793"/>
          <w:tab w:val="left" w:pos="8227"/>
          <w:tab w:val="left" w:pos="9599"/>
          <w:tab w:val="left" w:pos="11632"/>
          <w:tab w:val="left" w:pos="13218"/>
          <w:tab w:val="left" w:pos="14520"/>
          <w:tab w:val="left" w:pos="14863"/>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разрабатывает финансовый механизм взаимодействия между образовательной организацией и организациями</w:t>
      </w:r>
      <w:r w:rsidRPr="00CA6806">
        <w:rPr>
          <w:rFonts w:ascii="Times New Roman" w:hAnsi="Times New Roman" w:cs="Times New Roman"/>
          <w:spacing w:val="16"/>
          <w:sz w:val="24"/>
          <w:szCs w:val="24"/>
        </w:rPr>
        <w:t xml:space="preserve"> </w:t>
      </w:r>
      <w:r w:rsidRPr="00CA6806">
        <w:rPr>
          <w:rFonts w:ascii="Times New Roman" w:hAnsi="Times New Roman" w:cs="Times New Roman"/>
          <w:sz w:val="24"/>
          <w:szCs w:val="24"/>
        </w:rPr>
        <w:t>выступающими</w:t>
      </w:r>
      <w:r w:rsidRPr="00CA6806">
        <w:rPr>
          <w:rFonts w:ascii="Times New Roman" w:hAnsi="Times New Roman" w:cs="Times New Roman"/>
          <w:spacing w:val="2"/>
          <w:sz w:val="24"/>
          <w:szCs w:val="24"/>
        </w:rPr>
        <w:t xml:space="preserve"> </w:t>
      </w:r>
      <w:r w:rsidRPr="00CA6806">
        <w:rPr>
          <w:rFonts w:ascii="Times New Roman" w:hAnsi="Times New Roman" w:cs="Times New Roman"/>
          <w:sz w:val="24"/>
          <w:szCs w:val="24"/>
        </w:rPr>
        <w:t>социальными</w:t>
      </w:r>
      <w:r w:rsidRPr="00CA6806">
        <w:rPr>
          <w:rFonts w:ascii="Times New Roman" w:hAnsi="Times New Roman" w:cs="Times New Roman"/>
          <w:w w:val="99"/>
          <w:sz w:val="24"/>
          <w:szCs w:val="24"/>
        </w:rPr>
        <w:t xml:space="preserve"> </w:t>
      </w:r>
      <w:r w:rsidRPr="00CA6806">
        <w:rPr>
          <w:rFonts w:ascii="Times New Roman" w:hAnsi="Times New Roman" w:cs="Times New Roman"/>
          <w:sz w:val="24"/>
          <w:szCs w:val="24"/>
        </w:rPr>
        <w:t>партнерами, в реализации основной образовательной программы дошкольного образования и отражает его в своих локальных</w:t>
      </w:r>
      <w:r w:rsidRPr="00CA6806">
        <w:rPr>
          <w:rFonts w:ascii="Times New Roman" w:hAnsi="Times New Roman" w:cs="Times New Roman"/>
          <w:spacing w:val="-30"/>
          <w:sz w:val="24"/>
          <w:szCs w:val="24"/>
        </w:rPr>
        <w:t xml:space="preserve"> </w:t>
      </w:r>
      <w:r w:rsidRPr="00CA6806">
        <w:rPr>
          <w:rFonts w:ascii="Times New Roman" w:hAnsi="Times New Roman" w:cs="Times New Roman"/>
          <w:sz w:val="24"/>
          <w:szCs w:val="24"/>
        </w:rPr>
        <w:t>нормативных</w:t>
      </w:r>
      <w:r w:rsidRPr="00CA6806">
        <w:rPr>
          <w:rFonts w:ascii="Times New Roman" w:hAnsi="Times New Roman" w:cs="Times New Roman"/>
          <w:spacing w:val="-3"/>
          <w:sz w:val="24"/>
          <w:szCs w:val="24"/>
        </w:rPr>
        <w:t xml:space="preserve"> </w:t>
      </w:r>
      <w:r w:rsidRPr="00CA6806">
        <w:rPr>
          <w:rFonts w:ascii="Times New Roman" w:hAnsi="Times New Roman" w:cs="Times New Roman"/>
          <w:sz w:val="24"/>
          <w:szCs w:val="24"/>
        </w:rPr>
        <w:t>актах. Примерный расчет нормативных затрат оказания государственных услуг по реализации образовательной программы</w:t>
      </w:r>
      <w:r w:rsidRPr="00CA6806">
        <w:rPr>
          <w:rFonts w:ascii="Times New Roman" w:hAnsi="Times New Roman" w:cs="Times New Roman"/>
          <w:spacing w:val="-22"/>
          <w:sz w:val="24"/>
          <w:szCs w:val="24"/>
        </w:rPr>
        <w:t xml:space="preserve"> </w:t>
      </w:r>
      <w:r w:rsidRPr="00CA6806">
        <w:rPr>
          <w:rFonts w:ascii="Times New Roman" w:hAnsi="Times New Roman" w:cs="Times New Roman"/>
          <w:sz w:val="24"/>
          <w:szCs w:val="24"/>
        </w:rPr>
        <w:t>дошкольного</w:t>
      </w:r>
      <w:r w:rsidRPr="00CA6806">
        <w:rPr>
          <w:rFonts w:ascii="Times New Roman" w:hAnsi="Times New Roman" w:cs="Times New Roman"/>
          <w:spacing w:val="52"/>
          <w:sz w:val="24"/>
          <w:szCs w:val="24"/>
        </w:rPr>
        <w:t xml:space="preserve"> </w:t>
      </w:r>
      <w:r w:rsidRPr="00CA6806">
        <w:rPr>
          <w:rFonts w:ascii="Times New Roman" w:hAnsi="Times New Roman" w:cs="Times New Roman"/>
          <w:sz w:val="24"/>
          <w:szCs w:val="24"/>
        </w:rPr>
        <w:t>общего</w:t>
      </w:r>
      <w:r w:rsidRPr="00CA6806">
        <w:rPr>
          <w:rFonts w:ascii="Times New Roman" w:hAnsi="Times New Roman" w:cs="Times New Roman"/>
          <w:w w:val="99"/>
          <w:sz w:val="24"/>
          <w:szCs w:val="24"/>
        </w:rPr>
        <w:t xml:space="preserve"> </w:t>
      </w:r>
      <w:r w:rsidRPr="00CA6806">
        <w:rPr>
          <w:rFonts w:ascii="Times New Roman" w:hAnsi="Times New Roman" w:cs="Times New Roman"/>
          <w:sz w:val="24"/>
          <w:szCs w:val="24"/>
        </w:rPr>
        <w:t>образования.</w:t>
      </w:r>
    </w:p>
    <w:p w:rsidR="008369F5" w:rsidRPr="00CA6806" w:rsidRDefault="008369F5" w:rsidP="008369F5">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 xml:space="preserve">   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8369F5" w:rsidRPr="00CA6806" w:rsidRDefault="008369F5" w:rsidP="008369F5">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 xml:space="preserve"> </w:t>
      </w:r>
      <w:proofErr w:type="gramStart"/>
      <w:r w:rsidRPr="00CA6806">
        <w:rPr>
          <w:rFonts w:ascii="Times New Roman" w:hAnsi="Times New Roman" w:cs="Times New Roman"/>
          <w:sz w:val="24"/>
          <w:szCs w:val="24"/>
        </w:rPr>
        <w:t>Нормативные  затраты</w:t>
      </w:r>
      <w:proofErr w:type="gramEnd"/>
      <w:r w:rsidRPr="00CA6806">
        <w:rPr>
          <w:rFonts w:ascii="Times New Roman" w:hAnsi="Times New Roman" w:cs="Times New Roman"/>
          <w:sz w:val="24"/>
          <w:szCs w:val="24"/>
        </w:rPr>
        <w:t xml:space="preserve">  на  оплату  труда  и  начисления  на  выплаты  по  оплате  труда  работников  организации,  которые  не  принимают</w:t>
      </w:r>
    </w:p>
    <w:p w:rsidR="008369F5" w:rsidRPr="00CA6806" w:rsidRDefault="008369F5" w:rsidP="008369F5">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8369F5" w:rsidRPr="00CA6806" w:rsidRDefault="008369F5" w:rsidP="008369F5">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 xml:space="preserve">Нормативные затраты на коммунальные услуги определяются исходя из нормативов потребления коммунальных услуг, в расчете на оказание </w:t>
      </w:r>
      <w:proofErr w:type="gramStart"/>
      <w:r w:rsidRPr="00CA6806">
        <w:rPr>
          <w:rFonts w:ascii="Times New Roman" w:hAnsi="Times New Roman" w:cs="Times New Roman"/>
          <w:sz w:val="24"/>
          <w:szCs w:val="24"/>
        </w:rPr>
        <w:t>единицы</w:t>
      </w:r>
      <w:proofErr w:type="gramEnd"/>
      <w:r w:rsidRPr="00CA6806">
        <w:rPr>
          <w:rFonts w:ascii="Times New Roman" w:hAnsi="Times New Roman" w:cs="Times New Roman"/>
          <w:sz w:val="24"/>
          <w:szCs w:val="24"/>
        </w:rPr>
        <w:t xml:space="preserve"> соответствующей государственной (муниципальной) услуги и включают в себя:</w:t>
      </w:r>
    </w:p>
    <w:p w:rsidR="008369F5" w:rsidRPr="00CA6806" w:rsidRDefault="008369F5" w:rsidP="008369F5">
      <w:pPr>
        <w:pStyle w:val="af4"/>
        <w:widowControl w:val="0"/>
        <w:numPr>
          <w:ilvl w:val="1"/>
          <w:numId w:val="32"/>
        </w:numPr>
        <w:tabs>
          <w:tab w:val="left" w:pos="1284"/>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lastRenderedPageBreak/>
        <w:t>нормативные затраты на холодное водоснабжение и водоотведение, ассенизацию, канализацию;</w:t>
      </w:r>
    </w:p>
    <w:p w:rsidR="008369F5" w:rsidRPr="00CA6806" w:rsidRDefault="008369F5" w:rsidP="008369F5">
      <w:pPr>
        <w:pStyle w:val="af4"/>
        <w:widowControl w:val="0"/>
        <w:numPr>
          <w:ilvl w:val="1"/>
          <w:numId w:val="32"/>
        </w:numPr>
        <w:tabs>
          <w:tab w:val="left" w:pos="1264"/>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нормативные затраты на горячее</w:t>
      </w:r>
      <w:r w:rsidRPr="00CA6806">
        <w:rPr>
          <w:rFonts w:ascii="Times New Roman" w:hAnsi="Times New Roman" w:cs="Times New Roman"/>
          <w:spacing w:val="-12"/>
          <w:sz w:val="24"/>
          <w:szCs w:val="24"/>
        </w:rPr>
        <w:t xml:space="preserve"> </w:t>
      </w:r>
      <w:r w:rsidRPr="00CA6806">
        <w:rPr>
          <w:rFonts w:ascii="Times New Roman" w:hAnsi="Times New Roman" w:cs="Times New Roman"/>
          <w:sz w:val="24"/>
          <w:szCs w:val="24"/>
        </w:rPr>
        <w:t>водоснабжение;</w:t>
      </w:r>
    </w:p>
    <w:p w:rsidR="008369F5" w:rsidRPr="00CA6806" w:rsidRDefault="008369F5" w:rsidP="008369F5">
      <w:pPr>
        <w:pStyle w:val="af4"/>
        <w:widowControl w:val="0"/>
        <w:numPr>
          <w:ilvl w:val="1"/>
          <w:numId w:val="32"/>
        </w:numPr>
        <w:tabs>
          <w:tab w:val="left" w:pos="1260"/>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нормативные затраты на потребление электрической</w:t>
      </w:r>
      <w:r w:rsidRPr="00CA6806">
        <w:rPr>
          <w:rFonts w:ascii="Times New Roman" w:hAnsi="Times New Roman" w:cs="Times New Roman"/>
          <w:spacing w:val="-16"/>
          <w:sz w:val="24"/>
          <w:szCs w:val="24"/>
        </w:rPr>
        <w:t xml:space="preserve"> </w:t>
      </w:r>
      <w:r w:rsidRPr="00CA6806">
        <w:rPr>
          <w:rFonts w:ascii="Times New Roman" w:hAnsi="Times New Roman" w:cs="Times New Roman"/>
          <w:sz w:val="24"/>
          <w:szCs w:val="24"/>
        </w:rPr>
        <w:t>энергии;</w:t>
      </w:r>
    </w:p>
    <w:p w:rsidR="008369F5" w:rsidRPr="00CA6806" w:rsidRDefault="008369F5" w:rsidP="008369F5">
      <w:pPr>
        <w:pStyle w:val="af4"/>
        <w:widowControl w:val="0"/>
        <w:numPr>
          <w:ilvl w:val="1"/>
          <w:numId w:val="32"/>
        </w:numPr>
        <w:tabs>
          <w:tab w:val="left" w:pos="1420"/>
          <w:tab w:val="left" w:pos="1421"/>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w:t>
      </w:r>
      <w:r w:rsidRPr="00CA6806">
        <w:rPr>
          <w:rFonts w:ascii="Times New Roman" w:hAnsi="Times New Roman" w:cs="Times New Roman"/>
          <w:spacing w:val="-23"/>
          <w:sz w:val="24"/>
          <w:szCs w:val="24"/>
        </w:rPr>
        <w:t xml:space="preserve"> </w:t>
      </w:r>
      <w:r w:rsidRPr="00CA6806">
        <w:rPr>
          <w:rFonts w:ascii="Times New Roman" w:hAnsi="Times New Roman" w:cs="Times New Roman"/>
          <w:sz w:val="24"/>
          <w:szCs w:val="24"/>
        </w:rPr>
        <w:t>услуг.</w:t>
      </w:r>
    </w:p>
    <w:p w:rsidR="008369F5" w:rsidRPr="00CA6806" w:rsidRDefault="008369F5" w:rsidP="008369F5">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муниципальной услуги, на тариф, установленный на соответствующий год.</w:t>
      </w:r>
    </w:p>
    <w:p w:rsidR="008369F5" w:rsidRPr="00CA6806" w:rsidRDefault="008369F5" w:rsidP="008369F5">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Нормативные затраты на содержание недвижимого имущества включают в себя:</w:t>
      </w:r>
    </w:p>
    <w:p w:rsidR="008369F5" w:rsidRPr="00CA6806" w:rsidRDefault="008369F5" w:rsidP="008369F5">
      <w:pPr>
        <w:pStyle w:val="af4"/>
        <w:widowControl w:val="0"/>
        <w:numPr>
          <w:ilvl w:val="0"/>
          <w:numId w:val="33"/>
        </w:numPr>
        <w:tabs>
          <w:tab w:val="left" w:pos="819"/>
          <w:tab w:val="left" w:pos="820"/>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нормативные затраты на эксплуатацию системы охранной сигнализации и противопожарной</w:t>
      </w:r>
      <w:r w:rsidRPr="00CA6806">
        <w:rPr>
          <w:rFonts w:ascii="Times New Roman" w:hAnsi="Times New Roman" w:cs="Times New Roman"/>
          <w:spacing w:val="-40"/>
          <w:sz w:val="24"/>
          <w:szCs w:val="24"/>
        </w:rPr>
        <w:t xml:space="preserve"> </w:t>
      </w:r>
      <w:r w:rsidRPr="00CA6806">
        <w:rPr>
          <w:rFonts w:ascii="Times New Roman" w:hAnsi="Times New Roman" w:cs="Times New Roman"/>
          <w:sz w:val="24"/>
          <w:szCs w:val="24"/>
        </w:rPr>
        <w:t>безопасности;</w:t>
      </w:r>
    </w:p>
    <w:p w:rsidR="008369F5" w:rsidRPr="00CA6806" w:rsidRDefault="008369F5" w:rsidP="008369F5">
      <w:pPr>
        <w:pStyle w:val="af4"/>
        <w:widowControl w:val="0"/>
        <w:numPr>
          <w:ilvl w:val="0"/>
          <w:numId w:val="33"/>
        </w:numPr>
        <w:tabs>
          <w:tab w:val="left" w:pos="819"/>
          <w:tab w:val="left" w:pos="820"/>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нормативные затраты на аренду недвижимого</w:t>
      </w:r>
      <w:r w:rsidRPr="00CA6806">
        <w:rPr>
          <w:rFonts w:ascii="Times New Roman" w:hAnsi="Times New Roman" w:cs="Times New Roman"/>
          <w:spacing w:val="-20"/>
          <w:sz w:val="24"/>
          <w:szCs w:val="24"/>
        </w:rPr>
        <w:t xml:space="preserve"> </w:t>
      </w:r>
      <w:r w:rsidRPr="00CA6806">
        <w:rPr>
          <w:rFonts w:ascii="Times New Roman" w:hAnsi="Times New Roman" w:cs="Times New Roman"/>
          <w:sz w:val="24"/>
          <w:szCs w:val="24"/>
        </w:rPr>
        <w:t>имущества;</w:t>
      </w:r>
    </w:p>
    <w:p w:rsidR="008369F5" w:rsidRPr="00CA6806" w:rsidRDefault="008369F5" w:rsidP="008369F5">
      <w:pPr>
        <w:pStyle w:val="af4"/>
        <w:widowControl w:val="0"/>
        <w:numPr>
          <w:ilvl w:val="0"/>
          <w:numId w:val="33"/>
        </w:numPr>
        <w:tabs>
          <w:tab w:val="left" w:pos="819"/>
          <w:tab w:val="left" w:pos="820"/>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нормативные затраты на проведение текущего ремонта объектов недвижимого</w:t>
      </w:r>
      <w:r w:rsidRPr="00CA6806">
        <w:rPr>
          <w:rFonts w:ascii="Times New Roman" w:hAnsi="Times New Roman" w:cs="Times New Roman"/>
          <w:spacing w:val="-24"/>
          <w:sz w:val="24"/>
          <w:szCs w:val="24"/>
        </w:rPr>
        <w:t xml:space="preserve"> </w:t>
      </w:r>
      <w:r w:rsidRPr="00CA6806">
        <w:rPr>
          <w:rFonts w:ascii="Times New Roman" w:hAnsi="Times New Roman" w:cs="Times New Roman"/>
          <w:sz w:val="24"/>
          <w:szCs w:val="24"/>
        </w:rPr>
        <w:t>имущества;</w:t>
      </w:r>
    </w:p>
    <w:p w:rsidR="008369F5" w:rsidRPr="00CA6806" w:rsidRDefault="008369F5" w:rsidP="008369F5">
      <w:pPr>
        <w:pStyle w:val="af4"/>
        <w:widowControl w:val="0"/>
        <w:numPr>
          <w:ilvl w:val="0"/>
          <w:numId w:val="33"/>
        </w:numPr>
        <w:tabs>
          <w:tab w:val="left" w:pos="819"/>
          <w:tab w:val="left" w:pos="820"/>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нормативные</w:t>
      </w:r>
      <w:r w:rsidRPr="00CA6806">
        <w:rPr>
          <w:rFonts w:ascii="Times New Roman" w:hAnsi="Times New Roman" w:cs="Times New Roman"/>
          <w:spacing w:val="-6"/>
          <w:sz w:val="24"/>
          <w:szCs w:val="24"/>
        </w:rPr>
        <w:t xml:space="preserve"> </w:t>
      </w:r>
      <w:r w:rsidRPr="00CA6806">
        <w:rPr>
          <w:rFonts w:ascii="Times New Roman" w:hAnsi="Times New Roman" w:cs="Times New Roman"/>
          <w:sz w:val="24"/>
          <w:szCs w:val="24"/>
        </w:rPr>
        <w:t>затраты</w:t>
      </w:r>
      <w:r w:rsidRPr="00CA6806">
        <w:rPr>
          <w:rFonts w:ascii="Times New Roman" w:hAnsi="Times New Roman" w:cs="Times New Roman"/>
          <w:spacing w:val="-4"/>
          <w:sz w:val="24"/>
          <w:szCs w:val="24"/>
        </w:rPr>
        <w:t xml:space="preserve"> </w:t>
      </w:r>
      <w:r w:rsidRPr="00CA6806">
        <w:rPr>
          <w:rFonts w:ascii="Times New Roman" w:hAnsi="Times New Roman" w:cs="Times New Roman"/>
          <w:sz w:val="24"/>
          <w:szCs w:val="24"/>
        </w:rPr>
        <w:t>на</w:t>
      </w:r>
      <w:r w:rsidRPr="00CA6806">
        <w:rPr>
          <w:rFonts w:ascii="Times New Roman" w:hAnsi="Times New Roman" w:cs="Times New Roman"/>
          <w:spacing w:val="-5"/>
          <w:sz w:val="24"/>
          <w:szCs w:val="24"/>
        </w:rPr>
        <w:t xml:space="preserve"> </w:t>
      </w:r>
      <w:r w:rsidRPr="00CA6806">
        <w:rPr>
          <w:rFonts w:ascii="Times New Roman" w:hAnsi="Times New Roman" w:cs="Times New Roman"/>
          <w:sz w:val="24"/>
          <w:szCs w:val="24"/>
        </w:rPr>
        <w:t>содержание</w:t>
      </w:r>
      <w:r w:rsidRPr="00CA6806">
        <w:rPr>
          <w:rFonts w:ascii="Times New Roman" w:hAnsi="Times New Roman" w:cs="Times New Roman"/>
          <w:spacing w:val="-5"/>
          <w:sz w:val="24"/>
          <w:szCs w:val="24"/>
        </w:rPr>
        <w:t xml:space="preserve"> </w:t>
      </w:r>
      <w:r w:rsidRPr="00CA6806">
        <w:rPr>
          <w:rFonts w:ascii="Times New Roman" w:hAnsi="Times New Roman" w:cs="Times New Roman"/>
          <w:sz w:val="24"/>
          <w:szCs w:val="24"/>
        </w:rPr>
        <w:t>прилегающих</w:t>
      </w:r>
      <w:r w:rsidRPr="00CA6806">
        <w:rPr>
          <w:rFonts w:ascii="Times New Roman" w:hAnsi="Times New Roman" w:cs="Times New Roman"/>
          <w:spacing w:val="-5"/>
          <w:sz w:val="24"/>
          <w:szCs w:val="24"/>
        </w:rPr>
        <w:t xml:space="preserve"> </w:t>
      </w:r>
      <w:r w:rsidRPr="00CA6806">
        <w:rPr>
          <w:rFonts w:ascii="Times New Roman" w:hAnsi="Times New Roman" w:cs="Times New Roman"/>
          <w:sz w:val="24"/>
          <w:szCs w:val="24"/>
        </w:rPr>
        <w:t>территорий</w:t>
      </w:r>
      <w:r w:rsidRPr="00CA6806">
        <w:rPr>
          <w:rFonts w:ascii="Times New Roman" w:hAnsi="Times New Roman" w:cs="Times New Roman"/>
          <w:spacing w:val="-4"/>
          <w:sz w:val="24"/>
          <w:szCs w:val="24"/>
        </w:rPr>
        <w:t xml:space="preserve"> </w:t>
      </w:r>
      <w:r w:rsidRPr="00CA6806">
        <w:rPr>
          <w:rFonts w:ascii="Times New Roman" w:hAnsi="Times New Roman" w:cs="Times New Roman"/>
          <w:sz w:val="24"/>
          <w:szCs w:val="24"/>
        </w:rPr>
        <w:t>в</w:t>
      </w:r>
      <w:r w:rsidRPr="00CA6806">
        <w:rPr>
          <w:rFonts w:ascii="Times New Roman" w:hAnsi="Times New Roman" w:cs="Times New Roman"/>
          <w:spacing w:val="-4"/>
          <w:sz w:val="24"/>
          <w:szCs w:val="24"/>
        </w:rPr>
        <w:t xml:space="preserve"> </w:t>
      </w:r>
      <w:r w:rsidRPr="00CA6806">
        <w:rPr>
          <w:rFonts w:ascii="Times New Roman" w:hAnsi="Times New Roman" w:cs="Times New Roman"/>
          <w:sz w:val="24"/>
          <w:szCs w:val="24"/>
        </w:rPr>
        <w:t>соответствии</w:t>
      </w:r>
      <w:r w:rsidRPr="00CA6806">
        <w:rPr>
          <w:rFonts w:ascii="Times New Roman" w:hAnsi="Times New Roman" w:cs="Times New Roman"/>
          <w:spacing w:val="-4"/>
          <w:sz w:val="24"/>
          <w:szCs w:val="24"/>
        </w:rPr>
        <w:t xml:space="preserve"> </w:t>
      </w:r>
      <w:r w:rsidRPr="00CA6806">
        <w:rPr>
          <w:rFonts w:ascii="Times New Roman" w:hAnsi="Times New Roman" w:cs="Times New Roman"/>
          <w:sz w:val="24"/>
          <w:szCs w:val="24"/>
        </w:rPr>
        <w:t>с</w:t>
      </w:r>
      <w:r w:rsidRPr="00CA6806">
        <w:rPr>
          <w:rFonts w:ascii="Times New Roman" w:hAnsi="Times New Roman" w:cs="Times New Roman"/>
          <w:spacing w:val="-3"/>
          <w:sz w:val="24"/>
          <w:szCs w:val="24"/>
        </w:rPr>
        <w:t xml:space="preserve"> </w:t>
      </w:r>
      <w:r w:rsidRPr="00CA6806">
        <w:rPr>
          <w:rFonts w:ascii="Times New Roman" w:hAnsi="Times New Roman" w:cs="Times New Roman"/>
          <w:sz w:val="24"/>
          <w:szCs w:val="24"/>
        </w:rPr>
        <w:t>утвержденными</w:t>
      </w:r>
      <w:r w:rsidRPr="00CA6806">
        <w:rPr>
          <w:rFonts w:ascii="Times New Roman" w:hAnsi="Times New Roman" w:cs="Times New Roman"/>
          <w:spacing w:val="-4"/>
          <w:sz w:val="24"/>
          <w:szCs w:val="24"/>
        </w:rPr>
        <w:t xml:space="preserve"> </w:t>
      </w:r>
      <w:r w:rsidRPr="00CA6806">
        <w:rPr>
          <w:rFonts w:ascii="Times New Roman" w:hAnsi="Times New Roman" w:cs="Times New Roman"/>
          <w:sz w:val="24"/>
          <w:szCs w:val="24"/>
        </w:rPr>
        <w:t>санитарными</w:t>
      </w:r>
      <w:r w:rsidRPr="00CA6806">
        <w:rPr>
          <w:rFonts w:ascii="Times New Roman" w:hAnsi="Times New Roman" w:cs="Times New Roman"/>
          <w:spacing w:val="-4"/>
          <w:sz w:val="24"/>
          <w:szCs w:val="24"/>
        </w:rPr>
        <w:t xml:space="preserve"> </w:t>
      </w:r>
      <w:r w:rsidRPr="00CA6806">
        <w:rPr>
          <w:rFonts w:ascii="Times New Roman" w:hAnsi="Times New Roman" w:cs="Times New Roman"/>
          <w:sz w:val="24"/>
          <w:szCs w:val="24"/>
        </w:rPr>
        <w:t>правилами</w:t>
      </w:r>
      <w:r w:rsidRPr="00CA6806">
        <w:rPr>
          <w:rFonts w:ascii="Times New Roman" w:hAnsi="Times New Roman" w:cs="Times New Roman"/>
          <w:spacing w:val="-4"/>
          <w:sz w:val="24"/>
          <w:szCs w:val="24"/>
        </w:rPr>
        <w:t xml:space="preserve"> </w:t>
      </w:r>
      <w:r w:rsidRPr="00CA6806">
        <w:rPr>
          <w:rFonts w:ascii="Times New Roman" w:hAnsi="Times New Roman" w:cs="Times New Roman"/>
          <w:sz w:val="24"/>
          <w:szCs w:val="24"/>
        </w:rPr>
        <w:t>и</w:t>
      </w:r>
      <w:r w:rsidRPr="00CA6806">
        <w:rPr>
          <w:rFonts w:ascii="Times New Roman" w:hAnsi="Times New Roman" w:cs="Times New Roman"/>
          <w:spacing w:val="-4"/>
          <w:sz w:val="24"/>
          <w:szCs w:val="24"/>
        </w:rPr>
        <w:t xml:space="preserve"> </w:t>
      </w:r>
      <w:r w:rsidRPr="00CA6806">
        <w:rPr>
          <w:rFonts w:ascii="Times New Roman" w:hAnsi="Times New Roman" w:cs="Times New Roman"/>
          <w:sz w:val="24"/>
          <w:szCs w:val="24"/>
        </w:rPr>
        <w:t>нормами;</w:t>
      </w:r>
    </w:p>
    <w:p w:rsidR="008369F5" w:rsidRPr="00CA6806" w:rsidRDefault="008369F5" w:rsidP="008369F5">
      <w:pPr>
        <w:pStyle w:val="af4"/>
        <w:widowControl w:val="0"/>
        <w:numPr>
          <w:ilvl w:val="0"/>
          <w:numId w:val="33"/>
        </w:numPr>
        <w:tabs>
          <w:tab w:val="left" w:pos="819"/>
          <w:tab w:val="left" w:pos="820"/>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прочие нормативные затраты на содержание недвижимого</w:t>
      </w:r>
      <w:r w:rsidRPr="00CA6806">
        <w:rPr>
          <w:rFonts w:ascii="Times New Roman" w:hAnsi="Times New Roman" w:cs="Times New Roman"/>
          <w:spacing w:val="-23"/>
          <w:sz w:val="24"/>
          <w:szCs w:val="24"/>
        </w:rPr>
        <w:t xml:space="preserve"> </w:t>
      </w:r>
      <w:r w:rsidRPr="00CA6806">
        <w:rPr>
          <w:rFonts w:ascii="Times New Roman" w:hAnsi="Times New Roman" w:cs="Times New Roman"/>
          <w:sz w:val="24"/>
          <w:szCs w:val="24"/>
        </w:rPr>
        <w:t>имущества.</w:t>
      </w:r>
    </w:p>
    <w:p w:rsidR="008369F5" w:rsidRPr="00CA6806" w:rsidRDefault="008369F5" w:rsidP="008369F5">
      <w:pPr>
        <w:spacing w:after="0" w:line="240" w:lineRule="auto"/>
        <w:ind w:firstLine="709"/>
        <w:rPr>
          <w:rFonts w:ascii="Times New Roman" w:hAnsi="Times New Roman" w:cs="Times New Roman"/>
          <w:b/>
          <w:sz w:val="24"/>
          <w:szCs w:val="24"/>
        </w:rPr>
      </w:pPr>
    </w:p>
    <w:p w:rsidR="008369F5" w:rsidRPr="00CA6806" w:rsidRDefault="008369F5" w:rsidP="008369F5">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8369F5" w:rsidRPr="00CA6806" w:rsidRDefault="008369F5" w:rsidP="008369F5">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8369F5" w:rsidRPr="00CA6806" w:rsidRDefault="008369F5" w:rsidP="008369F5">
      <w:pPr>
        <w:pStyle w:val="a0"/>
        <w:spacing w:after="0" w:line="240" w:lineRule="auto"/>
        <w:ind w:firstLine="709"/>
        <w:rPr>
          <w:rFonts w:ascii="Times New Roman" w:hAnsi="Times New Roman" w:cs="Times New Roman"/>
          <w:sz w:val="24"/>
          <w:szCs w:val="24"/>
        </w:rPr>
      </w:pPr>
    </w:p>
    <w:p w:rsidR="008369F5" w:rsidRPr="00CA6806" w:rsidRDefault="008369F5" w:rsidP="008369F5">
      <w:pPr>
        <w:shd w:val="clear" w:color="auto" w:fill="FFFFFF"/>
        <w:spacing w:after="0" w:line="240" w:lineRule="auto"/>
        <w:rPr>
          <w:rFonts w:ascii="Times New Roman" w:hAnsi="Times New Roman" w:cs="Times New Roman"/>
          <w:b/>
          <w:sz w:val="24"/>
          <w:szCs w:val="24"/>
        </w:rPr>
      </w:pPr>
      <w:r w:rsidRPr="00CA6806">
        <w:rPr>
          <w:rFonts w:ascii="Times New Roman" w:hAnsi="Times New Roman" w:cs="Times New Roman"/>
          <w:b/>
          <w:sz w:val="24"/>
          <w:szCs w:val="24"/>
        </w:rPr>
        <w:t>3.</w:t>
      </w:r>
      <w:r w:rsidRPr="00CA6806">
        <w:rPr>
          <w:rFonts w:ascii="Times New Roman" w:hAnsi="Times New Roman" w:cs="Times New Roman"/>
          <w:b/>
          <w:sz w:val="24"/>
          <w:szCs w:val="24"/>
        </w:rPr>
        <w:t>6</w:t>
      </w:r>
      <w:r w:rsidRPr="00CA6806">
        <w:rPr>
          <w:rFonts w:ascii="Times New Roman" w:hAnsi="Times New Roman" w:cs="Times New Roman"/>
          <w:b/>
          <w:sz w:val="24"/>
          <w:szCs w:val="24"/>
        </w:rPr>
        <w:t>.</w:t>
      </w:r>
      <w:r w:rsidRPr="00CA6806">
        <w:rPr>
          <w:rFonts w:ascii="Times New Roman" w:hAnsi="Times New Roman" w:cs="Times New Roman"/>
          <w:b/>
          <w:sz w:val="24"/>
          <w:szCs w:val="24"/>
        </w:rPr>
        <w:t xml:space="preserve"> </w:t>
      </w:r>
      <w:r w:rsidRPr="00CA6806">
        <w:rPr>
          <w:rFonts w:ascii="Times New Roman" w:hAnsi="Times New Roman" w:cs="Times New Roman"/>
          <w:b/>
          <w:sz w:val="24"/>
          <w:szCs w:val="24"/>
        </w:rPr>
        <w:t>Планирование образовательной деятельности</w:t>
      </w:r>
    </w:p>
    <w:p w:rsidR="008369F5" w:rsidRPr="00CA6806" w:rsidRDefault="008369F5" w:rsidP="008369F5">
      <w:pPr>
        <w:pStyle w:val="af4"/>
        <w:shd w:val="clear" w:color="auto" w:fill="FFFFFF"/>
        <w:spacing w:after="0" w:line="240" w:lineRule="auto"/>
        <w:ind w:left="360"/>
        <w:rPr>
          <w:rFonts w:ascii="Times New Roman" w:hAnsi="Times New Roman" w:cs="Times New Roman"/>
          <w:b/>
          <w:sz w:val="24"/>
          <w:szCs w:val="24"/>
        </w:rPr>
      </w:pPr>
    </w:p>
    <w:p w:rsidR="008369F5" w:rsidRPr="00CA6806" w:rsidRDefault="008369F5" w:rsidP="008369F5">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Организации.</w:t>
      </w:r>
    </w:p>
    <w:p w:rsidR="008369F5" w:rsidRPr="00CA6806" w:rsidRDefault="008369F5" w:rsidP="008369F5">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Планирование деятельности педагогов опирается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w:t>
      </w:r>
    </w:p>
    <w:p w:rsidR="008369F5" w:rsidRPr="00CA6806" w:rsidRDefault="008369F5" w:rsidP="008369F5">
      <w:pPr>
        <w:pStyle w:val="af4"/>
        <w:widowControl w:val="0"/>
        <w:numPr>
          <w:ilvl w:val="2"/>
          <w:numId w:val="37"/>
        </w:numPr>
        <w:tabs>
          <w:tab w:val="left" w:pos="822"/>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 xml:space="preserve">Планирование деятельности Организации направлено на совершенствование ее деятельности и учет результатов как внутренней, так и внешней оценки качества реализации программы Организации. При планировании работы педагогическим коллективом учитываются </w:t>
      </w:r>
      <w:proofErr w:type="gramStart"/>
      <w:r w:rsidRPr="00CA6806">
        <w:rPr>
          <w:rFonts w:ascii="Times New Roman" w:hAnsi="Times New Roman" w:cs="Times New Roman"/>
          <w:sz w:val="24"/>
          <w:szCs w:val="24"/>
        </w:rPr>
        <w:t>требования  ФГОС</w:t>
      </w:r>
      <w:proofErr w:type="gramEnd"/>
      <w:r w:rsidRPr="00CA6806">
        <w:rPr>
          <w:rFonts w:ascii="Times New Roman" w:hAnsi="Times New Roman" w:cs="Times New Roman"/>
          <w:sz w:val="24"/>
          <w:szCs w:val="24"/>
        </w:rPr>
        <w:t xml:space="preserve"> ДО: комплексно-тематический подход и  интеграция, разнообразие детской</w:t>
      </w:r>
      <w:r w:rsidRPr="00CA6806">
        <w:rPr>
          <w:rFonts w:ascii="Times New Roman" w:hAnsi="Times New Roman" w:cs="Times New Roman"/>
          <w:spacing w:val="-39"/>
          <w:sz w:val="24"/>
          <w:szCs w:val="24"/>
        </w:rPr>
        <w:t xml:space="preserve"> </w:t>
      </w:r>
      <w:r w:rsidRPr="00CA6806">
        <w:rPr>
          <w:rFonts w:ascii="Times New Roman" w:hAnsi="Times New Roman" w:cs="Times New Roman"/>
          <w:sz w:val="24"/>
          <w:szCs w:val="24"/>
        </w:rPr>
        <w:t>активности.</w:t>
      </w:r>
    </w:p>
    <w:p w:rsidR="008369F5" w:rsidRPr="00CA6806" w:rsidRDefault="008369F5" w:rsidP="008369F5">
      <w:pPr>
        <w:pStyle w:val="af4"/>
        <w:widowControl w:val="0"/>
        <w:numPr>
          <w:ilvl w:val="2"/>
          <w:numId w:val="37"/>
        </w:numPr>
        <w:tabs>
          <w:tab w:val="left" w:pos="822"/>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 xml:space="preserve">Усвоение образовательного материала в процессе подготовки и проведения каких-либо значимых и интересных для дошкольников событий. Обучение через систему занятий </w:t>
      </w:r>
      <w:r w:rsidRPr="00CA6806">
        <w:rPr>
          <w:rFonts w:ascii="Times New Roman" w:hAnsi="Times New Roman" w:cs="Times New Roman"/>
          <w:spacing w:val="3"/>
          <w:sz w:val="24"/>
          <w:szCs w:val="24"/>
        </w:rPr>
        <w:t xml:space="preserve">по </w:t>
      </w:r>
      <w:r w:rsidRPr="00CA6806">
        <w:rPr>
          <w:rFonts w:ascii="Times New Roman" w:hAnsi="Times New Roman" w:cs="Times New Roman"/>
          <w:sz w:val="24"/>
          <w:szCs w:val="24"/>
        </w:rPr>
        <w:t>«событийному» принципу. Занятия являются частью образовательного процесса, но не являются центром процесса</w:t>
      </w:r>
      <w:r w:rsidRPr="00CA6806">
        <w:rPr>
          <w:rFonts w:ascii="Times New Roman" w:hAnsi="Times New Roman" w:cs="Times New Roman"/>
          <w:spacing w:val="-13"/>
          <w:sz w:val="24"/>
          <w:szCs w:val="24"/>
        </w:rPr>
        <w:t xml:space="preserve"> </w:t>
      </w:r>
      <w:r w:rsidRPr="00CA6806">
        <w:rPr>
          <w:rFonts w:ascii="Times New Roman" w:hAnsi="Times New Roman" w:cs="Times New Roman"/>
          <w:sz w:val="24"/>
          <w:szCs w:val="24"/>
        </w:rPr>
        <w:t>образования.</w:t>
      </w:r>
    </w:p>
    <w:p w:rsidR="008369F5" w:rsidRPr="00CA6806" w:rsidRDefault="008369F5" w:rsidP="008369F5">
      <w:pPr>
        <w:pStyle w:val="af4"/>
        <w:widowControl w:val="0"/>
        <w:numPr>
          <w:ilvl w:val="2"/>
          <w:numId w:val="38"/>
        </w:numPr>
        <w:tabs>
          <w:tab w:val="left" w:pos="822"/>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Включение в образовательный процесс новых форм организации детской деятельности: проектная деятельность, личностно-ориентированный и интегративный</w:t>
      </w:r>
      <w:r w:rsidRPr="00CA6806">
        <w:rPr>
          <w:rFonts w:ascii="Times New Roman" w:hAnsi="Times New Roman" w:cs="Times New Roman"/>
          <w:spacing w:val="-36"/>
          <w:sz w:val="24"/>
          <w:szCs w:val="24"/>
        </w:rPr>
        <w:t xml:space="preserve"> </w:t>
      </w:r>
      <w:r w:rsidRPr="00CA6806">
        <w:rPr>
          <w:rFonts w:ascii="Times New Roman" w:hAnsi="Times New Roman" w:cs="Times New Roman"/>
          <w:sz w:val="24"/>
          <w:szCs w:val="24"/>
        </w:rPr>
        <w:t>подход.</w:t>
      </w:r>
    </w:p>
    <w:p w:rsidR="008369F5" w:rsidRPr="00CA6806" w:rsidRDefault="008369F5" w:rsidP="008369F5">
      <w:pPr>
        <w:pStyle w:val="af4"/>
        <w:widowControl w:val="0"/>
        <w:numPr>
          <w:ilvl w:val="2"/>
          <w:numId w:val="38"/>
        </w:numPr>
        <w:tabs>
          <w:tab w:val="left" w:pos="821"/>
          <w:tab w:val="left" w:pos="822"/>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Выбирается тема, рассчитанная на 1 и более</w:t>
      </w:r>
      <w:r w:rsidRPr="00CA6806">
        <w:rPr>
          <w:rFonts w:ascii="Times New Roman" w:hAnsi="Times New Roman" w:cs="Times New Roman"/>
          <w:spacing w:val="-16"/>
          <w:sz w:val="24"/>
          <w:szCs w:val="24"/>
        </w:rPr>
        <w:t xml:space="preserve"> </w:t>
      </w:r>
      <w:r w:rsidRPr="00CA6806">
        <w:rPr>
          <w:rFonts w:ascii="Times New Roman" w:hAnsi="Times New Roman" w:cs="Times New Roman"/>
          <w:sz w:val="24"/>
          <w:szCs w:val="24"/>
        </w:rPr>
        <w:t>недель;</w:t>
      </w:r>
    </w:p>
    <w:p w:rsidR="008369F5" w:rsidRPr="00CA6806" w:rsidRDefault="008369F5" w:rsidP="008369F5">
      <w:pPr>
        <w:pStyle w:val="af4"/>
        <w:widowControl w:val="0"/>
        <w:numPr>
          <w:ilvl w:val="2"/>
          <w:numId w:val="38"/>
        </w:numPr>
        <w:tabs>
          <w:tab w:val="left" w:pos="821"/>
          <w:tab w:val="left" w:pos="822"/>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lastRenderedPageBreak/>
        <w:t>Все формы образовательной работы продолжают выбранную</w:t>
      </w:r>
      <w:r w:rsidRPr="00CA6806">
        <w:rPr>
          <w:rFonts w:ascii="Times New Roman" w:hAnsi="Times New Roman" w:cs="Times New Roman"/>
          <w:spacing w:val="-20"/>
          <w:sz w:val="24"/>
          <w:szCs w:val="24"/>
        </w:rPr>
        <w:t xml:space="preserve"> </w:t>
      </w:r>
      <w:r w:rsidRPr="00CA6806">
        <w:rPr>
          <w:rFonts w:ascii="Times New Roman" w:hAnsi="Times New Roman" w:cs="Times New Roman"/>
          <w:sz w:val="24"/>
          <w:szCs w:val="24"/>
        </w:rPr>
        <w:t>тему;</w:t>
      </w:r>
    </w:p>
    <w:p w:rsidR="008369F5" w:rsidRPr="00CA6806" w:rsidRDefault="008369F5" w:rsidP="008369F5">
      <w:pPr>
        <w:pStyle w:val="af4"/>
        <w:widowControl w:val="0"/>
        <w:numPr>
          <w:ilvl w:val="2"/>
          <w:numId w:val="38"/>
        </w:numPr>
        <w:tabs>
          <w:tab w:val="left" w:pos="822"/>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Для родителей предлагаются краткие рекомендации по организации совместной детско-взрослой деятельности в домашних условиях;</w:t>
      </w:r>
    </w:p>
    <w:p w:rsidR="008369F5" w:rsidRPr="00CA6806" w:rsidRDefault="008369F5" w:rsidP="008369F5">
      <w:pPr>
        <w:pStyle w:val="af4"/>
        <w:widowControl w:val="0"/>
        <w:numPr>
          <w:ilvl w:val="2"/>
          <w:numId w:val="38"/>
        </w:numPr>
        <w:tabs>
          <w:tab w:val="left" w:pos="822"/>
        </w:tabs>
        <w:suppressAutoHyphens/>
        <w:spacing w:after="0" w:line="240" w:lineRule="auto"/>
        <w:ind w:left="0" w:firstLine="709"/>
        <w:contextualSpacing/>
        <w:jc w:val="both"/>
        <w:rPr>
          <w:rFonts w:ascii="Times New Roman" w:hAnsi="Times New Roman" w:cs="Times New Roman"/>
          <w:sz w:val="24"/>
          <w:szCs w:val="24"/>
        </w:rPr>
      </w:pPr>
      <w:r w:rsidRPr="00CA6806">
        <w:rPr>
          <w:rFonts w:ascii="Times New Roman" w:hAnsi="Times New Roman" w:cs="Times New Roman"/>
          <w:sz w:val="24"/>
          <w:szCs w:val="24"/>
        </w:rPr>
        <w:t>Каждая тема заканчивается проведением итогового мероприятия (выставка, праздник, спортивное развлечение, сюжетно-ролевая игра, спектакль).</w:t>
      </w:r>
    </w:p>
    <w:p w:rsidR="008369F5" w:rsidRPr="00CA6806" w:rsidRDefault="008369F5" w:rsidP="008369F5">
      <w:pPr>
        <w:pStyle w:val="a0"/>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Педагоги осуществляют перспективное и календарное гибкое планирование.</w:t>
      </w:r>
    </w:p>
    <w:p w:rsidR="008369F5" w:rsidRPr="00CA6806" w:rsidRDefault="008369F5" w:rsidP="008369F5">
      <w:pPr>
        <w:widowControl w:val="0"/>
        <w:tabs>
          <w:tab w:val="left" w:pos="402"/>
        </w:tabs>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Разработка гибкого плана включает в себя: определение общей цели и ее конкретизацию в зависимости от разных</w:t>
      </w:r>
      <w:r w:rsidRPr="00CA6806">
        <w:rPr>
          <w:rFonts w:ascii="Times New Roman" w:hAnsi="Times New Roman" w:cs="Times New Roman"/>
          <w:spacing w:val="-37"/>
          <w:sz w:val="24"/>
          <w:szCs w:val="24"/>
        </w:rPr>
        <w:t xml:space="preserve"> </w:t>
      </w:r>
      <w:r w:rsidRPr="00CA6806">
        <w:rPr>
          <w:rFonts w:ascii="Times New Roman" w:hAnsi="Times New Roman" w:cs="Times New Roman"/>
          <w:sz w:val="24"/>
          <w:szCs w:val="24"/>
        </w:rPr>
        <w:t>этапов.</w:t>
      </w:r>
    </w:p>
    <w:p w:rsidR="008369F5" w:rsidRPr="00CA6806" w:rsidRDefault="008369F5" w:rsidP="008369F5">
      <w:pPr>
        <w:widowControl w:val="0"/>
        <w:tabs>
          <w:tab w:val="left" w:pos="340"/>
        </w:tabs>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Подбор и организацию такого дидактического материала, который позволяет выявлять индивидуальную избирательность детей к содержанию, в виду и форме</w:t>
      </w:r>
      <w:r w:rsidRPr="00CA6806">
        <w:rPr>
          <w:rFonts w:ascii="Times New Roman" w:hAnsi="Times New Roman" w:cs="Times New Roman"/>
          <w:spacing w:val="-12"/>
          <w:sz w:val="24"/>
          <w:szCs w:val="24"/>
        </w:rPr>
        <w:t xml:space="preserve"> </w:t>
      </w:r>
      <w:r w:rsidRPr="00CA6806">
        <w:rPr>
          <w:rFonts w:ascii="Times New Roman" w:hAnsi="Times New Roman" w:cs="Times New Roman"/>
          <w:sz w:val="24"/>
          <w:szCs w:val="24"/>
        </w:rPr>
        <w:t>познания.</w:t>
      </w:r>
    </w:p>
    <w:p w:rsidR="008369F5" w:rsidRPr="00CA6806" w:rsidRDefault="008369F5" w:rsidP="008369F5">
      <w:pPr>
        <w:widowControl w:val="0"/>
        <w:tabs>
          <w:tab w:val="left" w:pos="402"/>
        </w:tabs>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 xml:space="preserve"> Планирование</w:t>
      </w:r>
      <w:r w:rsidRPr="00CA6806">
        <w:rPr>
          <w:rFonts w:ascii="Times New Roman" w:hAnsi="Times New Roman" w:cs="Times New Roman"/>
          <w:spacing w:val="-6"/>
          <w:sz w:val="24"/>
          <w:szCs w:val="24"/>
        </w:rPr>
        <w:t xml:space="preserve"> </w:t>
      </w:r>
      <w:r w:rsidRPr="00CA6806">
        <w:rPr>
          <w:rFonts w:ascii="Times New Roman" w:hAnsi="Times New Roman" w:cs="Times New Roman"/>
          <w:sz w:val="24"/>
          <w:szCs w:val="24"/>
        </w:rPr>
        <w:t>разных</w:t>
      </w:r>
      <w:r w:rsidRPr="00CA6806">
        <w:rPr>
          <w:rFonts w:ascii="Times New Roman" w:hAnsi="Times New Roman" w:cs="Times New Roman"/>
          <w:spacing w:val="-3"/>
          <w:sz w:val="24"/>
          <w:szCs w:val="24"/>
        </w:rPr>
        <w:t xml:space="preserve"> </w:t>
      </w:r>
      <w:r w:rsidRPr="00CA6806">
        <w:rPr>
          <w:rFonts w:ascii="Times New Roman" w:hAnsi="Times New Roman" w:cs="Times New Roman"/>
          <w:sz w:val="24"/>
          <w:szCs w:val="24"/>
        </w:rPr>
        <w:t>форм</w:t>
      </w:r>
      <w:r w:rsidRPr="00CA6806">
        <w:rPr>
          <w:rFonts w:ascii="Times New Roman" w:hAnsi="Times New Roman" w:cs="Times New Roman"/>
          <w:spacing w:val="-5"/>
          <w:sz w:val="24"/>
          <w:szCs w:val="24"/>
        </w:rPr>
        <w:t xml:space="preserve"> </w:t>
      </w:r>
      <w:r w:rsidRPr="00CA6806">
        <w:rPr>
          <w:rFonts w:ascii="Times New Roman" w:hAnsi="Times New Roman" w:cs="Times New Roman"/>
          <w:sz w:val="24"/>
          <w:szCs w:val="24"/>
        </w:rPr>
        <w:t>организация</w:t>
      </w:r>
      <w:r w:rsidRPr="00CA6806">
        <w:rPr>
          <w:rFonts w:ascii="Times New Roman" w:hAnsi="Times New Roman" w:cs="Times New Roman"/>
          <w:spacing w:val="-5"/>
          <w:sz w:val="24"/>
          <w:szCs w:val="24"/>
        </w:rPr>
        <w:t xml:space="preserve"> </w:t>
      </w:r>
      <w:r w:rsidRPr="00CA6806">
        <w:rPr>
          <w:rFonts w:ascii="Times New Roman" w:hAnsi="Times New Roman" w:cs="Times New Roman"/>
          <w:sz w:val="24"/>
          <w:szCs w:val="24"/>
        </w:rPr>
        <w:t>работы</w:t>
      </w:r>
      <w:r w:rsidRPr="00CA6806">
        <w:rPr>
          <w:rFonts w:ascii="Times New Roman" w:hAnsi="Times New Roman" w:cs="Times New Roman"/>
          <w:spacing w:val="-5"/>
          <w:sz w:val="24"/>
          <w:szCs w:val="24"/>
        </w:rPr>
        <w:t xml:space="preserve"> </w:t>
      </w:r>
      <w:r w:rsidRPr="00CA6806">
        <w:rPr>
          <w:rFonts w:ascii="Times New Roman" w:hAnsi="Times New Roman" w:cs="Times New Roman"/>
          <w:sz w:val="24"/>
          <w:szCs w:val="24"/>
        </w:rPr>
        <w:t>(соотношение</w:t>
      </w:r>
      <w:r w:rsidRPr="00CA6806">
        <w:rPr>
          <w:rFonts w:ascii="Times New Roman" w:hAnsi="Times New Roman" w:cs="Times New Roman"/>
          <w:spacing w:val="-6"/>
          <w:sz w:val="24"/>
          <w:szCs w:val="24"/>
        </w:rPr>
        <w:t xml:space="preserve"> </w:t>
      </w:r>
      <w:r w:rsidRPr="00CA6806">
        <w:rPr>
          <w:rFonts w:ascii="Times New Roman" w:hAnsi="Times New Roman" w:cs="Times New Roman"/>
          <w:sz w:val="24"/>
          <w:szCs w:val="24"/>
        </w:rPr>
        <w:t>фронтальной,</w:t>
      </w:r>
      <w:r w:rsidRPr="00CA6806">
        <w:rPr>
          <w:rFonts w:ascii="Times New Roman" w:hAnsi="Times New Roman" w:cs="Times New Roman"/>
          <w:spacing w:val="-5"/>
          <w:sz w:val="24"/>
          <w:szCs w:val="24"/>
        </w:rPr>
        <w:t xml:space="preserve"> </w:t>
      </w:r>
      <w:r w:rsidRPr="00CA6806">
        <w:rPr>
          <w:rFonts w:ascii="Times New Roman" w:hAnsi="Times New Roman" w:cs="Times New Roman"/>
          <w:sz w:val="24"/>
          <w:szCs w:val="24"/>
        </w:rPr>
        <w:t>индивидуальной,</w:t>
      </w:r>
      <w:r w:rsidRPr="00CA6806">
        <w:rPr>
          <w:rFonts w:ascii="Times New Roman" w:hAnsi="Times New Roman" w:cs="Times New Roman"/>
          <w:spacing w:val="-5"/>
          <w:sz w:val="24"/>
          <w:szCs w:val="24"/>
        </w:rPr>
        <w:t xml:space="preserve"> </w:t>
      </w:r>
      <w:r w:rsidRPr="00CA6806">
        <w:rPr>
          <w:rFonts w:ascii="Times New Roman" w:hAnsi="Times New Roman" w:cs="Times New Roman"/>
          <w:sz w:val="24"/>
          <w:szCs w:val="24"/>
        </w:rPr>
        <w:t>самостоятельной</w:t>
      </w:r>
      <w:r w:rsidRPr="00CA6806">
        <w:rPr>
          <w:rFonts w:ascii="Times New Roman" w:hAnsi="Times New Roman" w:cs="Times New Roman"/>
          <w:spacing w:val="-7"/>
          <w:sz w:val="24"/>
          <w:szCs w:val="24"/>
        </w:rPr>
        <w:t xml:space="preserve"> </w:t>
      </w:r>
      <w:r w:rsidRPr="00CA6806">
        <w:rPr>
          <w:rFonts w:ascii="Times New Roman" w:hAnsi="Times New Roman" w:cs="Times New Roman"/>
          <w:sz w:val="24"/>
          <w:szCs w:val="24"/>
        </w:rPr>
        <w:t>работы).</w:t>
      </w:r>
    </w:p>
    <w:p w:rsidR="008369F5" w:rsidRPr="00CA6806" w:rsidRDefault="008369F5" w:rsidP="008369F5">
      <w:pPr>
        <w:widowControl w:val="0"/>
        <w:tabs>
          <w:tab w:val="left" w:pos="402"/>
        </w:tabs>
        <w:spacing w:after="0" w:line="240" w:lineRule="auto"/>
        <w:ind w:firstLine="709"/>
        <w:rPr>
          <w:rFonts w:ascii="Times New Roman" w:hAnsi="Times New Roman" w:cs="Times New Roman"/>
          <w:sz w:val="24"/>
          <w:szCs w:val="24"/>
        </w:rPr>
      </w:pPr>
    </w:p>
    <w:p w:rsidR="008369F5" w:rsidRPr="00CA6806" w:rsidRDefault="008369F5" w:rsidP="008369F5">
      <w:pPr>
        <w:shd w:val="clear" w:color="auto" w:fill="FFFFFF"/>
        <w:spacing w:after="0" w:line="240" w:lineRule="auto"/>
        <w:rPr>
          <w:rFonts w:ascii="Times New Roman" w:hAnsi="Times New Roman" w:cs="Times New Roman"/>
          <w:b/>
          <w:sz w:val="24"/>
          <w:szCs w:val="24"/>
        </w:rPr>
      </w:pPr>
      <w:r w:rsidRPr="00CA6806">
        <w:rPr>
          <w:rFonts w:ascii="Times New Roman" w:hAnsi="Times New Roman" w:cs="Times New Roman"/>
          <w:b/>
          <w:sz w:val="24"/>
          <w:szCs w:val="24"/>
        </w:rPr>
        <w:t>Традиционные события, и</w:t>
      </w:r>
      <w:r w:rsidRPr="00CA6806">
        <w:rPr>
          <w:rFonts w:ascii="Times New Roman" w:hAnsi="Times New Roman" w:cs="Times New Roman"/>
          <w:b/>
          <w:spacing w:val="-16"/>
          <w:sz w:val="24"/>
          <w:szCs w:val="24"/>
        </w:rPr>
        <w:t xml:space="preserve"> </w:t>
      </w:r>
      <w:r w:rsidRPr="00CA6806">
        <w:rPr>
          <w:rFonts w:ascii="Times New Roman" w:hAnsi="Times New Roman" w:cs="Times New Roman"/>
          <w:b/>
          <w:sz w:val="24"/>
          <w:szCs w:val="24"/>
        </w:rPr>
        <w:t>мероприятия</w:t>
      </w:r>
    </w:p>
    <w:p w:rsidR="008369F5" w:rsidRPr="00CA6806" w:rsidRDefault="008369F5" w:rsidP="008369F5">
      <w:pPr>
        <w:pStyle w:val="af4"/>
        <w:shd w:val="clear" w:color="auto" w:fill="FFFFFF"/>
        <w:spacing w:after="0" w:line="240" w:lineRule="auto"/>
        <w:ind w:left="360"/>
        <w:rPr>
          <w:rFonts w:ascii="Times New Roman" w:hAnsi="Times New Roman" w:cs="Times New Roman"/>
          <w:sz w:val="24"/>
          <w:szCs w:val="24"/>
        </w:rPr>
      </w:pPr>
      <w:r w:rsidRPr="00CA6806">
        <w:rPr>
          <w:rFonts w:ascii="Times New Roman" w:hAnsi="Times New Roman" w:cs="Times New Roman"/>
          <w:sz w:val="24"/>
          <w:szCs w:val="24"/>
        </w:rPr>
        <w:t>Детский сад:</w:t>
      </w:r>
    </w:p>
    <w:p w:rsidR="008369F5" w:rsidRPr="00CA6806" w:rsidRDefault="008369F5" w:rsidP="008369F5">
      <w:pPr>
        <w:pStyle w:val="af4"/>
        <w:numPr>
          <w:ilvl w:val="0"/>
          <w:numId w:val="31"/>
        </w:numPr>
        <w:shd w:val="clear" w:color="auto" w:fill="FFFFFF"/>
        <w:suppressAutoHyphens/>
        <w:spacing w:after="0" w:line="240" w:lineRule="auto"/>
        <w:contextualSpacing/>
        <w:rPr>
          <w:rFonts w:ascii="Times New Roman" w:hAnsi="Times New Roman" w:cs="Times New Roman"/>
          <w:sz w:val="24"/>
          <w:szCs w:val="24"/>
        </w:rPr>
      </w:pPr>
      <w:r w:rsidRPr="00CA6806">
        <w:rPr>
          <w:rFonts w:ascii="Times New Roman" w:hAnsi="Times New Roman" w:cs="Times New Roman"/>
          <w:sz w:val="24"/>
          <w:szCs w:val="24"/>
        </w:rPr>
        <w:t>«День знаний»;</w:t>
      </w:r>
    </w:p>
    <w:p w:rsidR="008369F5" w:rsidRPr="00CA6806" w:rsidRDefault="008369F5" w:rsidP="008369F5">
      <w:pPr>
        <w:pStyle w:val="af4"/>
        <w:numPr>
          <w:ilvl w:val="0"/>
          <w:numId w:val="31"/>
        </w:numPr>
        <w:shd w:val="clear" w:color="auto" w:fill="FFFFFF"/>
        <w:suppressAutoHyphens/>
        <w:spacing w:after="0" w:line="240" w:lineRule="auto"/>
        <w:contextualSpacing/>
        <w:rPr>
          <w:rFonts w:ascii="Times New Roman" w:hAnsi="Times New Roman" w:cs="Times New Roman"/>
          <w:sz w:val="24"/>
          <w:szCs w:val="24"/>
        </w:rPr>
      </w:pPr>
      <w:r w:rsidRPr="00CA6806">
        <w:rPr>
          <w:rFonts w:ascii="Times New Roman" w:hAnsi="Times New Roman" w:cs="Times New Roman"/>
          <w:sz w:val="24"/>
          <w:szCs w:val="24"/>
        </w:rPr>
        <w:t>«Осень в гости к нам пришла»;</w:t>
      </w:r>
    </w:p>
    <w:p w:rsidR="008369F5" w:rsidRPr="00CA6806" w:rsidRDefault="008369F5" w:rsidP="008369F5">
      <w:pPr>
        <w:pStyle w:val="af4"/>
        <w:numPr>
          <w:ilvl w:val="0"/>
          <w:numId w:val="31"/>
        </w:numPr>
        <w:shd w:val="clear" w:color="auto" w:fill="FFFFFF"/>
        <w:suppressAutoHyphens/>
        <w:spacing w:after="0" w:line="240" w:lineRule="auto"/>
        <w:contextualSpacing/>
        <w:rPr>
          <w:rFonts w:ascii="Times New Roman" w:hAnsi="Times New Roman" w:cs="Times New Roman"/>
          <w:sz w:val="24"/>
          <w:szCs w:val="24"/>
        </w:rPr>
      </w:pPr>
      <w:r w:rsidRPr="00CA6806">
        <w:rPr>
          <w:rFonts w:ascii="Times New Roman" w:hAnsi="Times New Roman" w:cs="Times New Roman"/>
          <w:sz w:val="24"/>
          <w:szCs w:val="24"/>
        </w:rPr>
        <w:t>«День матери»</w:t>
      </w:r>
    </w:p>
    <w:p w:rsidR="008369F5" w:rsidRPr="00CA6806" w:rsidRDefault="008369F5" w:rsidP="008369F5">
      <w:pPr>
        <w:pStyle w:val="af4"/>
        <w:numPr>
          <w:ilvl w:val="0"/>
          <w:numId w:val="31"/>
        </w:numPr>
        <w:shd w:val="clear" w:color="auto" w:fill="FFFFFF"/>
        <w:suppressAutoHyphens/>
        <w:spacing w:after="0" w:line="240" w:lineRule="auto"/>
        <w:contextualSpacing/>
        <w:rPr>
          <w:rFonts w:ascii="Times New Roman" w:hAnsi="Times New Roman" w:cs="Times New Roman"/>
          <w:sz w:val="24"/>
          <w:szCs w:val="24"/>
        </w:rPr>
      </w:pPr>
      <w:r w:rsidRPr="00CA6806">
        <w:rPr>
          <w:rFonts w:ascii="Times New Roman" w:hAnsi="Times New Roman" w:cs="Times New Roman"/>
          <w:sz w:val="24"/>
          <w:szCs w:val="24"/>
        </w:rPr>
        <w:t>«Новогодний карнавал»;</w:t>
      </w:r>
    </w:p>
    <w:p w:rsidR="008369F5" w:rsidRPr="00CA6806" w:rsidRDefault="008369F5" w:rsidP="008369F5">
      <w:pPr>
        <w:pStyle w:val="af4"/>
        <w:numPr>
          <w:ilvl w:val="0"/>
          <w:numId w:val="31"/>
        </w:numPr>
        <w:shd w:val="clear" w:color="auto" w:fill="FFFFFF"/>
        <w:suppressAutoHyphens/>
        <w:spacing w:after="0" w:line="240" w:lineRule="auto"/>
        <w:contextualSpacing/>
        <w:rPr>
          <w:rFonts w:ascii="Times New Roman" w:hAnsi="Times New Roman" w:cs="Times New Roman"/>
          <w:sz w:val="24"/>
          <w:szCs w:val="24"/>
        </w:rPr>
      </w:pPr>
      <w:r w:rsidRPr="00CA6806">
        <w:rPr>
          <w:rFonts w:ascii="Times New Roman" w:hAnsi="Times New Roman" w:cs="Times New Roman"/>
          <w:sz w:val="24"/>
          <w:szCs w:val="24"/>
        </w:rPr>
        <w:t>«День Защитника Отечества»;</w:t>
      </w:r>
    </w:p>
    <w:p w:rsidR="008369F5" w:rsidRPr="00CA6806" w:rsidRDefault="008369F5" w:rsidP="008369F5">
      <w:pPr>
        <w:pStyle w:val="af4"/>
        <w:numPr>
          <w:ilvl w:val="0"/>
          <w:numId w:val="31"/>
        </w:numPr>
        <w:shd w:val="clear" w:color="auto" w:fill="FFFFFF"/>
        <w:suppressAutoHyphens/>
        <w:spacing w:after="0" w:line="240" w:lineRule="auto"/>
        <w:contextualSpacing/>
        <w:rPr>
          <w:rFonts w:ascii="Times New Roman" w:hAnsi="Times New Roman" w:cs="Times New Roman"/>
          <w:sz w:val="24"/>
          <w:szCs w:val="24"/>
        </w:rPr>
      </w:pPr>
      <w:r w:rsidRPr="00CA6806">
        <w:rPr>
          <w:rFonts w:ascii="Times New Roman" w:hAnsi="Times New Roman" w:cs="Times New Roman"/>
          <w:sz w:val="24"/>
          <w:szCs w:val="24"/>
        </w:rPr>
        <w:t>«От улыбки маминой светло»;</w:t>
      </w:r>
    </w:p>
    <w:p w:rsidR="008369F5" w:rsidRPr="00CA6806" w:rsidRDefault="008369F5" w:rsidP="008369F5">
      <w:pPr>
        <w:pStyle w:val="af4"/>
        <w:numPr>
          <w:ilvl w:val="0"/>
          <w:numId w:val="31"/>
        </w:numPr>
        <w:shd w:val="clear" w:color="auto" w:fill="FFFFFF"/>
        <w:suppressAutoHyphens/>
        <w:spacing w:after="0" w:line="240" w:lineRule="auto"/>
        <w:contextualSpacing/>
        <w:rPr>
          <w:rFonts w:ascii="Times New Roman" w:hAnsi="Times New Roman" w:cs="Times New Roman"/>
          <w:sz w:val="24"/>
          <w:szCs w:val="24"/>
        </w:rPr>
      </w:pPr>
      <w:r w:rsidRPr="00CA6806">
        <w:rPr>
          <w:rFonts w:ascii="Times New Roman" w:hAnsi="Times New Roman" w:cs="Times New Roman"/>
          <w:sz w:val="24"/>
          <w:szCs w:val="24"/>
        </w:rPr>
        <w:t>«9 мая - Праздник Победы!»;</w:t>
      </w:r>
    </w:p>
    <w:p w:rsidR="008369F5" w:rsidRPr="00CA6806" w:rsidRDefault="008369F5" w:rsidP="008369F5">
      <w:pPr>
        <w:pStyle w:val="af4"/>
        <w:numPr>
          <w:ilvl w:val="0"/>
          <w:numId w:val="31"/>
        </w:numPr>
        <w:shd w:val="clear" w:color="auto" w:fill="FFFFFF"/>
        <w:suppressAutoHyphens/>
        <w:spacing w:after="0" w:line="240" w:lineRule="auto"/>
        <w:contextualSpacing/>
        <w:rPr>
          <w:rFonts w:ascii="Times New Roman" w:hAnsi="Times New Roman" w:cs="Times New Roman"/>
          <w:b/>
          <w:sz w:val="24"/>
          <w:szCs w:val="24"/>
        </w:rPr>
      </w:pPr>
      <w:r w:rsidRPr="00CA6806">
        <w:rPr>
          <w:rFonts w:ascii="Times New Roman" w:hAnsi="Times New Roman" w:cs="Times New Roman"/>
          <w:sz w:val="24"/>
          <w:szCs w:val="24"/>
        </w:rPr>
        <w:t>Выпускной бал</w:t>
      </w:r>
    </w:p>
    <w:p w:rsidR="008369F5" w:rsidRPr="00CA6806" w:rsidRDefault="008369F5" w:rsidP="008369F5">
      <w:pPr>
        <w:pStyle w:val="af4"/>
        <w:shd w:val="clear" w:color="auto" w:fill="FFFFFF"/>
        <w:suppressAutoHyphens/>
        <w:spacing w:after="0" w:line="240" w:lineRule="auto"/>
        <w:contextualSpacing/>
        <w:rPr>
          <w:rFonts w:ascii="Times New Roman" w:hAnsi="Times New Roman" w:cs="Times New Roman"/>
          <w:b/>
          <w:sz w:val="24"/>
          <w:szCs w:val="24"/>
        </w:rPr>
      </w:pPr>
    </w:p>
    <w:p w:rsidR="008369F5" w:rsidRPr="00CA6806" w:rsidRDefault="008369F5" w:rsidP="008369F5">
      <w:pPr>
        <w:autoSpaceDE w:val="0"/>
        <w:autoSpaceDN w:val="0"/>
        <w:adjustRightInd w:val="0"/>
        <w:spacing w:after="0"/>
        <w:ind w:left="567" w:firstLine="567"/>
        <w:jc w:val="center"/>
        <w:rPr>
          <w:rFonts w:ascii="Times New Roman" w:hAnsi="Times New Roman" w:cs="Times New Roman"/>
          <w:b/>
          <w:bCs/>
          <w:sz w:val="24"/>
          <w:szCs w:val="24"/>
        </w:rPr>
      </w:pPr>
      <w:r w:rsidRPr="00CA6806">
        <w:rPr>
          <w:rFonts w:ascii="Times New Roman" w:hAnsi="Times New Roman" w:cs="Times New Roman"/>
          <w:b/>
          <w:bCs/>
          <w:sz w:val="24"/>
          <w:szCs w:val="24"/>
        </w:rPr>
        <w:t>Примерный тематический план (сентябрь-май)</w:t>
      </w:r>
    </w:p>
    <w:tbl>
      <w:tblPr>
        <w:tblStyle w:val="af5"/>
        <w:tblW w:w="9640" w:type="dxa"/>
        <w:tblInd w:w="-34" w:type="dxa"/>
        <w:tblLayout w:type="fixed"/>
        <w:tblLook w:val="04A0" w:firstRow="1" w:lastRow="0" w:firstColumn="1" w:lastColumn="0" w:noHBand="0" w:noVBand="1"/>
      </w:tblPr>
      <w:tblGrid>
        <w:gridCol w:w="1985"/>
        <w:gridCol w:w="851"/>
        <w:gridCol w:w="3402"/>
        <w:gridCol w:w="3402"/>
      </w:tblGrid>
      <w:tr w:rsidR="008369F5" w:rsidRPr="00CA6806" w:rsidTr="00897EBE">
        <w:trPr>
          <w:trHeight w:val="146"/>
        </w:trPr>
        <w:tc>
          <w:tcPr>
            <w:tcW w:w="2836" w:type="dxa"/>
            <w:gridSpan w:val="2"/>
          </w:tcPr>
          <w:p w:rsidR="008369F5" w:rsidRPr="00CA6806" w:rsidRDefault="008369F5" w:rsidP="00897EBE">
            <w:pPr>
              <w:pStyle w:val="Default"/>
              <w:spacing w:line="276" w:lineRule="auto"/>
              <w:ind w:left="-37" w:firstLine="37"/>
              <w:jc w:val="center"/>
              <w:rPr>
                <w:rFonts w:ascii="Times New Roman" w:hAnsi="Times New Roman" w:cs="Times New Roman"/>
                <w:b/>
                <w:color w:val="auto"/>
              </w:rPr>
            </w:pPr>
            <w:r w:rsidRPr="00CA6806">
              <w:rPr>
                <w:rFonts w:ascii="Times New Roman" w:hAnsi="Times New Roman" w:cs="Times New Roman"/>
                <w:b/>
                <w:color w:val="auto"/>
              </w:rPr>
              <w:t>Время проведения</w:t>
            </w:r>
          </w:p>
          <w:p w:rsidR="008369F5" w:rsidRPr="00CA6806" w:rsidRDefault="008369F5" w:rsidP="00897EBE">
            <w:pPr>
              <w:ind w:left="-37" w:firstLine="37"/>
              <w:jc w:val="both"/>
              <w:rPr>
                <w:rFonts w:ascii="Times New Roman" w:hAnsi="Times New Roman" w:cs="Times New Roman"/>
                <w:b/>
                <w:sz w:val="24"/>
                <w:szCs w:val="24"/>
              </w:rPr>
            </w:pPr>
          </w:p>
        </w:tc>
        <w:tc>
          <w:tcPr>
            <w:tcW w:w="3402" w:type="dxa"/>
            <w:vMerge w:val="restart"/>
          </w:tcPr>
          <w:p w:rsidR="008369F5" w:rsidRPr="00CA6806" w:rsidRDefault="008369F5" w:rsidP="00897EBE">
            <w:pPr>
              <w:pStyle w:val="Default"/>
              <w:spacing w:line="276" w:lineRule="auto"/>
              <w:ind w:left="-37" w:firstLine="37"/>
              <w:jc w:val="center"/>
              <w:rPr>
                <w:rFonts w:ascii="Times New Roman" w:hAnsi="Times New Roman" w:cs="Times New Roman"/>
                <w:b/>
                <w:color w:val="auto"/>
              </w:rPr>
            </w:pPr>
            <w:r w:rsidRPr="00CA6806">
              <w:rPr>
                <w:rFonts w:ascii="Times New Roman" w:hAnsi="Times New Roman" w:cs="Times New Roman"/>
                <w:b/>
                <w:color w:val="auto"/>
              </w:rPr>
              <w:t>Тема блока</w:t>
            </w:r>
          </w:p>
          <w:p w:rsidR="008369F5" w:rsidRPr="00CA6806" w:rsidRDefault="008369F5" w:rsidP="00897EBE">
            <w:pPr>
              <w:ind w:left="-37" w:firstLine="37"/>
              <w:jc w:val="center"/>
              <w:rPr>
                <w:rFonts w:ascii="Times New Roman" w:hAnsi="Times New Roman" w:cs="Times New Roman"/>
                <w:b/>
                <w:sz w:val="24"/>
                <w:szCs w:val="24"/>
              </w:rPr>
            </w:pPr>
          </w:p>
        </w:tc>
        <w:tc>
          <w:tcPr>
            <w:tcW w:w="3402" w:type="dxa"/>
            <w:vMerge w:val="restart"/>
          </w:tcPr>
          <w:p w:rsidR="008369F5" w:rsidRPr="00CA6806" w:rsidRDefault="008369F5" w:rsidP="00897EBE">
            <w:pPr>
              <w:pStyle w:val="Default"/>
              <w:spacing w:line="276" w:lineRule="auto"/>
              <w:ind w:left="-37" w:firstLine="37"/>
              <w:jc w:val="center"/>
              <w:rPr>
                <w:rFonts w:ascii="Times New Roman" w:hAnsi="Times New Roman" w:cs="Times New Roman"/>
                <w:b/>
                <w:color w:val="auto"/>
              </w:rPr>
            </w:pPr>
            <w:r w:rsidRPr="00CA6806">
              <w:rPr>
                <w:rFonts w:ascii="Times New Roman" w:hAnsi="Times New Roman" w:cs="Times New Roman"/>
                <w:b/>
                <w:color w:val="auto"/>
              </w:rPr>
              <w:t>Примерные варианты итоговых мероприятий</w:t>
            </w:r>
          </w:p>
          <w:p w:rsidR="008369F5" w:rsidRPr="00CA6806" w:rsidRDefault="008369F5" w:rsidP="00897EBE">
            <w:pPr>
              <w:ind w:left="-37" w:firstLine="37"/>
              <w:jc w:val="center"/>
              <w:rPr>
                <w:rFonts w:ascii="Times New Roman" w:hAnsi="Times New Roman" w:cs="Times New Roman"/>
                <w:b/>
                <w:sz w:val="24"/>
                <w:szCs w:val="24"/>
              </w:rPr>
            </w:pPr>
          </w:p>
        </w:tc>
      </w:tr>
      <w:tr w:rsidR="008369F5" w:rsidRPr="00CA6806" w:rsidTr="00897EBE">
        <w:trPr>
          <w:trHeight w:val="146"/>
        </w:trPr>
        <w:tc>
          <w:tcPr>
            <w:tcW w:w="1985" w:type="dxa"/>
          </w:tcPr>
          <w:p w:rsidR="008369F5" w:rsidRPr="00CA6806" w:rsidRDefault="008369F5" w:rsidP="00897EBE">
            <w:pPr>
              <w:ind w:left="-37" w:firstLine="37"/>
              <w:jc w:val="center"/>
              <w:rPr>
                <w:rFonts w:ascii="Times New Roman" w:hAnsi="Times New Roman" w:cs="Times New Roman"/>
                <w:sz w:val="24"/>
                <w:szCs w:val="24"/>
              </w:rPr>
            </w:pPr>
            <w:r w:rsidRPr="00CA6806">
              <w:rPr>
                <w:rFonts w:ascii="Times New Roman" w:hAnsi="Times New Roman" w:cs="Times New Roman"/>
                <w:sz w:val="24"/>
                <w:szCs w:val="24"/>
              </w:rPr>
              <w:t>месяц</w:t>
            </w:r>
          </w:p>
        </w:tc>
        <w:tc>
          <w:tcPr>
            <w:tcW w:w="851" w:type="dxa"/>
          </w:tcPr>
          <w:p w:rsidR="008369F5" w:rsidRPr="00CA6806" w:rsidRDefault="008369F5" w:rsidP="00897EBE">
            <w:pPr>
              <w:ind w:left="-37" w:firstLine="37"/>
              <w:jc w:val="center"/>
              <w:rPr>
                <w:rFonts w:ascii="Times New Roman" w:hAnsi="Times New Roman" w:cs="Times New Roman"/>
                <w:sz w:val="24"/>
                <w:szCs w:val="24"/>
              </w:rPr>
            </w:pPr>
            <w:r w:rsidRPr="00CA6806">
              <w:rPr>
                <w:rFonts w:ascii="Times New Roman" w:hAnsi="Times New Roman" w:cs="Times New Roman"/>
                <w:sz w:val="24"/>
                <w:szCs w:val="24"/>
              </w:rPr>
              <w:t>недели</w:t>
            </w:r>
          </w:p>
        </w:tc>
        <w:tc>
          <w:tcPr>
            <w:tcW w:w="3402" w:type="dxa"/>
            <w:vMerge/>
          </w:tcPr>
          <w:p w:rsidR="008369F5" w:rsidRPr="00CA6806" w:rsidRDefault="008369F5" w:rsidP="00897EBE">
            <w:pPr>
              <w:ind w:left="-37" w:firstLine="37"/>
              <w:jc w:val="both"/>
              <w:rPr>
                <w:rFonts w:ascii="Times New Roman" w:hAnsi="Times New Roman" w:cs="Times New Roman"/>
                <w:sz w:val="24"/>
                <w:szCs w:val="24"/>
              </w:rPr>
            </w:pPr>
          </w:p>
        </w:tc>
        <w:tc>
          <w:tcPr>
            <w:tcW w:w="3402" w:type="dxa"/>
            <w:vMerge/>
          </w:tcPr>
          <w:p w:rsidR="008369F5" w:rsidRPr="00CA6806" w:rsidRDefault="008369F5" w:rsidP="00897EBE">
            <w:pPr>
              <w:ind w:left="-37" w:firstLine="37"/>
              <w:jc w:val="both"/>
              <w:rPr>
                <w:rFonts w:ascii="Times New Roman" w:hAnsi="Times New Roman" w:cs="Times New Roman"/>
                <w:sz w:val="24"/>
                <w:szCs w:val="24"/>
              </w:rPr>
            </w:pPr>
          </w:p>
        </w:tc>
      </w:tr>
      <w:tr w:rsidR="008369F5" w:rsidRPr="00CA6806" w:rsidTr="00897EBE">
        <w:trPr>
          <w:trHeight w:val="716"/>
        </w:trPr>
        <w:tc>
          <w:tcPr>
            <w:tcW w:w="1985" w:type="dxa"/>
            <w:vMerge w:val="restart"/>
          </w:tcPr>
          <w:p w:rsidR="008369F5" w:rsidRPr="00CA6806" w:rsidRDefault="008369F5" w:rsidP="00897EBE">
            <w:pPr>
              <w:ind w:left="-37" w:firstLine="37"/>
              <w:jc w:val="both"/>
              <w:rPr>
                <w:rFonts w:ascii="Times New Roman" w:hAnsi="Times New Roman" w:cs="Times New Roman"/>
                <w:sz w:val="24"/>
                <w:szCs w:val="24"/>
              </w:rPr>
            </w:pPr>
          </w:p>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Сентябрь</w:t>
            </w:r>
          </w:p>
        </w:tc>
        <w:tc>
          <w:tcPr>
            <w:tcW w:w="851" w:type="dxa"/>
          </w:tcPr>
          <w:p w:rsidR="008369F5" w:rsidRPr="00CA6806" w:rsidRDefault="008369F5" w:rsidP="00897EBE">
            <w:pPr>
              <w:ind w:left="-37" w:firstLine="37"/>
              <w:jc w:val="center"/>
              <w:rPr>
                <w:rFonts w:ascii="Times New Roman" w:hAnsi="Times New Roman" w:cs="Times New Roman"/>
                <w:sz w:val="24"/>
                <w:szCs w:val="24"/>
              </w:rPr>
            </w:pPr>
            <w:r w:rsidRPr="00CA6806">
              <w:rPr>
                <w:rFonts w:ascii="Times New Roman" w:hAnsi="Times New Roman" w:cs="Times New Roman"/>
                <w:sz w:val="24"/>
                <w:szCs w:val="24"/>
              </w:rPr>
              <w:t>1</w:t>
            </w:r>
          </w:p>
        </w:tc>
        <w:tc>
          <w:tcPr>
            <w:tcW w:w="3402" w:type="dxa"/>
            <w:vMerge w:val="restart"/>
          </w:tcPr>
          <w:p w:rsidR="008369F5" w:rsidRPr="00CA6806" w:rsidRDefault="008369F5" w:rsidP="00897EBE">
            <w:pPr>
              <w:pStyle w:val="Default"/>
              <w:ind w:left="-37" w:firstLine="37"/>
              <w:jc w:val="both"/>
              <w:rPr>
                <w:rFonts w:ascii="Times New Roman" w:hAnsi="Times New Roman" w:cs="Times New Roman"/>
                <w:color w:val="auto"/>
              </w:rPr>
            </w:pPr>
            <w:r w:rsidRPr="00CA6806">
              <w:rPr>
                <w:rFonts w:ascii="Times New Roman" w:hAnsi="Times New Roman" w:cs="Times New Roman"/>
                <w:color w:val="auto"/>
              </w:rPr>
              <w:t xml:space="preserve">мониторинг с целью выявления индивидуальных возможностей каждого воспитанника по образовательным областям. </w:t>
            </w:r>
          </w:p>
        </w:tc>
        <w:tc>
          <w:tcPr>
            <w:tcW w:w="3402" w:type="dxa"/>
            <w:vMerge w:val="restart"/>
          </w:tcPr>
          <w:p w:rsidR="008369F5" w:rsidRPr="00CA6806" w:rsidRDefault="008369F5" w:rsidP="00897EBE">
            <w:pPr>
              <w:pStyle w:val="Default"/>
              <w:ind w:left="-37" w:firstLine="37"/>
              <w:jc w:val="both"/>
              <w:rPr>
                <w:rFonts w:ascii="Times New Roman" w:hAnsi="Times New Roman" w:cs="Times New Roman"/>
                <w:color w:val="auto"/>
              </w:rPr>
            </w:pPr>
            <w:r w:rsidRPr="00CA6806">
              <w:rPr>
                <w:rFonts w:ascii="Times New Roman" w:hAnsi="Times New Roman" w:cs="Times New Roman"/>
                <w:color w:val="auto"/>
              </w:rPr>
              <w:t>День Знаний.</w:t>
            </w:r>
          </w:p>
          <w:p w:rsidR="008369F5" w:rsidRPr="00CA6806" w:rsidRDefault="008369F5" w:rsidP="00897EBE">
            <w:pPr>
              <w:pStyle w:val="Default"/>
              <w:ind w:left="-37" w:firstLine="37"/>
              <w:jc w:val="both"/>
              <w:rPr>
                <w:rFonts w:ascii="Times New Roman" w:hAnsi="Times New Roman" w:cs="Times New Roman"/>
                <w:color w:val="auto"/>
              </w:rPr>
            </w:pPr>
            <w:r w:rsidRPr="00CA6806">
              <w:rPr>
                <w:rFonts w:ascii="Times New Roman" w:hAnsi="Times New Roman" w:cs="Times New Roman"/>
                <w:color w:val="auto"/>
              </w:rPr>
              <w:t xml:space="preserve">Заполнение карт воспитанников воспитателями, специалистами </w:t>
            </w:r>
          </w:p>
          <w:p w:rsidR="008369F5" w:rsidRPr="00CA6806" w:rsidRDefault="008369F5" w:rsidP="00897EBE">
            <w:pPr>
              <w:ind w:left="-37" w:firstLine="37"/>
              <w:jc w:val="both"/>
              <w:rPr>
                <w:rFonts w:ascii="Times New Roman" w:hAnsi="Times New Roman" w:cs="Times New Roman"/>
                <w:sz w:val="24"/>
                <w:szCs w:val="24"/>
              </w:rPr>
            </w:pPr>
          </w:p>
        </w:tc>
      </w:tr>
      <w:tr w:rsidR="008369F5" w:rsidRPr="00CA6806" w:rsidTr="00897EBE">
        <w:trPr>
          <w:trHeight w:val="146"/>
        </w:trPr>
        <w:tc>
          <w:tcPr>
            <w:tcW w:w="1985" w:type="dxa"/>
            <w:vMerge/>
          </w:tcPr>
          <w:p w:rsidR="008369F5" w:rsidRPr="00CA6806" w:rsidRDefault="008369F5" w:rsidP="00897EBE">
            <w:pPr>
              <w:ind w:left="-37" w:firstLine="37"/>
              <w:jc w:val="both"/>
              <w:rPr>
                <w:rFonts w:ascii="Times New Roman" w:hAnsi="Times New Roman" w:cs="Times New Roman"/>
                <w:sz w:val="24"/>
                <w:szCs w:val="24"/>
              </w:rPr>
            </w:pPr>
          </w:p>
        </w:tc>
        <w:tc>
          <w:tcPr>
            <w:tcW w:w="851" w:type="dxa"/>
          </w:tcPr>
          <w:p w:rsidR="008369F5" w:rsidRPr="00CA6806" w:rsidRDefault="008369F5" w:rsidP="00897EBE">
            <w:pPr>
              <w:ind w:left="-37" w:firstLine="37"/>
              <w:jc w:val="center"/>
              <w:rPr>
                <w:rFonts w:ascii="Times New Roman" w:hAnsi="Times New Roman" w:cs="Times New Roman"/>
                <w:sz w:val="24"/>
                <w:szCs w:val="24"/>
              </w:rPr>
            </w:pPr>
            <w:r w:rsidRPr="00CA6806">
              <w:rPr>
                <w:rFonts w:ascii="Times New Roman" w:hAnsi="Times New Roman" w:cs="Times New Roman"/>
                <w:sz w:val="24"/>
                <w:szCs w:val="24"/>
              </w:rPr>
              <w:t>2</w:t>
            </w:r>
          </w:p>
        </w:tc>
        <w:tc>
          <w:tcPr>
            <w:tcW w:w="3402" w:type="dxa"/>
            <w:vMerge/>
          </w:tcPr>
          <w:p w:rsidR="008369F5" w:rsidRPr="00CA6806" w:rsidRDefault="008369F5" w:rsidP="00897EBE">
            <w:pPr>
              <w:ind w:left="-37" w:firstLine="37"/>
              <w:jc w:val="both"/>
              <w:rPr>
                <w:rFonts w:ascii="Times New Roman" w:hAnsi="Times New Roman" w:cs="Times New Roman"/>
                <w:sz w:val="24"/>
                <w:szCs w:val="24"/>
              </w:rPr>
            </w:pPr>
          </w:p>
        </w:tc>
        <w:tc>
          <w:tcPr>
            <w:tcW w:w="3402" w:type="dxa"/>
            <w:vMerge/>
          </w:tcPr>
          <w:p w:rsidR="008369F5" w:rsidRPr="00CA6806" w:rsidRDefault="008369F5" w:rsidP="00897EBE">
            <w:pPr>
              <w:ind w:left="-37" w:firstLine="37"/>
              <w:jc w:val="both"/>
              <w:rPr>
                <w:rFonts w:ascii="Times New Roman" w:hAnsi="Times New Roman" w:cs="Times New Roman"/>
                <w:sz w:val="24"/>
                <w:szCs w:val="24"/>
              </w:rPr>
            </w:pPr>
          </w:p>
        </w:tc>
      </w:tr>
      <w:tr w:rsidR="008369F5" w:rsidRPr="00CA6806" w:rsidTr="00897EBE">
        <w:trPr>
          <w:trHeight w:val="146"/>
        </w:trPr>
        <w:tc>
          <w:tcPr>
            <w:tcW w:w="1985" w:type="dxa"/>
            <w:vMerge/>
          </w:tcPr>
          <w:p w:rsidR="008369F5" w:rsidRPr="00CA6806" w:rsidRDefault="008369F5" w:rsidP="00897EBE">
            <w:pPr>
              <w:ind w:left="-37" w:firstLine="37"/>
              <w:jc w:val="both"/>
              <w:rPr>
                <w:rFonts w:ascii="Times New Roman" w:hAnsi="Times New Roman" w:cs="Times New Roman"/>
                <w:sz w:val="24"/>
                <w:szCs w:val="24"/>
              </w:rPr>
            </w:pPr>
          </w:p>
        </w:tc>
        <w:tc>
          <w:tcPr>
            <w:tcW w:w="851" w:type="dxa"/>
          </w:tcPr>
          <w:p w:rsidR="008369F5" w:rsidRPr="00CA6806" w:rsidRDefault="008369F5" w:rsidP="00897EBE">
            <w:pPr>
              <w:ind w:left="-37" w:firstLine="37"/>
              <w:jc w:val="center"/>
              <w:rPr>
                <w:rFonts w:ascii="Times New Roman" w:hAnsi="Times New Roman" w:cs="Times New Roman"/>
                <w:sz w:val="24"/>
                <w:szCs w:val="24"/>
              </w:rPr>
            </w:pPr>
            <w:r w:rsidRPr="00CA6806">
              <w:rPr>
                <w:rFonts w:ascii="Times New Roman" w:hAnsi="Times New Roman" w:cs="Times New Roman"/>
                <w:sz w:val="24"/>
                <w:szCs w:val="24"/>
              </w:rPr>
              <w:t>3</w:t>
            </w:r>
          </w:p>
        </w:tc>
        <w:tc>
          <w:tcPr>
            <w:tcW w:w="3402" w:type="dxa"/>
          </w:tcPr>
          <w:p w:rsidR="008369F5" w:rsidRPr="00CA6806" w:rsidRDefault="008369F5" w:rsidP="00897EBE">
            <w:pPr>
              <w:pStyle w:val="Default"/>
              <w:ind w:left="-37" w:firstLine="37"/>
              <w:jc w:val="both"/>
              <w:rPr>
                <w:rFonts w:ascii="Times New Roman" w:hAnsi="Times New Roman" w:cs="Times New Roman"/>
                <w:color w:val="auto"/>
              </w:rPr>
            </w:pPr>
            <w:r w:rsidRPr="00CA6806">
              <w:rPr>
                <w:rFonts w:ascii="Times New Roman" w:hAnsi="Times New Roman" w:cs="Times New Roman"/>
                <w:color w:val="auto"/>
              </w:rPr>
              <w:t xml:space="preserve">Детский сад Знакомство с помещениями, профессиями, сравнение с домом. </w:t>
            </w:r>
          </w:p>
        </w:tc>
        <w:tc>
          <w:tcPr>
            <w:tcW w:w="3402" w:type="dxa"/>
          </w:tcPr>
          <w:p w:rsidR="008369F5" w:rsidRPr="00CA6806" w:rsidRDefault="008369F5" w:rsidP="00897EBE">
            <w:pPr>
              <w:pStyle w:val="Default"/>
              <w:ind w:left="-37" w:firstLine="37"/>
              <w:jc w:val="both"/>
              <w:rPr>
                <w:rFonts w:ascii="Times New Roman" w:hAnsi="Times New Roman" w:cs="Times New Roman"/>
                <w:color w:val="auto"/>
              </w:rPr>
            </w:pPr>
            <w:r w:rsidRPr="00CA6806">
              <w:rPr>
                <w:rFonts w:ascii="Times New Roman" w:hAnsi="Times New Roman" w:cs="Times New Roman"/>
                <w:color w:val="auto"/>
              </w:rPr>
              <w:t xml:space="preserve">Экскурсия по детскому саду </w:t>
            </w:r>
          </w:p>
          <w:p w:rsidR="008369F5" w:rsidRPr="00CA6806" w:rsidRDefault="008369F5" w:rsidP="00897EBE">
            <w:pPr>
              <w:ind w:left="-37" w:firstLine="37"/>
              <w:jc w:val="both"/>
              <w:rPr>
                <w:rFonts w:ascii="Times New Roman" w:hAnsi="Times New Roman" w:cs="Times New Roman"/>
                <w:sz w:val="24"/>
                <w:szCs w:val="24"/>
              </w:rPr>
            </w:pPr>
          </w:p>
        </w:tc>
      </w:tr>
      <w:tr w:rsidR="008369F5" w:rsidRPr="00CA6806" w:rsidTr="00897EBE">
        <w:trPr>
          <w:trHeight w:val="146"/>
        </w:trPr>
        <w:tc>
          <w:tcPr>
            <w:tcW w:w="1985" w:type="dxa"/>
            <w:vMerge/>
          </w:tcPr>
          <w:p w:rsidR="008369F5" w:rsidRPr="00CA6806" w:rsidRDefault="008369F5" w:rsidP="00897EBE">
            <w:pPr>
              <w:ind w:left="-37" w:firstLine="37"/>
              <w:jc w:val="both"/>
              <w:rPr>
                <w:rFonts w:ascii="Times New Roman" w:hAnsi="Times New Roman" w:cs="Times New Roman"/>
                <w:sz w:val="24"/>
                <w:szCs w:val="24"/>
              </w:rPr>
            </w:pPr>
          </w:p>
        </w:tc>
        <w:tc>
          <w:tcPr>
            <w:tcW w:w="851" w:type="dxa"/>
          </w:tcPr>
          <w:p w:rsidR="008369F5" w:rsidRPr="00CA6806" w:rsidRDefault="008369F5" w:rsidP="00897EBE">
            <w:pPr>
              <w:ind w:left="-37" w:firstLine="37"/>
              <w:jc w:val="center"/>
              <w:rPr>
                <w:rFonts w:ascii="Times New Roman" w:hAnsi="Times New Roman" w:cs="Times New Roman"/>
                <w:sz w:val="24"/>
                <w:szCs w:val="24"/>
              </w:rPr>
            </w:pPr>
            <w:r w:rsidRPr="00CA6806">
              <w:rPr>
                <w:rFonts w:ascii="Times New Roman" w:hAnsi="Times New Roman" w:cs="Times New Roman"/>
                <w:sz w:val="24"/>
                <w:szCs w:val="24"/>
              </w:rPr>
              <w:t>4</w:t>
            </w:r>
          </w:p>
        </w:tc>
        <w:tc>
          <w:tcPr>
            <w:tcW w:w="3402" w:type="dxa"/>
          </w:tcPr>
          <w:p w:rsidR="008369F5" w:rsidRPr="00CA6806" w:rsidRDefault="008369F5" w:rsidP="00897EBE">
            <w:pPr>
              <w:pStyle w:val="Default"/>
              <w:ind w:left="-37" w:firstLine="37"/>
              <w:jc w:val="both"/>
              <w:rPr>
                <w:rFonts w:ascii="Times New Roman" w:hAnsi="Times New Roman" w:cs="Times New Roman"/>
                <w:color w:val="auto"/>
              </w:rPr>
            </w:pPr>
            <w:r w:rsidRPr="00CA6806">
              <w:rPr>
                <w:rFonts w:ascii="Times New Roman" w:hAnsi="Times New Roman" w:cs="Times New Roman"/>
                <w:color w:val="auto"/>
              </w:rPr>
              <w:t xml:space="preserve">Осень, осень в гости просим (признаки осени) </w:t>
            </w:r>
          </w:p>
        </w:tc>
        <w:tc>
          <w:tcPr>
            <w:tcW w:w="3402" w:type="dxa"/>
          </w:tcPr>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Праздник «Осенний бал»</w:t>
            </w:r>
          </w:p>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 xml:space="preserve">Тематическая театрализация </w:t>
            </w:r>
          </w:p>
        </w:tc>
      </w:tr>
      <w:tr w:rsidR="008369F5" w:rsidRPr="00CA6806" w:rsidTr="00897EBE">
        <w:trPr>
          <w:trHeight w:val="146"/>
        </w:trPr>
        <w:tc>
          <w:tcPr>
            <w:tcW w:w="1985" w:type="dxa"/>
            <w:vMerge w:val="restart"/>
          </w:tcPr>
          <w:p w:rsidR="008369F5" w:rsidRPr="00CA6806" w:rsidRDefault="008369F5" w:rsidP="00897EBE">
            <w:pPr>
              <w:ind w:left="-37" w:firstLine="37"/>
              <w:jc w:val="both"/>
              <w:rPr>
                <w:rFonts w:ascii="Times New Roman" w:hAnsi="Times New Roman" w:cs="Times New Roman"/>
                <w:sz w:val="24"/>
                <w:szCs w:val="24"/>
              </w:rPr>
            </w:pPr>
          </w:p>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Октябрь</w:t>
            </w:r>
          </w:p>
        </w:tc>
        <w:tc>
          <w:tcPr>
            <w:tcW w:w="851" w:type="dxa"/>
          </w:tcPr>
          <w:p w:rsidR="008369F5" w:rsidRPr="00CA6806" w:rsidRDefault="008369F5" w:rsidP="00897EBE">
            <w:pPr>
              <w:ind w:left="-37" w:firstLine="37"/>
              <w:jc w:val="center"/>
              <w:rPr>
                <w:rFonts w:ascii="Times New Roman" w:hAnsi="Times New Roman" w:cs="Times New Roman"/>
                <w:sz w:val="24"/>
                <w:szCs w:val="24"/>
              </w:rPr>
            </w:pPr>
            <w:r w:rsidRPr="00CA6806">
              <w:rPr>
                <w:rFonts w:ascii="Times New Roman" w:hAnsi="Times New Roman" w:cs="Times New Roman"/>
                <w:sz w:val="24"/>
                <w:szCs w:val="24"/>
              </w:rPr>
              <w:t>1</w:t>
            </w:r>
          </w:p>
        </w:tc>
        <w:tc>
          <w:tcPr>
            <w:tcW w:w="3402" w:type="dxa"/>
          </w:tcPr>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 xml:space="preserve">Дары осени (урожай, овощи, фрукты, грибы, ягоды, жатва </w:t>
            </w:r>
            <w:proofErr w:type="gramStart"/>
            <w:r w:rsidRPr="00CA6806">
              <w:rPr>
                <w:rFonts w:ascii="Times New Roman" w:hAnsi="Times New Roman" w:cs="Times New Roman"/>
                <w:sz w:val="24"/>
                <w:szCs w:val="24"/>
              </w:rPr>
              <w:t>хлеба,  заготовка</w:t>
            </w:r>
            <w:proofErr w:type="gramEnd"/>
            <w:r w:rsidRPr="00CA6806">
              <w:rPr>
                <w:rFonts w:ascii="Times New Roman" w:hAnsi="Times New Roman" w:cs="Times New Roman"/>
                <w:sz w:val="24"/>
                <w:szCs w:val="24"/>
              </w:rPr>
              <w:t xml:space="preserve"> продуктов)</w:t>
            </w:r>
          </w:p>
        </w:tc>
        <w:tc>
          <w:tcPr>
            <w:tcW w:w="3402" w:type="dxa"/>
          </w:tcPr>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Выставка «Осенние фантазии».</w:t>
            </w:r>
          </w:p>
        </w:tc>
      </w:tr>
      <w:tr w:rsidR="008369F5" w:rsidRPr="00CA6806" w:rsidTr="00897EBE">
        <w:trPr>
          <w:trHeight w:val="146"/>
        </w:trPr>
        <w:tc>
          <w:tcPr>
            <w:tcW w:w="1985" w:type="dxa"/>
            <w:vMerge/>
          </w:tcPr>
          <w:p w:rsidR="008369F5" w:rsidRPr="00CA6806" w:rsidRDefault="008369F5" w:rsidP="00897EBE">
            <w:pPr>
              <w:ind w:left="-37" w:firstLine="37"/>
              <w:jc w:val="both"/>
              <w:rPr>
                <w:rFonts w:ascii="Times New Roman" w:hAnsi="Times New Roman" w:cs="Times New Roman"/>
                <w:sz w:val="24"/>
                <w:szCs w:val="24"/>
              </w:rPr>
            </w:pPr>
          </w:p>
        </w:tc>
        <w:tc>
          <w:tcPr>
            <w:tcW w:w="851" w:type="dxa"/>
          </w:tcPr>
          <w:p w:rsidR="008369F5" w:rsidRPr="00CA6806" w:rsidRDefault="008369F5" w:rsidP="00897EBE">
            <w:pPr>
              <w:ind w:left="-37" w:firstLine="37"/>
              <w:jc w:val="center"/>
              <w:rPr>
                <w:rFonts w:ascii="Times New Roman" w:hAnsi="Times New Roman" w:cs="Times New Roman"/>
                <w:sz w:val="24"/>
                <w:szCs w:val="24"/>
              </w:rPr>
            </w:pPr>
            <w:r w:rsidRPr="00CA6806">
              <w:rPr>
                <w:rFonts w:ascii="Times New Roman" w:hAnsi="Times New Roman" w:cs="Times New Roman"/>
                <w:sz w:val="24"/>
                <w:szCs w:val="24"/>
              </w:rPr>
              <w:t>2</w:t>
            </w:r>
          </w:p>
        </w:tc>
        <w:tc>
          <w:tcPr>
            <w:tcW w:w="3402" w:type="dxa"/>
          </w:tcPr>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 xml:space="preserve">Транспорт. Виды транспорта, </w:t>
            </w:r>
            <w:r w:rsidRPr="00CA6806">
              <w:rPr>
                <w:rFonts w:ascii="Times New Roman" w:hAnsi="Times New Roman" w:cs="Times New Roman"/>
                <w:sz w:val="24"/>
                <w:szCs w:val="24"/>
              </w:rPr>
              <w:lastRenderedPageBreak/>
              <w:t>применение, помощь людям.</w:t>
            </w:r>
          </w:p>
        </w:tc>
        <w:tc>
          <w:tcPr>
            <w:tcW w:w="3402" w:type="dxa"/>
          </w:tcPr>
          <w:p w:rsidR="008369F5" w:rsidRPr="00CA6806" w:rsidRDefault="008369F5" w:rsidP="00897EBE">
            <w:pPr>
              <w:pStyle w:val="Default"/>
              <w:ind w:left="-37" w:firstLine="37"/>
              <w:jc w:val="both"/>
              <w:rPr>
                <w:rFonts w:ascii="Times New Roman" w:hAnsi="Times New Roman" w:cs="Times New Roman"/>
                <w:color w:val="auto"/>
              </w:rPr>
            </w:pPr>
            <w:r w:rsidRPr="00CA6806">
              <w:rPr>
                <w:rFonts w:ascii="Times New Roman" w:hAnsi="Times New Roman" w:cs="Times New Roman"/>
                <w:color w:val="auto"/>
              </w:rPr>
              <w:lastRenderedPageBreak/>
              <w:t xml:space="preserve"> Игры с макетами дорог, перекрестков, дорожных </w:t>
            </w:r>
            <w:r w:rsidRPr="00CA6806">
              <w:rPr>
                <w:rFonts w:ascii="Times New Roman" w:hAnsi="Times New Roman" w:cs="Times New Roman"/>
                <w:color w:val="auto"/>
              </w:rPr>
              <w:lastRenderedPageBreak/>
              <w:t xml:space="preserve">знаков. </w:t>
            </w:r>
          </w:p>
        </w:tc>
      </w:tr>
      <w:tr w:rsidR="008369F5" w:rsidRPr="00CA6806" w:rsidTr="00897EBE">
        <w:trPr>
          <w:trHeight w:val="146"/>
        </w:trPr>
        <w:tc>
          <w:tcPr>
            <w:tcW w:w="1985" w:type="dxa"/>
            <w:vMerge/>
          </w:tcPr>
          <w:p w:rsidR="008369F5" w:rsidRPr="00CA6806" w:rsidRDefault="008369F5" w:rsidP="00897EBE">
            <w:pPr>
              <w:ind w:left="-37" w:firstLine="37"/>
              <w:jc w:val="both"/>
              <w:rPr>
                <w:rFonts w:ascii="Times New Roman" w:hAnsi="Times New Roman" w:cs="Times New Roman"/>
                <w:sz w:val="24"/>
                <w:szCs w:val="24"/>
              </w:rPr>
            </w:pPr>
          </w:p>
        </w:tc>
        <w:tc>
          <w:tcPr>
            <w:tcW w:w="851" w:type="dxa"/>
          </w:tcPr>
          <w:p w:rsidR="008369F5" w:rsidRPr="00CA6806" w:rsidRDefault="008369F5" w:rsidP="00897EBE">
            <w:pPr>
              <w:ind w:left="-37" w:firstLine="37"/>
              <w:jc w:val="center"/>
              <w:rPr>
                <w:rFonts w:ascii="Times New Roman" w:hAnsi="Times New Roman" w:cs="Times New Roman"/>
                <w:sz w:val="24"/>
                <w:szCs w:val="24"/>
              </w:rPr>
            </w:pPr>
            <w:r w:rsidRPr="00CA6806">
              <w:rPr>
                <w:rFonts w:ascii="Times New Roman" w:hAnsi="Times New Roman" w:cs="Times New Roman"/>
                <w:sz w:val="24"/>
                <w:szCs w:val="24"/>
              </w:rPr>
              <w:t>3</w:t>
            </w:r>
          </w:p>
        </w:tc>
        <w:tc>
          <w:tcPr>
            <w:tcW w:w="3402" w:type="dxa"/>
          </w:tcPr>
          <w:p w:rsidR="008369F5" w:rsidRPr="00CA6806" w:rsidRDefault="008369F5" w:rsidP="00897EBE">
            <w:pPr>
              <w:pStyle w:val="Default"/>
              <w:ind w:left="-37" w:firstLine="37"/>
              <w:jc w:val="both"/>
              <w:rPr>
                <w:rFonts w:ascii="Times New Roman" w:hAnsi="Times New Roman" w:cs="Times New Roman"/>
                <w:color w:val="auto"/>
              </w:rPr>
            </w:pPr>
            <w:r w:rsidRPr="00CA6806">
              <w:rPr>
                <w:rFonts w:ascii="Times New Roman" w:hAnsi="Times New Roman" w:cs="Times New Roman"/>
                <w:color w:val="auto"/>
              </w:rPr>
              <w:t xml:space="preserve">На улицах (правила дорожного движения). Профессии, связанные с транспортом. </w:t>
            </w:r>
          </w:p>
        </w:tc>
        <w:tc>
          <w:tcPr>
            <w:tcW w:w="3402" w:type="dxa"/>
          </w:tcPr>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Викторина «Правила дорожные детям знать положено»</w:t>
            </w:r>
          </w:p>
        </w:tc>
      </w:tr>
      <w:tr w:rsidR="008369F5" w:rsidRPr="00CA6806" w:rsidTr="00897EBE">
        <w:trPr>
          <w:trHeight w:val="146"/>
        </w:trPr>
        <w:tc>
          <w:tcPr>
            <w:tcW w:w="1985" w:type="dxa"/>
            <w:vMerge/>
          </w:tcPr>
          <w:p w:rsidR="008369F5" w:rsidRPr="00CA6806" w:rsidRDefault="008369F5" w:rsidP="00897EBE">
            <w:pPr>
              <w:ind w:left="-37" w:firstLine="37"/>
              <w:jc w:val="both"/>
              <w:rPr>
                <w:rFonts w:ascii="Times New Roman" w:hAnsi="Times New Roman" w:cs="Times New Roman"/>
                <w:sz w:val="24"/>
                <w:szCs w:val="24"/>
              </w:rPr>
            </w:pPr>
          </w:p>
        </w:tc>
        <w:tc>
          <w:tcPr>
            <w:tcW w:w="851" w:type="dxa"/>
          </w:tcPr>
          <w:p w:rsidR="008369F5" w:rsidRPr="00CA6806" w:rsidRDefault="008369F5" w:rsidP="00897EBE">
            <w:pPr>
              <w:ind w:left="-37" w:firstLine="37"/>
              <w:jc w:val="center"/>
              <w:rPr>
                <w:rFonts w:ascii="Times New Roman" w:hAnsi="Times New Roman" w:cs="Times New Roman"/>
                <w:sz w:val="24"/>
                <w:szCs w:val="24"/>
              </w:rPr>
            </w:pPr>
            <w:r w:rsidRPr="00CA6806">
              <w:rPr>
                <w:rFonts w:ascii="Times New Roman" w:hAnsi="Times New Roman" w:cs="Times New Roman"/>
                <w:sz w:val="24"/>
                <w:szCs w:val="24"/>
              </w:rPr>
              <w:t>4</w:t>
            </w:r>
          </w:p>
        </w:tc>
        <w:tc>
          <w:tcPr>
            <w:tcW w:w="3402" w:type="dxa"/>
          </w:tcPr>
          <w:p w:rsidR="008369F5" w:rsidRPr="00CA6806" w:rsidRDefault="008369F5" w:rsidP="00897EBE">
            <w:pPr>
              <w:pStyle w:val="Default"/>
              <w:ind w:left="-37" w:firstLine="37"/>
              <w:jc w:val="both"/>
              <w:rPr>
                <w:rFonts w:ascii="Times New Roman" w:hAnsi="Times New Roman" w:cs="Times New Roman"/>
                <w:color w:val="auto"/>
              </w:rPr>
            </w:pPr>
            <w:r w:rsidRPr="00CA6806">
              <w:rPr>
                <w:rFonts w:ascii="Times New Roman" w:hAnsi="Times New Roman" w:cs="Times New Roman"/>
                <w:color w:val="auto"/>
              </w:rPr>
              <w:t xml:space="preserve">Профессии и инструменты </w:t>
            </w:r>
          </w:p>
          <w:p w:rsidR="008369F5" w:rsidRPr="00CA6806" w:rsidRDefault="008369F5" w:rsidP="00897EBE">
            <w:pPr>
              <w:ind w:left="-37" w:firstLine="37"/>
              <w:jc w:val="both"/>
              <w:rPr>
                <w:rFonts w:ascii="Times New Roman" w:hAnsi="Times New Roman" w:cs="Times New Roman"/>
                <w:sz w:val="24"/>
                <w:szCs w:val="24"/>
              </w:rPr>
            </w:pPr>
          </w:p>
        </w:tc>
        <w:tc>
          <w:tcPr>
            <w:tcW w:w="3402" w:type="dxa"/>
          </w:tcPr>
          <w:p w:rsidR="008369F5" w:rsidRPr="00CA6806" w:rsidRDefault="008369F5" w:rsidP="00897EBE">
            <w:pPr>
              <w:pStyle w:val="Default"/>
              <w:ind w:left="-37" w:firstLine="37"/>
              <w:jc w:val="both"/>
              <w:rPr>
                <w:rFonts w:ascii="Times New Roman" w:hAnsi="Times New Roman" w:cs="Times New Roman"/>
                <w:color w:val="auto"/>
              </w:rPr>
            </w:pPr>
            <w:r w:rsidRPr="00CA6806">
              <w:rPr>
                <w:rFonts w:ascii="Times New Roman" w:hAnsi="Times New Roman" w:cs="Times New Roman"/>
                <w:color w:val="auto"/>
              </w:rPr>
              <w:t>Знакомство с профессиями родителей, экскурсии на работу к родителям.</w:t>
            </w:r>
          </w:p>
          <w:p w:rsidR="008369F5" w:rsidRPr="00CA6806" w:rsidRDefault="008369F5" w:rsidP="00897EBE">
            <w:pPr>
              <w:ind w:left="-37" w:firstLine="37"/>
              <w:jc w:val="both"/>
              <w:rPr>
                <w:rFonts w:ascii="Times New Roman" w:hAnsi="Times New Roman" w:cs="Times New Roman"/>
                <w:sz w:val="24"/>
                <w:szCs w:val="24"/>
              </w:rPr>
            </w:pPr>
          </w:p>
        </w:tc>
      </w:tr>
      <w:tr w:rsidR="008369F5" w:rsidRPr="00CA6806" w:rsidTr="00897EBE">
        <w:trPr>
          <w:trHeight w:val="146"/>
        </w:trPr>
        <w:tc>
          <w:tcPr>
            <w:tcW w:w="1985" w:type="dxa"/>
            <w:vMerge w:val="restart"/>
          </w:tcPr>
          <w:p w:rsidR="008369F5" w:rsidRPr="00CA6806" w:rsidRDefault="008369F5" w:rsidP="00897EBE">
            <w:pPr>
              <w:ind w:left="-37" w:firstLine="37"/>
              <w:jc w:val="both"/>
              <w:rPr>
                <w:rFonts w:ascii="Times New Roman" w:hAnsi="Times New Roman" w:cs="Times New Roman"/>
                <w:sz w:val="24"/>
                <w:szCs w:val="24"/>
              </w:rPr>
            </w:pPr>
          </w:p>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Ноябрь</w:t>
            </w:r>
          </w:p>
        </w:tc>
        <w:tc>
          <w:tcPr>
            <w:tcW w:w="851" w:type="dxa"/>
          </w:tcPr>
          <w:p w:rsidR="008369F5" w:rsidRPr="00CA6806" w:rsidRDefault="008369F5" w:rsidP="00897EBE">
            <w:pPr>
              <w:ind w:left="-37" w:firstLine="37"/>
              <w:jc w:val="center"/>
              <w:rPr>
                <w:rFonts w:ascii="Times New Roman" w:hAnsi="Times New Roman" w:cs="Times New Roman"/>
                <w:sz w:val="24"/>
                <w:szCs w:val="24"/>
              </w:rPr>
            </w:pPr>
            <w:r w:rsidRPr="00CA6806">
              <w:rPr>
                <w:rFonts w:ascii="Times New Roman" w:hAnsi="Times New Roman" w:cs="Times New Roman"/>
                <w:sz w:val="24"/>
                <w:szCs w:val="24"/>
              </w:rPr>
              <w:t>1</w:t>
            </w:r>
          </w:p>
        </w:tc>
        <w:tc>
          <w:tcPr>
            <w:tcW w:w="3402" w:type="dxa"/>
          </w:tcPr>
          <w:p w:rsidR="008369F5" w:rsidRPr="00CA6806" w:rsidRDefault="008369F5" w:rsidP="00897EBE">
            <w:pPr>
              <w:pStyle w:val="Default"/>
              <w:ind w:left="-37" w:firstLine="37"/>
              <w:jc w:val="both"/>
              <w:rPr>
                <w:rFonts w:ascii="Times New Roman" w:hAnsi="Times New Roman" w:cs="Times New Roman"/>
                <w:color w:val="auto"/>
              </w:rPr>
            </w:pPr>
            <w:r w:rsidRPr="00CA6806">
              <w:rPr>
                <w:rFonts w:ascii="Times New Roman" w:hAnsi="Times New Roman" w:cs="Times New Roman"/>
                <w:color w:val="auto"/>
              </w:rPr>
              <w:t xml:space="preserve">Одежда, обувь, головные уборы. </w:t>
            </w:r>
          </w:p>
        </w:tc>
        <w:tc>
          <w:tcPr>
            <w:tcW w:w="3402" w:type="dxa"/>
          </w:tcPr>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Создание плаката с фотографиями детей «Моё любимое платье, костюм»</w:t>
            </w:r>
          </w:p>
        </w:tc>
      </w:tr>
      <w:tr w:rsidR="008369F5" w:rsidRPr="00CA6806" w:rsidTr="00897EBE">
        <w:trPr>
          <w:trHeight w:val="146"/>
        </w:trPr>
        <w:tc>
          <w:tcPr>
            <w:tcW w:w="1985" w:type="dxa"/>
            <w:vMerge/>
          </w:tcPr>
          <w:p w:rsidR="008369F5" w:rsidRPr="00CA6806" w:rsidRDefault="008369F5" w:rsidP="00897EBE">
            <w:pPr>
              <w:ind w:left="-37" w:firstLine="37"/>
              <w:jc w:val="both"/>
              <w:rPr>
                <w:rFonts w:ascii="Times New Roman" w:hAnsi="Times New Roman" w:cs="Times New Roman"/>
                <w:sz w:val="24"/>
                <w:szCs w:val="24"/>
              </w:rPr>
            </w:pPr>
          </w:p>
        </w:tc>
        <w:tc>
          <w:tcPr>
            <w:tcW w:w="851" w:type="dxa"/>
          </w:tcPr>
          <w:p w:rsidR="008369F5" w:rsidRPr="00CA6806" w:rsidRDefault="008369F5" w:rsidP="00897EBE">
            <w:pPr>
              <w:ind w:left="-37" w:firstLine="37"/>
              <w:jc w:val="center"/>
              <w:rPr>
                <w:rFonts w:ascii="Times New Roman" w:hAnsi="Times New Roman" w:cs="Times New Roman"/>
                <w:sz w:val="24"/>
                <w:szCs w:val="24"/>
              </w:rPr>
            </w:pPr>
            <w:r w:rsidRPr="00CA6806">
              <w:rPr>
                <w:rFonts w:ascii="Times New Roman" w:hAnsi="Times New Roman" w:cs="Times New Roman"/>
                <w:sz w:val="24"/>
                <w:szCs w:val="24"/>
              </w:rPr>
              <w:t>2</w:t>
            </w:r>
          </w:p>
        </w:tc>
        <w:tc>
          <w:tcPr>
            <w:tcW w:w="3402" w:type="dxa"/>
          </w:tcPr>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Неделя вежливости.</w:t>
            </w:r>
          </w:p>
        </w:tc>
        <w:tc>
          <w:tcPr>
            <w:tcW w:w="3402" w:type="dxa"/>
          </w:tcPr>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Театрализация «Волшебное слово»</w:t>
            </w:r>
          </w:p>
        </w:tc>
      </w:tr>
      <w:tr w:rsidR="008369F5" w:rsidRPr="00CA6806" w:rsidTr="00897EBE">
        <w:trPr>
          <w:trHeight w:val="146"/>
        </w:trPr>
        <w:tc>
          <w:tcPr>
            <w:tcW w:w="1985" w:type="dxa"/>
            <w:vMerge/>
          </w:tcPr>
          <w:p w:rsidR="008369F5" w:rsidRPr="00CA6806" w:rsidRDefault="008369F5" w:rsidP="00897EBE">
            <w:pPr>
              <w:ind w:left="-37" w:firstLine="37"/>
              <w:jc w:val="both"/>
              <w:rPr>
                <w:rFonts w:ascii="Times New Roman" w:hAnsi="Times New Roman" w:cs="Times New Roman"/>
                <w:sz w:val="24"/>
                <w:szCs w:val="24"/>
              </w:rPr>
            </w:pPr>
          </w:p>
        </w:tc>
        <w:tc>
          <w:tcPr>
            <w:tcW w:w="851" w:type="dxa"/>
          </w:tcPr>
          <w:p w:rsidR="008369F5" w:rsidRPr="00CA6806" w:rsidRDefault="008369F5" w:rsidP="00897EBE">
            <w:pPr>
              <w:ind w:left="-37" w:firstLine="37"/>
              <w:jc w:val="center"/>
              <w:rPr>
                <w:rFonts w:ascii="Times New Roman" w:hAnsi="Times New Roman" w:cs="Times New Roman"/>
                <w:sz w:val="24"/>
                <w:szCs w:val="24"/>
              </w:rPr>
            </w:pPr>
            <w:r w:rsidRPr="00CA6806">
              <w:rPr>
                <w:rFonts w:ascii="Times New Roman" w:hAnsi="Times New Roman" w:cs="Times New Roman"/>
                <w:sz w:val="24"/>
                <w:szCs w:val="24"/>
              </w:rPr>
              <w:t>3</w:t>
            </w:r>
          </w:p>
        </w:tc>
        <w:tc>
          <w:tcPr>
            <w:tcW w:w="3402" w:type="dxa"/>
          </w:tcPr>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Птицы (зимующие, перелетные)</w:t>
            </w:r>
          </w:p>
        </w:tc>
        <w:tc>
          <w:tcPr>
            <w:tcW w:w="3402" w:type="dxa"/>
          </w:tcPr>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Акция «Помоги зимующим птицам» (изготовление кормушек).</w:t>
            </w:r>
          </w:p>
        </w:tc>
      </w:tr>
      <w:tr w:rsidR="008369F5" w:rsidRPr="00CA6806" w:rsidTr="00897EBE">
        <w:trPr>
          <w:trHeight w:val="146"/>
        </w:trPr>
        <w:tc>
          <w:tcPr>
            <w:tcW w:w="1985" w:type="dxa"/>
            <w:vMerge/>
          </w:tcPr>
          <w:p w:rsidR="008369F5" w:rsidRPr="00CA6806" w:rsidRDefault="008369F5" w:rsidP="00897EBE">
            <w:pPr>
              <w:ind w:left="-37" w:firstLine="37"/>
              <w:jc w:val="both"/>
              <w:rPr>
                <w:rFonts w:ascii="Times New Roman" w:hAnsi="Times New Roman" w:cs="Times New Roman"/>
                <w:sz w:val="24"/>
                <w:szCs w:val="24"/>
              </w:rPr>
            </w:pPr>
          </w:p>
        </w:tc>
        <w:tc>
          <w:tcPr>
            <w:tcW w:w="851" w:type="dxa"/>
          </w:tcPr>
          <w:p w:rsidR="008369F5" w:rsidRPr="00CA6806" w:rsidRDefault="008369F5" w:rsidP="00897EBE">
            <w:pPr>
              <w:ind w:left="-37" w:firstLine="37"/>
              <w:jc w:val="center"/>
              <w:rPr>
                <w:rFonts w:ascii="Times New Roman" w:hAnsi="Times New Roman" w:cs="Times New Roman"/>
                <w:sz w:val="24"/>
                <w:szCs w:val="24"/>
              </w:rPr>
            </w:pPr>
            <w:r w:rsidRPr="00CA6806">
              <w:rPr>
                <w:rFonts w:ascii="Times New Roman" w:hAnsi="Times New Roman" w:cs="Times New Roman"/>
                <w:sz w:val="24"/>
                <w:szCs w:val="24"/>
              </w:rPr>
              <w:t>4</w:t>
            </w:r>
          </w:p>
        </w:tc>
        <w:tc>
          <w:tcPr>
            <w:tcW w:w="3402" w:type="dxa"/>
          </w:tcPr>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Моя семья.</w:t>
            </w:r>
          </w:p>
        </w:tc>
        <w:tc>
          <w:tcPr>
            <w:tcW w:w="3402" w:type="dxa"/>
          </w:tcPr>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 xml:space="preserve">Праздник «День </w:t>
            </w:r>
            <w:proofErr w:type="gramStart"/>
            <w:r w:rsidRPr="00CA6806">
              <w:rPr>
                <w:rFonts w:ascii="Times New Roman" w:hAnsi="Times New Roman" w:cs="Times New Roman"/>
                <w:sz w:val="24"/>
                <w:szCs w:val="24"/>
              </w:rPr>
              <w:t>матери»(</w:t>
            </w:r>
            <w:proofErr w:type="gramEnd"/>
            <w:r w:rsidRPr="00CA6806">
              <w:rPr>
                <w:rFonts w:ascii="Times New Roman" w:hAnsi="Times New Roman" w:cs="Times New Roman"/>
                <w:sz w:val="24"/>
                <w:szCs w:val="24"/>
              </w:rPr>
              <w:t>музыкально-литературная гостиная для мам).</w:t>
            </w:r>
          </w:p>
        </w:tc>
      </w:tr>
      <w:tr w:rsidR="008369F5" w:rsidRPr="00CA6806" w:rsidTr="00897EBE">
        <w:trPr>
          <w:trHeight w:val="146"/>
        </w:trPr>
        <w:tc>
          <w:tcPr>
            <w:tcW w:w="1985" w:type="dxa"/>
            <w:vMerge w:val="restart"/>
          </w:tcPr>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Декабрь</w:t>
            </w:r>
          </w:p>
        </w:tc>
        <w:tc>
          <w:tcPr>
            <w:tcW w:w="851" w:type="dxa"/>
          </w:tcPr>
          <w:p w:rsidR="008369F5" w:rsidRPr="00CA6806" w:rsidRDefault="008369F5" w:rsidP="00897EBE">
            <w:pPr>
              <w:ind w:left="-37" w:firstLine="37"/>
              <w:jc w:val="center"/>
              <w:rPr>
                <w:rFonts w:ascii="Times New Roman" w:hAnsi="Times New Roman" w:cs="Times New Roman"/>
                <w:sz w:val="24"/>
                <w:szCs w:val="24"/>
              </w:rPr>
            </w:pPr>
            <w:r w:rsidRPr="00CA6806">
              <w:rPr>
                <w:rFonts w:ascii="Times New Roman" w:hAnsi="Times New Roman" w:cs="Times New Roman"/>
                <w:sz w:val="24"/>
                <w:szCs w:val="24"/>
              </w:rPr>
              <w:t>1</w:t>
            </w:r>
          </w:p>
        </w:tc>
        <w:tc>
          <w:tcPr>
            <w:tcW w:w="3402" w:type="dxa"/>
          </w:tcPr>
          <w:p w:rsidR="008369F5" w:rsidRPr="00CA6806" w:rsidRDefault="008369F5" w:rsidP="00897EBE">
            <w:pPr>
              <w:pStyle w:val="Default"/>
              <w:ind w:left="-37" w:firstLine="37"/>
              <w:jc w:val="both"/>
              <w:rPr>
                <w:rFonts w:ascii="Times New Roman" w:hAnsi="Times New Roman" w:cs="Times New Roman"/>
                <w:color w:val="auto"/>
              </w:rPr>
            </w:pPr>
            <w:r w:rsidRPr="00CA6806">
              <w:rPr>
                <w:rFonts w:ascii="Times New Roman" w:hAnsi="Times New Roman" w:cs="Times New Roman"/>
                <w:color w:val="auto"/>
              </w:rPr>
              <w:t xml:space="preserve">Дикие животные: внешний вид, особенности, детеныши, среда обитания. </w:t>
            </w:r>
          </w:p>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 xml:space="preserve">Младший возраст: лесные, старший возраст: животные Севера, животные жарких стран. </w:t>
            </w:r>
          </w:p>
        </w:tc>
        <w:tc>
          <w:tcPr>
            <w:tcW w:w="3402" w:type="dxa"/>
          </w:tcPr>
          <w:p w:rsidR="008369F5" w:rsidRPr="00CA6806" w:rsidRDefault="008369F5" w:rsidP="00897EBE">
            <w:pPr>
              <w:pStyle w:val="Default"/>
              <w:ind w:left="-37" w:firstLine="37"/>
              <w:jc w:val="both"/>
              <w:rPr>
                <w:rFonts w:ascii="Times New Roman" w:hAnsi="Times New Roman" w:cs="Times New Roman"/>
                <w:color w:val="auto"/>
              </w:rPr>
            </w:pPr>
            <w:r w:rsidRPr="00CA6806">
              <w:rPr>
                <w:rFonts w:ascii="Times New Roman" w:hAnsi="Times New Roman" w:cs="Times New Roman"/>
                <w:color w:val="auto"/>
              </w:rPr>
              <w:t>Выставка детского творчества.</w:t>
            </w:r>
          </w:p>
          <w:p w:rsidR="008369F5" w:rsidRPr="00CA6806" w:rsidRDefault="008369F5" w:rsidP="00897EBE">
            <w:pPr>
              <w:ind w:left="-37" w:firstLine="37"/>
              <w:jc w:val="both"/>
              <w:rPr>
                <w:rFonts w:ascii="Times New Roman" w:hAnsi="Times New Roman" w:cs="Times New Roman"/>
                <w:sz w:val="24"/>
                <w:szCs w:val="24"/>
              </w:rPr>
            </w:pPr>
          </w:p>
        </w:tc>
      </w:tr>
      <w:tr w:rsidR="008369F5" w:rsidRPr="00CA6806" w:rsidTr="00897EBE">
        <w:trPr>
          <w:trHeight w:val="146"/>
        </w:trPr>
        <w:tc>
          <w:tcPr>
            <w:tcW w:w="1985" w:type="dxa"/>
            <w:vMerge/>
          </w:tcPr>
          <w:p w:rsidR="008369F5" w:rsidRPr="00CA6806" w:rsidRDefault="008369F5" w:rsidP="00897EBE">
            <w:pPr>
              <w:ind w:left="-37" w:firstLine="37"/>
              <w:jc w:val="both"/>
              <w:rPr>
                <w:rFonts w:ascii="Times New Roman" w:hAnsi="Times New Roman" w:cs="Times New Roman"/>
                <w:sz w:val="24"/>
                <w:szCs w:val="24"/>
              </w:rPr>
            </w:pPr>
          </w:p>
        </w:tc>
        <w:tc>
          <w:tcPr>
            <w:tcW w:w="851" w:type="dxa"/>
          </w:tcPr>
          <w:p w:rsidR="008369F5" w:rsidRPr="00CA6806" w:rsidRDefault="008369F5" w:rsidP="00897EBE">
            <w:pPr>
              <w:ind w:left="-37" w:firstLine="37"/>
              <w:jc w:val="center"/>
              <w:rPr>
                <w:rFonts w:ascii="Times New Roman" w:hAnsi="Times New Roman" w:cs="Times New Roman"/>
                <w:sz w:val="24"/>
                <w:szCs w:val="24"/>
              </w:rPr>
            </w:pPr>
            <w:r w:rsidRPr="00CA6806">
              <w:rPr>
                <w:rFonts w:ascii="Times New Roman" w:hAnsi="Times New Roman" w:cs="Times New Roman"/>
                <w:sz w:val="24"/>
                <w:szCs w:val="24"/>
              </w:rPr>
              <w:t>2</w:t>
            </w:r>
          </w:p>
        </w:tc>
        <w:tc>
          <w:tcPr>
            <w:tcW w:w="3402" w:type="dxa"/>
          </w:tcPr>
          <w:p w:rsidR="008369F5" w:rsidRPr="00CA6806" w:rsidRDefault="008369F5" w:rsidP="00897EBE">
            <w:pPr>
              <w:pStyle w:val="Default"/>
              <w:ind w:left="-37" w:firstLine="37"/>
              <w:jc w:val="both"/>
              <w:rPr>
                <w:rFonts w:ascii="Times New Roman" w:hAnsi="Times New Roman" w:cs="Times New Roman"/>
                <w:color w:val="auto"/>
              </w:rPr>
            </w:pPr>
            <w:r w:rsidRPr="00CA6806">
              <w:rPr>
                <w:rFonts w:ascii="Times New Roman" w:hAnsi="Times New Roman" w:cs="Times New Roman"/>
                <w:color w:val="auto"/>
              </w:rPr>
              <w:t xml:space="preserve">Домашние животные. </w:t>
            </w:r>
          </w:p>
          <w:p w:rsidR="008369F5" w:rsidRPr="00CA6806" w:rsidRDefault="008369F5" w:rsidP="00897EBE">
            <w:pPr>
              <w:ind w:left="-37" w:firstLine="37"/>
              <w:jc w:val="both"/>
              <w:rPr>
                <w:rFonts w:ascii="Times New Roman" w:hAnsi="Times New Roman" w:cs="Times New Roman"/>
                <w:sz w:val="24"/>
                <w:szCs w:val="24"/>
              </w:rPr>
            </w:pPr>
          </w:p>
        </w:tc>
        <w:tc>
          <w:tcPr>
            <w:tcW w:w="3402" w:type="dxa"/>
          </w:tcPr>
          <w:p w:rsidR="008369F5" w:rsidRPr="00CA6806" w:rsidRDefault="008369F5" w:rsidP="00897EBE">
            <w:pPr>
              <w:pStyle w:val="Default"/>
              <w:ind w:left="-37" w:firstLine="37"/>
              <w:jc w:val="both"/>
              <w:rPr>
                <w:rFonts w:ascii="Times New Roman" w:hAnsi="Times New Roman" w:cs="Times New Roman"/>
                <w:color w:val="auto"/>
              </w:rPr>
            </w:pPr>
            <w:r w:rsidRPr="00CA6806">
              <w:rPr>
                <w:rFonts w:ascii="Times New Roman" w:hAnsi="Times New Roman" w:cs="Times New Roman"/>
                <w:color w:val="auto"/>
              </w:rPr>
              <w:t xml:space="preserve">Фотовыставка «Домашние любимцы нашей семьи» </w:t>
            </w:r>
          </w:p>
        </w:tc>
      </w:tr>
      <w:tr w:rsidR="008369F5" w:rsidRPr="00CA6806" w:rsidTr="00897EBE">
        <w:trPr>
          <w:trHeight w:val="146"/>
        </w:trPr>
        <w:tc>
          <w:tcPr>
            <w:tcW w:w="1985" w:type="dxa"/>
            <w:vMerge/>
          </w:tcPr>
          <w:p w:rsidR="008369F5" w:rsidRPr="00CA6806" w:rsidRDefault="008369F5" w:rsidP="00897EBE">
            <w:pPr>
              <w:ind w:left="-37" w:firstLine="37"/>
              <w:jc w:val="both"/>
              <w:rPr>
                <w:rFonts w:ascii="Times New Roman" w:hAnsi="Times New Roman" w:cs="Times New Roman"/>
                <w:sz w:val="24"/>
                <w:szCs w:val="24"/>
              </w:rPr>
            </w:pPr>
          </w:p>
        </w:tc>
        <w:tc>
          <w:tcPr>
            <w:tcW w:w="851" w:type="dxa"/>
          </w:tcPr>
          <w:p w:rsidR="008369F5" w:rsidRPr="00CA6806" w:rsidRDefault="008369F5" w:rsidP="00897EBE">
            <w:pPr>
              <w:ind w:left="-37" w:firstLine="37"/>
              <w:jc w:val="center"/>
              <w:rPr>
                <w:rFonts w:ascii="Times New Roman" w:hAnsi="Times New Roman" w:cs="Times New Roman"/>
                <w:sz w:val="24"/>
                <w:szCs w:val="24"/>
              </w:rPr>
            </w:pPr>
            <w:r w:rsidRPr="00CA6806">
              <w:rPr>
                <w:rFonts w:ascii="Times New Roman" w:hAnsi="Times New Roman" w:cs="Times New Roman"/>
                <w:sz w:val="24"/>
                <w:szCs w:val="24"/>
              </w:rPr>
              <w:t>3</w:t>
            </w:r>
          </w:p>
        </w:tc>
        <w:tc>
          <w:tcPr>
            <w:tcW w:w="3402" w:type="dxa"/>
          </w:tcPr>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Здравствуй гостья Зима!</w:t>
            </w:r>
          </w:p>
        </w:tc>
        <w:tc>
          <w:tcPr>
            <w:tcW w:w="3402" w:type="dxa"/>
          </w:tcPr>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День здоровья. Проект «В лесу родилась ёлочка»</w:t>
            </w:r>
          </w:p>
        </w:tc>
      </w:tr>
      <w:tr w:rsidR="008369F5" w:rsidRPr="00CA6806" w:rsidTr="00897EBE">
        <w:trPr>
          <w:trHeight w:val="146"/>
        </w:trPr>
        <w:tc>
          <w:tcPr>
            <w:tcW w:w="1985" w:type="dxa"/>
            <w:vMerge/>
          </w:tcPr>
          <w:p w:rsidR="008369F5" w:rsidRPr="00CA6806" w:rsidRDefault="008369F5" w:rsidP="00897EBE">
            <w:pPr>
              <w:ind w:left="-37" w:firstLine="37"/>
              <w:jc w:val="both"/>
              <w:rPr>
                <w:rFonts w:ascii="Times New Roman" w:hAnsi="Times New Roman" w:cs="Times New Roman"/>
                <w:sz w:val="24"/>
                <w:szCs w:val="24"/>
              </w:rPr>
            </w:pPr>
          </w:p>
        </w:tc>
        <w:tc>
          <w:tcPr>
            <w:tcW w:w="851" w:type="dxa"/>
          </w:tcPr>
          <w:p w:rsidR="008369F5" w:rsidRPr="00CA6806" w:rsidRDefault="008369F5" w:rsidP="00897EBE">
            <w:pPr>
              <w:ind w:left="-37" w:firstLine="37"/>
              <w:jc w:val="center"/>
              <w:rPr>
                <w:rFonts w:ascii="Times New Roman" w:hAnsi="Times New Roman" w:cs="Times New Roman"/>
                <w:sz w:val="24"/>
                <w:szCs w:val="24"/>
              </w:rPr>
            </w:pPr>
            <w:r w:rsidRPr="00CA6806">
              <w:rPr>
                <w:rFonts w:ascii="Times New Roman" w:hAnsi="Times New Roman" w:cs="Times New Roman"/>
                <w:sz w:val="24"/>
                <w:szCs w:val="24"/>
              </w:rPr>
              <w:t>4</w:t>
            </w:r>
          </w:p>
        </w:tc>
        <w:tc>
          <w:tcPr>
            <w:tcW w:w="3402" w:type="dxa"/>
          </w:tcPr>
          <w:p w:rsidR="008369F5" w:rsidRPr="00CA6806" w:rsidRDefault="008369F5" w:rsidP="00897EBE">
            <w:pPr>
              <w:pStyle w:val="Default"/>
              <w:ind w:left="-37" w:firstLine="37"/>
              <w:jc w:val="both"/>
              <w:rPr>
                <w:rFonts w:ascii="Times New Roman" w:hAnsi="Times New Roman" w:cs="Times New Roman"/>
                <w:color w:val="auto"/>
              </w:rPr>
            </w:pPr>
            <w:r w:rsidRPr="00CA6806">
              <w:rPr>
                <w:rFonts w:ascii="Times New Roman" w:hAnsi="Times New Roman" w:cs="Times New Roman"/>
                <w:color w:val="auto"/>
              </w:rPr>
              <w:t xml:space="preserve">Новогодние праздники. Традиции, сюрпризы, подготовка подарков. Украшение группы </w:t>
            </w:r>
          </w:p>
        </w:tc>
        <w:tc>
          <w:tcPr>
            <w:tcW w:w="3402" w:type="dxa"/>
          </w:tcPr>
          <w:p w:rsidR="008369F5" w:rsidRPr="00CA6806" w:rsidRDefault="008369F5" w:rsidP="00897EBE">
            <w:pPr>
              <w:pStyle w:val="Default"/>
              <w:ind w:left="-37" w:firstLine="37"/>
              <w:jc w:val="both"/>
              <w:rPr>
                <w:rFonts w:ascii="Times New Roman" w:hAnsi="Times New Roman" w:cs="Times New Roman"/>
                <w:color w:val="auto"/>
              </w:rPr>
            </w:pPr>
            <w:r w:rsidRPr="00CA6806">
              <w:rPr>
                <w:rFonts w:ascii="Times New Roman" w:hAnsi="Times New Roman" w:cs="Times New Roman"/>
                <w:color w:val="auto"/>
              </w:rPr>
              <w:t>Новогодние театрализованные представления.</w:t>
            </w:r>
          </w:p>
          <w:p w:rsidR="008369F5" w:rsidRPr="00CA6806" w:rsidRDefault="008369F5" w:rsidP="00897EBE">
            <w:pPr>
              <w:ind w:left="-37" w:firstLine="37"/>
              <w:jc w:val="both"/>
              <w:rPr>
                <w:rFonts w:ascii="Times New Roman" w:hAnsi="Times New Roman" w:cs="Times New Roman"/>
                <w:sz w:val="24"/>
                <w:szCs w:val="24"/>
              </w:rPr>
            </w:pPr>
          </w:p>
        </w:tc>
      </w:tr>
      <w:tr w:rsidR="008369F5" w:rsidRPr="00CA6806" w:rsidTr="00897EBE">
        <w:trPr>
          <w:trHeight w:val="146"/>
        </w:trPr>
        <w:tc>
          <w:tcPr>
            <w:tcW w:w="1985" w:type="dxa"/>
            <w:vMerge w:val="restart"/>
          </w:tcPr>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Январь</w:t>
            </w:r>
          </w:p>
        </w:tc>
        <w:tc>
          <w:tcPr>
            <w:tcW w:w="851" w:type="dxa"/>
          </w:tcPr>
          <w:p w:rsidR="008369F5" w:rsidRPr="00CA6806" w:rsidRDefault="008369F5" w:rsidP="00897EBE">
            <w:pPr>
              <w:ind w:left="-37" w:firstLine="37"/>
              <w:jc w:val="center"/>
              <w:rPr>
                <w:rFonts w:ascii="Times New Roman" w:hAnsi="Times New Roman" w:cs="Times New Roman"/>
                <w:sz w:val="24"/>
                <w:szCs w:val="24"/>
              </w:rPr>
            </w:pPr>
            <w:r w:rsidRPr="00CA6806">
              <w:rPr>
                <w:rFonts w:ascii="Times New Roman" w:hAnsi="Times New Roman" w:cs="Times New Roman"/>
                <w:sz w:val="24"/>
                <w:szCs w:val="24"/>
              </w:rPr>
              <w:t>1</w:t>
            </w:r>
          </w:p>
        </w:tc>
        <w:tc>
          <w:tcPr>
            <w:tcW w:w="6804" w:type="dxa"/>
            <w:gridSpan w:val="2"/>
          </w:tcPr>
          <w:p w:rsidR="008369F5" w:rsidRPr="00CA6806" w:rsidRDefault="008369F5" w:rsidP="00897EBE">
            <w:pPr>
              <w:ind w:left="-37" w:firstLine="37"/>
              <w:jc w:val="center"/>
              <w:rPr>
                <w:rFonts w:ascii="Times New Roman" w:hAnsi="Times New Roman" w:cs="Times New Roman"/>
                <w:sz w:val="24"/>
                <w:szCs w:val="24"/>
              </w:rPr>
            </w:pPr>
            <w:r w:rsidRPr="00CA6806">
              <w:rPr>
                <w:rFonts w:ascii="Times New Roman" w:hAnsi="Times New Roman" w:cs="Times New Roman"/>
                <w:sz w:val="24"/>
                <w:szCs w:val="24"/>
              </w:rPr>
              <w:t>Каникулы</w:t>
            </w:r>
          </w:p>
        </w:tc>
      </w:tr>
      <w:tr w:rsidR="008369F5" w:rsidRPr="00CA6806" w:rsidTr="00897EBE">
        <w:trPr>
          <w:trHeight w:val="146"/>
        </w:trPr>
        <w:tc>
          <w:tcPr>
            <w:tcW w:w="1985" w:type="dxa"/>
            <w:vMerge/>
          </w:tcPr>
          <w:p w:rsidR="008369F5" w:rsidRPr="00CA6806" w:rsidRDefault="008369F5" w:rsidP="00897EBE">
            <w:pPr>
              <w:ind w:left="-37" w:firstLine="37"/>
              <w:jc w:val="both"/>
              <w:rPr>
                <w:rFonts w:ascii="Times New Roman" w:hAnsi="Times New Roman" w:cs="Times New Roman"/>
                <w:sz w:val="24"/>
                <w:szCs w:val="24"/>
              </w:rPr>
            </w:pPr>
          </w:p>
        </w:tc>
        <w:tc>
          <w:tcPr>
            <w:tcW w:w="851" w:type="dxa"/>
          </w:tcPr>
          <w:p w:rsidR="008369F5" w:rsidRPr="00CA6806" w:rsidRDefault="008369F5" w:rsidP="00897EBE">
            <w:pPr>
              <w:ind w:left="-37" w:firstLine="37"/>
              <w:jc w:val="center"/>
              <w:rPr>
                <w:rFonts w:ascii="Times New Roman" w:hAnsi="Times New Roman" w:cs="Times New Roman"/>
                <w:sz w:val="24"/>
                <w:szCs w:val="24"/>
              </w:rPr>
            </w:pPr>
            <w:r w:rsidRPr="00CA6806">
              <w:rPr>
                <w:rFonts w:ascii="Times New Roman" w:hAnsi="Times New Roman" w:cs="Times New Roman"/>
                <w:sz w:val="24"/>
                <w:szCs w:val="24"/>
              </w:rPr>
              <w:t>2</w:t>
            </w:r>
          </w:p>
        </w:tc>
        <w:tc>
          <w:tcPr>
            <w:tcW w:w="3402" w:type="dxa"/>
          </w:tcPr>
          <w:p w:rsidR="008369F5" w:rsidRPr="00CA6806" w:rsidRDefault="008369F5" w:rsidP="00897EBE">
            <w:pPr>
              <w:pStyle w:val="Default"/>
              <w:ind w:left="-37" w:firstLine="37"/>
              <w:jc w:val="both"/>
              <w:rPr>
                <w:rFonts w:ascii="Times New Roman" w:hAnsi="Times New Roman" w:cs="Times New Roman"/>
                <w:color w:val="auto"/>
              </w:rPr>
            </w:pPr>
            <w:r w:rsidRPr="00CA6806">
              <w:rPr>
                <w:rFonts w:ascii="Times New Roman" w:hAnsi="Times New Roman" w:cs="Times New Roman"/>
                <w:color w:val="auto"/>
              </w:rPr>
              <w:t xml:space="preserve">Зимние забавы </w:t>
            </w:r>
          </w:p>
          <w:p w:rsidR="008369F5" w:rsidRPr="00CA6806" w:rsidRDefault="008369F5" w:rsidP="00897EBE">
            <w:pPr>
              <w:ind w:left="-37" w:firstLine="37"/>
              <w:jc w:val="both"/>
              <w:rPr>
                <w:rFonts w:ascii="Times New Roman" w:hAnsi="Times New Roman" w:cs="Times New Roman"/>
                <w:sz w:val="24"/>
                <w:szCs w:val="24"/>
              </w:rPr>
            </w:pPr>
          </w:p>
        </w:tc>
        <w:tc>
          <w:tcPr>
            <w:tcW w:w="3402" w:type="dxa"/>
          </w:tcPr>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Развлечение «Зимняя сказка», лепка снежных скульптур.</w:t>
            </w:r>
          </w:p>
        </w:tc>
      </w:tr>
      <w:tr w:rsidR="008369F5" w:rsidRPr="00CA6806" w:rsidTr="00897EBE">
        <w:trPr>
          <w:trHeight w:val="146"/>
        </w:trPr>
        <w:tc>
          <w:tcPr>
            <w:tcW w:w="1985" w:type="dxa"/>
            <w:vMerge/>
          </w:tcPr>
          <w:p w:rsidR="008369F5" w:rsidRPr="00CA6806" w:rsidRDefault="008369F5" w:rsidP="00897EBE">
            <w:pPr>
              <w:ind w:left="-37" w:firstLine="37"/>
              <w:jc w:val="both"/>
              <w:rPr>
                <w:rFonts w:ascii="Times New Roman" w:hAnsi="Times New Roman" w:cs="Times New Roman"/>
                <w:sz w:val="24"/>
                <w:szCs w:val="24"/>
              </w:rPr>
            </w:pPr>
          </w:p>
        </w:tc>
        <w:tc>
          <w:tcPr>
            <w:tcW w:w="851" w:type="dxa"/>
          </w:tcPr>
          <w:p w:rsidR="008369F5" w:rsidRPr="00CA6806" w:rsidRDefault="008369F5" w:rsidP="00897EBE">
            <w:pPr>
              <w:ind w:left="-37" w:firstLine="37"/>
              <w:jc w:val="center"/>
              <w:rPr>
                <w:rFonts w:ascii="Times New Roman" w:hAnsi="Times New Roman" w:cs="Times New Roman"/>
                <w:sz w:val="24"/>
                <w:szCs w:val="24"/>
              </w:rPr>
            </w:pPr>
            <w:r w:rsidRPr="00CA6806">
              <w:rPr>
                <w:rFonts w:ascii="Times New Roman" w:hAnsi="Times New Roman" w:cs="Times New Roman"/>
                <w:sz w:val="24"/>
                <w:szCs w:val="24"/>
              </w:rPr>
              <w:t>3</w:t>
            </w:r>
          </w:p>
        </w:tc>
        <w:tc>
          <w:tcPr>
            <w:tcW w:w="3402" w:type="dxa"/>
          </w:tcPr>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w:t>
            </w:r>
            <w:proofErr w:type="spellStart"/>
            <w:r w:rsidRPr="00CA6806">
              <w:rPr>
                <w:rFonts w:ascii="Times New Roman" w:hAnsi="Times New Roman" w:cs="Times New Roman"/>
                <w:sz w:val="24"/>
                <w:szCs w:val="24"/>
              </w:rPr>
              <w:t>Нехворайка</w:t>
            </w:r>
            <w:proofErr w:type="spellEnd"/>
            <w:r w:rsidRPr="00CA6806">
              <w:rPr>
                <w:rFonts w:ascii="Times New Roman" w:hAnsi="Times New Roman" w:cs="Times New Roman"/>
                <w:sz w:val="24"/>
                <w:szCs w:val="24"/>
              </w:rPr>
              <w:t>»</w:t>
            </w:r>
          </w:p>
        </w:tc>
        <w:tc>
          <w:tcPr>
            <w:tcW w:w="3402" w:type="dxa"/>
          </w:tcPr>
          <w:p w:rsidR="008369F5" w:rsidRPr="00CA6806" w:rsidRDefault="008369F5" w:rsidP="00897EBE">
            <w:pPr>
              <w:pStyle w:val="Default"/>
              <w:ind w:left="-37" w:firstLine="37"/>
              <w:jc w:val="both"/>
              <w:rPr>
                <w:rFonts w:ascii="Times New Roman" w:hAnsi="Times New Roman" w:cs="Times New Roman"/>
                <w:color w:val="auto"/>
              </w:rPr>
            </w:pPr>
            <w:r w:rsidRPr="00CA6806">
              <w:rPr>
                <w:rFonts w:ascii="Times New Roman" w:hAnsi="Times New Roman" w:cs="Times New Roman"/>
                <w:color w:val="auto"/>
              </w:rPr>
              <w:t xml:space="preserve">Игра - путешествие «Страна Здоровья» </w:t>
            </w:r>
          </w:p>
        </w:tc>
      </w:tr>
      <w:tr w:rsidR="008369F5" w:rsidRPr="00CA6806" w:rsidTr="00897EBE">
        <w:trPr>
          <w:trHeight w:val="146"/>
        </w:trPr>
        <w:tc>
          <w:tcPr>
            <w:tcW w:w="1985" w:type="dxa"/>
            <w:vMerge/>
          </w:tcPr>
          <w:p w:rsidR="008369F5" w:rsidRPr="00CA6806" w:rsidRDefault="008369F5" w:rsidP="00897EBE">
            <w:pPr>
              <w:ind w:left="-37" w:firstLine="37"/>
              <w:jc w:val="both"/>
              <w:rPr>
                <w:rFonts w:ascii="Times New Roman" w:hAnsi="Times New Roman" w:cs="Times New Roman"/>
                <w:sz w:val="24"/>
                <w:szCs w:val="24"/>
              </w:rPr>
            </w:pPr>
          </w:p>
        </w:tc>
        <w:tc>
          <w:tcPr>
            <w:tcW w:w="851" w:type="dxa"/>
          </w:tcPr>
          <w:p w:rsidR="008369F5" w:rsidRPr="00CA6806" w:rsidRDefault="008369F5" w:rsidP="00897EBE">
            <w:pPr>
              <w:ind w:left="-37" w:firstLine="37"/>
              <w:jc w:val="center"/>
              <w:rPr>
                <w:rFonts w:ascii="Times New Roman" w:hAnsi="Times New Roman" w:cs="Times New Roman"/>
                <w:sz w:val="24"/>
                <w:szCs w:val="24"/>
              </w:rPr>
            </w:pPr>
            <w:r w:rsidRPr="00CA6806">
              <w:rPr>
                <w:rFonts w:ascii="Times New Roman" w:hAnsi="Times New Roman" w:cs="Times New Roman"/>
                <w:sz w:val="24"/>
                <w:szCs w:val="24"/>
              </w:rPr>
              <w:t>4</w:t>
            </w:r>
          </w:p>
        </w:tc>
        <w:tc>
          <w:tcPr>
            <w:tcW w:w="3402" w:type="dxa"/>
          </w:tcPr>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Посуда, бытовая техника</w:t>
            </w:r>
          </w:p>
        </w:tc>
        <w:tc>
          <w:tcPr>
            <w:tcW w:w="3402" w:type="dxa"/>
          </w:tcPr>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Выставка детского творчества</w:t>
            </w:r>
          </w:p>
        </w:tc>
      </w:tr>
      <w:tr w:rsidR="008369F5" w:rsidRPr="00CA6806" w:rsidTr="00897EBE">
        <w:trPr>
          <w:trHeight w:val="146"/>
        </w:trPr>
        <w:tc>
          <w:tcPr>
            <w:tcW w:w="1985" w:type="dxa"/>
            <w:vMerge w:val="restart"/>
          </w:tcPr>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Февраль</w:t>
            </w:r>
          </w:p>
        </w:tc>
        <w:tc>
          <w:tcPr>
            <w:tcW w:w="851" w:type="dxa"/>
          </w:tcPr>
          <w:p w:rsidR="008369F5" w:rsidRPr="00CA6806" w:rsidRDefault="008369F5" w:rsidP="00897EBE">
            <w:pPr>
              <w:ind w:left="-37" w:firstLine="37"/>
              <w:jc w:val="center"/>
              <w:rPr>
                <w:rFonts w:ascii="Times New Roman" w:hAnsi="Times New Roman" w:cs="Times New Roman"/>
                <w:sz w:val="24"/>
                <w:szCs w:val="24"/>
              </w:rPr>
            </w:pPr>
            <w:r w:rsidRPr="00CA6806">
              <w:rPr>
                <w:rFonts w:ascii="Times New Roman" w:hAnsi="Times New Roman" w:cs="Times New Roman"/>
                <w:sz w:val="24"/>
                <w:szCs w:val="24"/>
              </w:rPr>
              <w:t>1</w:t>
            </w:r>
          </w:p>
        </w:tc>
        <w:tc>
          <w:tcPr>
            <w:tcW w:w="3402" w:type="dxa"/>
          </w:tcPr>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Уроки этикета</w:t>
            </w:r>
          </w:p>
        </w:tc>
        <w:tc>
          <w:tcPr>
            <w:tcW w:w="3402" w:type="dxa"/>
          </w:tcPr>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Развлечение «Чаепитие друзей»</w:t>
            </w:r>
          </w:p>
        </w:tc>
      </w:tr>
      <w:tr w:rsidR="008369F5" w:rsidRPr="00CA6806" w:rsidTr="00897EBE">
        <w:trPr>
          <w:trHeight w:val="146"/>
        </w:trPr>
        <w:tc>
          <w:tcPr>
            <w:tcW w:w="1985" w:type="dxa"/>
            <w:vMerge/>
          </w:tcPr>
          <w:p w:rsidR="008369F5" w:rsidRPr="00CA6806" w:rsidRDefault="008369F5" w:rsidP="00897EBE">
            <w:pPr>
              <w:ind w:left="-37" w:firstLine="37"/>
              <w:jc w:val="both"/>
              <w:rPr>
                <w:rFonts w:ascii="Times New Roman" w:hAnsi="Times New Roman" w:cs="Times New Roman"/>
                <w:sz w:val="24"/>
                <w:szCs w:val="24"/>
              </w:rPr>
            </w:pPr>
          </w:p>
        </w:tc>
        <w:tc>
          <w:tcPr>
            <w:tcW w:w="851" w:type="dxa"/>
          </w:tcPr>
          <w:p w:rsidR="008369F5" w:rsidRPr="00CA6806" w:rsidRDefault="008369F5" w:rsidP="00897EBE">
            <w:pPr>
              <w:ind w:left="-37" w:firstLine="37"/>
              <w:jc w:val="center"/>
              <w:rPr>
                <w:rFonts w:ascii="Times New Roman" w:hAnsi="Times New Roman" w:cs="Times New Roman"/>
                <w:sz w:val="24"/>
                <w:szCs w:val="24"/>
              </w:rPr>
            </w:pPr>
            <w:r w:rsidRPr="00CA6806">
              <w:rPr>
                <w:rFonts w:ascii="Times New Roman" w:hAnsi="Times New Roman" w:cs="Times New Roman"/>
                <w:sz w:val="24"/>
                <w:szCs w:val="24"/>
              </w:rPr>
              <w:t>2</w:t>
            </w:r>
          </w:p>
        </w:tc>
        <w:tc>
          <w:tcPr>
            <w:tcW w:w="3402" w:type="dxa"/>
          </w:tcPr>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Неделя безопасности</w:t>
            </w:r>
          </w:p>
        </w:tc>
        <w:tc>
          <w:tcPr>
            <w:tcW w:w="3402" w:type="dxa"/>
          </w:tcPr>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Драматизация «Кошкин дом»</w:t>
            </w:r>
          </w:p>
        </w:tc>
      </w:tr>
      <w:tr w:rsidR="008369F5" w:rsidRPr="00CA6806" w:rsidTr="00897EBE">
        <w:trPr>
          <w:trHeight w:val="146"/>
        </w:trPr>
        <w:tc>
          <w:tcPr>
            <w:tcW w:w="1985" w:type="dxa"/>
            <w:vMerge/>
          </w:tcPr>
          <w:p w:rsidR="008369F5" w:rsidRPr="00CA6806" w:rsidRDefault="008369F5" w:rsidP="00897EBE">
            <w:pPr>
              <w:ind w:left="-37" w:firstLine="37"/>
              <w:jc w:val="both"/>
              <w:rPr>
                <w:rFonts w:ascii="Times New Roman" w:hAnsi="Times New Roman" w:cs="Times New Roman"/>
                <w:sz w:val="24"/>
                <w:szCs w:val="24"/>
              </w:rPr>
            </w:pPr>
          </w:p>
        </w:tc>
        <w:tc>
          <w:tcPr>
            <w:tcW w:w="851" w:type="dxa"/>
          </w:tcPr>
          <w:p w:rsidR="008369F5" w:rsidRPr="00CA6806" w:rsidRDefault="008369F5" w:rsidP="00897EBE">
            <w:pPr>
              <w:ind w:left="-37" w:firstLine="37"/>
              <w:jc w:val="center"/>
              <w:rPr>
                <w:rFonts w:ascii="Times New Roman" w:hAnsi="Times New Roman" w:cs="Times New Roman"/>
                <w:sz w:val="24"/>
                <w:szCs w:val="24"/>
              </w:rPr>
            </w:pPr>
            <w:r w:rsidRPr="00CA6806">
              <w:rPr>
                <w:rFonts w:ascii="Times New Roman" w:hAnsi="Times New Roman" w:cs="Times New Roman"/>
                <w:sz w:val="24"/>
                <w:szCs w:val="24"/>
              </w:rPr>
              <w:t>3</w:t>
            </w:r>
          </w:p>
        </w:tc>
        <w:tc>
          <w:tcPr>
            <w:tcW w:w="3402" w:type="dxa"/>
          </w:tcPr>
          <w:p w:rsidR="008369F5" w:rsidRPr="00CA6806" w:rsidRDefault="008369F5" w:rsidP="00897EBE">
            <w:pPr>
              <w:pStyle w:val="Default"/>
              <w:ind w:left="-37" w:firstLine="37"/>
              <w:jc w:val="both"/>
              <w:rPr>
                <w:rFonts w:ascii="Times New Roman" w:hAnsi="Times New Roman" w:cs="Times New Roman"/>
                <w:color w:val="auto"/>
              </w:rPr>
            </w:pPr>
            <w:r w:rsidRPr="00CA6806">
              <w:rPr>
                <w:rFonts w:ascii="Times New Roman" w:hAnsi="Times New Roman" w:cs="Times New Roman"/>
                <w:color w:val="auto"/>
              </w:rPr>
              <w:t xml:space="preserve">Наши защитники. </w:t>
            </w:r>
          </w:p>
          <w:p w:rsidR="008369F5" w:rsidRPr="00CA6806" w:rsidRDefault="008369F5" w:rsidP="00897EBE">
            <w:pPr>
              <w:pStyle w:val="Default"/>
              <w:ind w:left="-37" w:firstLine="37"/>
              <w:jc w:val="both"/>
              <w:rPr>
                <w:rFonts w:ascii="Times New Roman" w:hAnsi="Times New Roman" w:cs="Times New Roman"/>
                <w:color w:val="auto"/>
              </w:rPr>
            </w:pPr>
            <w:r w:rsidRPr="00CA6806">
              <w:rPr>
                <w:rFonts w:ascii="Times New Roman" w:hAnsi="Times New Roman" w:cs="Times New Roman"/>
                <w:color w:val="auto"/>
              </w:rPr>
              <w:t xml:space="preserve">Младший возраст: мужчины в семье: дедушка, папа, брат, дядя. </w:t>
            </w:r>
          </w:p>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 xml:space="preserve">Старший возраст: армия, рода войск, техника, победы в боях. </w:t>
            </w:r>
          </w:p>
        </w:tc>
        <w:tc>
          <w:tcPr>
            <w:tcW w:w="3402" w:type="dxa"/>
          </w:tcPr>
          <w:p w:rsidR="008369F5" w:rsidRPr="00CA6806" w:rsidRDefault="008369F5" w:rsidP="00897EBE">
            <w:pPr>
              <w:pStyle w:val="Default"/>
              <w:ind w:left="-37" w:firstLine="37"/>
              <w:jc w:val="both"/>
              <w:rPr>
                <w:rFonts w:ascii="Times New Roman" w:hAnsi="Times New Roman" w:cs="Times New Roman"/>
                <w:color w:val="auto"/>
              </w:rPr>
            </w:pPr>
            <w:r w:rsidRPr="00CA6806">
              <w:rPr>
                <w:rFonts w:ascii="Times New Roman" w:hAnsi="Times New Roman" w:cs="Times New Roman"/>
                <w:color w:val="auto"/>
              </w:rPr>
              <w:t xml:space="preserve">Музыкально-спортивный праздник </w:t>
            </w:r>
          </w:p>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 xml:space="preserve">«Буду в армии служить!» </w:t>
            </w:r>
          </w:p>
        </w:tc>
      </w:tr>
      <w:tr w:rsidR="008369F5" w:rsidRPr="00CA6806" w:rsidTr="00897EBE">
        <w:trPr>
          <w:trHeight w:val="146"/>
        </w:trPr>
        <w:tc>
          <w:tcPr>
            <w:tcW w:w="1985" w:type="dxa"/>
            <w:vMerge/>
          </w:tcPr>
          <w:p w:rsidR="008369F5" w:rsidRPr="00CA6806" w:rsidRDefault="008369F5" w:rsidP="00897EBE">
            <w:pPr>
              <w:ind w:left="-37" w:firstLine="37"/>
              <w:jc w:val="both"/>
              <w:rPr>
                <w:rFonts w:ascii="Times New Roman" w:hAnsi="Times New Roman" w:cs="Times New Roman"/>
                <w:sz w:val="24"/>
                <w:szCs w:val="24"/>
              </w:rPr>
            </w:pPr>
          </w:p>
        </w:tc>
        <w:tc>
          <w:tcPr>
            <w:tcW w:w="851" w:type="dxa"/>
          </w:tcPr>
          <w:p w:rsidR="008369F5" w:rsidRPr="00CA6806" w:rsidRDefault="008369F5" w:rsidP="00897EBE">
            <w:pPr>
              <w:ind w:left="-37" w:firstLine="37"/>
              <w:jc w:val="center"/>
              <w:rPr>
                <w:rFonts w:ascii="Times New Roman" w:hAnsi="Times New Roman" w:cs="Times New Roman"/>
                <w:sz w:val="24"/>
                <w:szCs w:val="24"/>
              </w:rPr>
            </w:pPr>
            <w:r w:rsidRPr="00CA6806">
              <w:rPr>
                <w:rFonts w:ascii="Times New Roman" w:hAnsi="Times New Roman" w:cs="Times New Roman"/>
                <w:sz w:val="24"/>
                <w:szCs w:val="24"/>
              </w:rPr>
              <w:t>4</w:t>
            </w:r>
          </w:p>
        </w:tc>
        <w:tc>
          <w:tcPr>
            <w:tcW w:w="3402" w:type="dxa"/>
          </w:tcPr>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Прощание с зимой.</w:t>
            </w:r>
          </w:p>
        </w:tc>
        <w:tc>
          <w:tcPr>
            <w:tcW w:w="3402" w:type="dxa"/>
          </w:tcPr>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Масленица</w:t>
            </w:r>
          </w:p>
        </w:tc>
      </w:tr>
      <w:tr w:rsidR="008369F5" w:rsidRPr="00CA6806" w:rsidTr="00897EBE">
        <w:trPr>
          <w:trHeight w:val="146"/>
        </w:trPr>
        <w:tc>
          <w:tcPr>
            <w:tcW w:w="1985" w:type="dxa"/>
            <w:vMerge w:val="restart"/>
          </w:tcPr>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Март</w:t>
            </w:r>
          </w:p>
        </w:tc>
        <w:tc>
          <w:tcPr>
            <w:tcW w:w="851" w:type="dxa"/>
          </w:tcPr>
          <w:p w:rsidR="008369F5" w:rsidRPr="00CA6806" w:rsidRDefault="008369F5" w:rsidP="00897EBE">
            <w:pPr>
              <w:ind w:left="-37" w:firstLine="37"/>
              <w:jc w:val="center"/>
              <w:rPr>
                <w:rFonts w:ascii="Times New Roman" w:hAnsi="Times New Roman" w:cs="Times New Roman"/>
                <w:sz w:val="24"/>
                <w:szCs w:val="24"/>
              </w:rPr>
            </w:pPr>
            <w:r w:rsidRPr="00CA6806">
              <w:rPr>
                <w:rFonts w:ascii="Times New Roman" w:hAnsi="Times New Roman" w:cs="Times New Roman"/>
                <w:sz w:val="24"/>
                <w:szCs w:val="24"/>
              </w:rPr>
              <w:t>1</w:t>
            </w:r>
          </w:p>
        </w:tc>
        <w:tc>
          <w:tcPr>
            <w:tcW w:w="3402" w:type="dxa"/>
          </w:tcPr>
          <w:p w:rsidR="008369F5" w:rsidRPr="00CA6806" w:rsidRDefault="008369F5" w:rsidP="00897EBE">
            <w:pPr>
              <w:pStyle w:val="Default"/>
              <w:ind w:left="-37" w:firstLine="37"/>
              <w:jc w:val="both"/>
              <w:rPr>
                <w:rFonts w:ascii="Times New Roman" w:hAnsi="Times New Roman" w:cs="Times New Roman"/>
                <w:color w:val="auto"/>
              </w:rPr>
            </w:pPr>
            <w:r w:rsidRPr="00CA6806">
              <w:rPr>
                <w:rFonts w:ascii="Times New Roman" w:hAnsi="Times New Roman" w:cs="Times New Roman"/>
                <w:color w:val="auto"/>
              </w:rPr>
              <w:t xml:space="preserve">Мамочка моя. Женщины в семье: бабушка, мама, дочка, сестра, тетя. </w:t>
            </w:r>
          </w:p>
        </w:tc>
        <w:tc>
          <w:tcPr>
            <w:tcW w:w="3402" w:type="dxa"/>
          </w:tcPr>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Праздник «Мамочка, милая моя!»</w:t>
            </w:r>
          </w:p>
        </w:tc>
      </w:tr>
      <w:tr w:rsidR="008369F5" w:rsidRPr="00CA6806" w:rsidTr="00897EBE">
        <w:trPr>
          <w:trHeight w:val="146"/>
        </w:trPr>
        <w:tc>
          <w:tcPr>
            <w:tcW w:w="1985" w:type="dxa"/>
            <w:vMerge/>
          </w:tcPr>
          <w:p w:rsidR="008369F5" w:rsidRPr="00CA6806" w:rsidRDefault="008369F5" w:rsidP="00897EBE">
            <w:pPr>
              <w:ind w:left="-37" w:firstLine="37"/>
              <w:jc w:val="both"/>
              <w:rPr>
                <w:rFonts w:ascii="Times New Roman" w:hAnsi="Times New Roman" w:cs="Times New Roman"/>
                <w:sz w:val="24"/>
                <w:szCs w:val="24"/>
              </w:rPr>
            </w:pPr>
          </w:p>
        </w:tc>
        <w:tc>
          <w:tcPr>
            <w:tcW w:w="851" w:type="dxa"/>
          </w:tcPr>
          <w:p w:rsidR="008369F5" w:rsidRPr="00CA6806" w:rsidRDefault="008369F5" w:rsidP="00897EBE">
            <w:pPr>
              <w:ind w:left="-37" w:firstLine="37"/>
              <w:jc w:val="center"/>
              <w:rPr>
                <w:rFonts w:ascii="Times New Roman" w:hAnsi="Times New Roman" w:cs="Times New Roman"/>
                <w:sz w:val="24"/>
                <w:szCs w:val="24"/>
              </w:rPr>
            </w:pPr>
            <w:r w:rsidRPr="00CA6806">
              <w:rPr>
                <w:rFonts w:ascii="Times New Roman" w:hAnsi="Times New Roman" w:cs="Times New Roman"/>
                <w:sz w:val="24"/>
                <w:szCs w:val="24"/>
              </w:rPr>
              <w:t>2</w:t>
            </w:r>
          </w:p>
        </w:tc>
        <w:tc>
          <w:tcPr>
            <w:tcW w:w="3402" w:type="dxa"/>
          </w:tcPr>
          <w:p w:rsidR="008369F5" w:rsidRPr="00CA6806" w:rsidRDefault="008369F5" w:rsidP="00897EBE">
            <w:pPr>
              <w:pStyle w:val="Default"/>
              <w:ind w:left="-37" w:firstLine="37"/>
              <w:jc w:val="both"/>
              <w:rPr>
                <w:rFonts w:ascii="Times New Roman" w:hAnsi="Times New Roman" w:cs="Times New Roman"/>
                <w:color w:val="auto"/>
              </w:rPr>
            </w:pPr>
            <w:r w:rsidRPr="00CA6806">
              <w:rPr>
                <w:rFonts w:ascii="Times New Roman" w:hAnsi="Times New Roman" w:cs="Times New Roman"/>
                <w:color w:val="auto"/>
              </w:rPr>
              <w:t xml:space="preserve">Люблю тебя, моя деревня. </w:t>
            </w:r>
          </w:p>
          <w:p w:rsidR="008369F5" w:rsidRPr="00CA6806" w:rsidRDefault="008369F5" w:rsidP="00897EBE">
            <w:pPr>
              <w:ind w:left="-37" w:firstLine="37"/>
              <w:jc w:val="both"/>
              <w:rPr>
                <w:rFonts w:ascii="Times New Roman" w:hAnsi="Times New Roman" w:cs="Times New Roman"/>
                <w:sz w:val="24"/>
                <w:szCs w:val="24"/>
              </w:rPr>
            </w:pPr>
          </w:p>
        </w:tc>
        <w:tc>
          <w:tcPr>
            <w:tcW w:w="3402" w:type="dxa"/>
          </w:tcPr>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 xml:space="preserve">Презентация </w:t>
            </w:r>
            <w:proofErr w:type="gramStart"/>
            <w:r w:rsidRPr="00CA6806">
              <w:rPr>
                <w:rFonts w:ascii="Times New Roman" w:hAnsi="Times New Roman" w:cs="Times New Roman"/>
                <w:sz w:val="24"/>
                <w:szCs w:val="24"/>
              </w:rPr>
              <w:t>фото-выставки</w:t>
            </w:r>
            <w:proofErr w:type="gramEnd"/>
            <w:r w:rsidRPr="00CA6806">
              <w:rPr>
                <w:rFonts w:ascii="Times New Roman" w:hAnsi="Times New Roman" w:cs="Times New Roman"/>
                <w:sz w:val="24"/>
                <w:szCs w:val="24"/>
              </w:rPr>
              <w:t xml:space="preserve"> с рассказами детей о своей деревне</w:t>
            </w:r>
          </w:p>
        </w:tc>
      </w:tr>
      <w:tr w:rsidR="008369F5" w:rsidRPr="00CA6806" w:rsidTr="00897EBE">
        <w:trPr>
          <w:trHeight w:val="146"/>
        </w:trPr>
        <w:tc>
          <w:tcPr>
            <w:tcW w:w="1985" w:type="dxa"/>
            <w:vMerge/>
          </w:tcPr>
          <w:p w:rsidR="008369F5" w:rsidRPr="00CA6806" w:rsidRDefault="008369F5" w:rsidP="00897EBE">
            <w:pPr>
              <w:ind w:left="-37" w:firstLine="37"/>
              <w:jc w:val="both"/>
              <w:rPr>
                <w:rFonts w:ascii="Times New Roman" w:hAnsi="Times New Roman" w:cs="Times New Roman"/>
                <w:sz w:val="24"/>
                <w:szCs w:val="24"/>
              </w:rPr>
            </w:pPr>
          </w:p>
        </w:tc>
        <w:tc>
          <w:tcPr>
            <w:tcW w:w="851" w:type="dxa"/>
          </w:tcPr>
          <w:p w:rsidR="008369F5" w:rsidRPr="00CA6806" w:rsidRDefault="008369F5" w:rsidP="00897EBE">
            <w:pPr>
              <w:ind w:left="-37" w:firstLine="37"/>
              <w:jc w:val="center"/>
              <w:rPr>
                <w:rFonts w:ascii="Times New Roman" w:hAnsi="Times New Roman" w:cs="Times New Roman"/>
                <w:sz w:val="24"/>
                <w:szCs w:val="24"/>
              </w:rPr>
            </w:pPr>
            <w:r w:rsidRPr="00CA6806">
              <w:rPr>
                <w:rFonts w:ascii="Times New Roman" w:hAnsi="Times New Roman" w:cs="Times New Roman"/>
                <w:sz w:val="24"/>
                <w:szCs w:val="24"/>
              </w:rPr>
              <w:t>3</w:t>
            </w:r>
          </w:p>
        </w:tc>
        <w:tc>
          <w:tcPr>
            <w:tcW w:w="3402" w:type="dxa"/>
          </w:tcPr>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Мебель.</w:t>
            </w:r>
          </w:p>
        </w:tc>
        <w:tc>
          <w:tcPr>
            <w:tcW w:w="3402" w:type="dxa"/>
          </w:tcPr>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Изготовление кукольной мебели.</w:t>
            </w:r>
          </w:p>
        </w:tc>
      </w:tr>
      <w:tr w:rsidR="008369F5" w:rsidRPr="00CA6806" w:rsidTr="00897EBE">
        <w:trPr>
          <w:trHeight w:val="146"/>
        </w:trPr>
        <w:tc>
          <w:tcPr>
            <w:tcW w:w="1985" w:type="dxa"/>
            <w:vMerge/>
          </w:tcPr>
          <w:p w:rsidR="008369F5" w:rsidRPr="00CA6806" w:rsidRDefault="008369F5" w:rsidP="00897EBE">
            <w:pPr>
              <w:ind w:left="-37" w:firstLine="37"/>
              <w:jc w:val="both"/>
              <w:rPr>
                <w:rFonts w:ascii="Times New Roman" w:hAnsi="Times New Roman" w:cs="Times New Roman"/>
                <w:sz w:val="24"/>
                <w:szCs w:val="24"/>
              </w:rPr>
            </w:pPr>
          </w:p>
        </w:tc>
        <w:tc>
          <w:tcPr>
            <w:tcW w:w="851" w:type="dxa"/>
          </w:tcPr>
          <w:p w:rsidR="008369F5" w:rsidRPr="00CA6806" w:rsidRDefault="008369F5" w:rsidP="00897EBE">
            <w:pPr>
              <w:ind w:left="-37" w:firstLine="37"/>
              <w:jc w:val="center"/>
              <w:rPr>
                <w:rFonts w:ascii="Times New Roman" w:hAnsi="Times New Roman" w:cs="Times New Roman"/>
                <w:sz w:val="24"/>
                <w:szCs w:val="24"/>
              </w:rPr>
            </w:pPr>
            <w:r w:rsidRPr="00CA6806">
              <w:rPr>
                <w:rFonts w:ascii="Times New Roman" w:hAnsi="Times New Roman" w:cs="Times New Roman"/>
                <w:sz w:val="24"/>
                <w:szCs w:val="24"/>
              </w:rPr>
              <w:t>4</w:t>
            </w:r>
          </w:p>
        </w:tc>
        <w:tc>
          <w:tcPr>
            <w:tcW w:w="3402" w:type="dxa"/>
          </w:tcPr>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Театр, творчество, дети</w:t>
            </w:r>
          </w:p>
        </w:tc>
        <w:tc>
          <w:tcPr>
            <w:tcW w:w="3402" w:type="dxa"/>
          </w:tcPr>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Театрализованное представление.</w:t>
            </w:r>
          </w:p>
        </w:tc>
      </w:tr>
      <w:tr w:rsidR="008369F5" w:rsidRPr="00CA6806" w:rsidTr="00897EBE">
        <w:trPr>
          <w:trHeight w:val="146"/>
        </w:trPr>
        <w:tc>
          <w:tcPr>
            <w:tcW w:w="1985" w:type="dxa"/>
            <w:vMerge w:val="restart"/>
          </w:tcPr>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Апрель</w:t>
            </w:r>
          </w:p>
        </w:tc>
        <w:tc>
          <w:tcPr>
            <w:tcW w:w="851" w:type="dxa"/>
          </w:tcPr>
          <w:p w:rsidR="008369F5" w:rsidRPr="00CA6806" w:rsidRDefault="008369F5" w:rsidP="00897EBE">
            <w:pPr>
              <w:ind w:left="-37" w:firstLine="37"/>
              <w:jc w:val="center"/>
              <w:rPr>
                <w:rFonts w:ascii="Times New Roman" w:hAnsi="Times New Roman" w:cs="Times New Roman"/>
                <w:sz w:val="24"/>
                <w:szCs w:val="24"/>
              </w:rPr>
            </w:pPr>
            <w:r w:rsidRPr="00CA6806">
              <w:rPr>
                <w:rFonts w:ascii="Times New Roman" w:hAnsi="Times New Roman" w:cs="Times New Roman"/>
                <w:sz w:val="24"/>
                <w:szCs w:val="24"/>
              </w:rPr>
              <w:t>1</w:t>
            </w:r>
          </w:p>
        </w:tc>
        <w:tc>
          <w:tcPr>
            <w:tcW w:w="3402" w:type="dxa"/>
          </w:tcPr>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w:t>
            </w:r>
            <w:proofErr w:type="spellStart"/>
            <w:r w:rsidRPr="00CA6806">
              <w:rPr>
                <w:rFonts w:ascii="Times New Roman" w:hAnsi="Times New Roman" w:cs="Times New Roman"/>
                <w:sz w:val="24"/>
                <w:szCs w:val="24"/>
              </w:rPr>
              <w:t>Книжкина</w:t>
            </w:r>
            <w:proofErr w:type="spellEnd"/>
            <w:r w:rsidRPr="00CA6806">
              <w:rPr>
                <w:rFonts w:ascii="Times New Roman" w:hAnsi="Times New Roman" w:cs="Times New Roman"/>
                <w:sz w:val="24"/>
                <w:szCs w:val="24"/>
              </w:rPr>
              <w:t xml:space="preserve"> неделя»</w:t>
            </w:r>
          </w:p>
        </w:tc>
        <w:tc>
          <w:tcPr>
            <w:tcW w:w="3402" w:type="dxa"/>
          </w:tcPr>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 xml:space="preserve"> конкурс «Книжки – малышки»</w:t>
            </w:r>
          </w:p>
        </w:tc>
      </w:tr>
      <w:tr w:rsidR="008369F5" w:rsidRPr="00CA6806" w:rsidTr="00897EBE">
        <w:trPr>
          <w:trHeight w:val="146"/>
        </w:trPr>
        <w:tc>
          <w:tcPr>
            <w:tcW w:w="1985" w:type="dxa"/>
            <w:vMerge/>
          </w:tcPr>
          <w:p w:rsidR="008369F5" w:rsidRPr="00CA6806" w:rsidRDefault="008369F5" w:rsidP="00897EBE">
            <w:pPr>
              <w:ind w:left="-37" w:firstLine="37"/>
              <w:jc w:val="both"/>
              <w:rPr>
                <w:rFonts w:ascii="Times New Roman" w:hAnsi="Times New Roman" w:cs="Times New Roman"/>
                <w:sz w:val="24"/>
                <w:szCs w:val="24"/>
              </w:rPr>
            </w:pPr>
          </w:p>
        </w:tc>
        <w:tc>
          <w:tcPr>
            <w:tcW w:w="851" w:type="dxa"/>
          </w:tcPr>
          <w:p w:rsidR="008369F5" w:rsidRPr="00CA6806" w:rsidRDefault="008369F5" w:rsidP="00897EBE">
            <w:pPr>
              <w:ind w:left="-37" w:firstLine="37"/>
              <w:jc w:val="center"/>
              <w:rPr>
                <w:rFonts w:ascii="Times New Roman" w:hAnsi="Times New Roman" w:cs="Times New Roman"/>
                <w:sz w:val="24"/>
                <w:szCs w:val="24"/>
              </w:rPr>
            </w:pPr>
            <w:r w:rsidRPr="00CA6806">
              <w:rPr>
                <w:rFonts w:ascii="Times New Roman" w:hAnsi="Times New Roman" w:cs="Times New Roman"/>
                <w:sz w:val="24"/>
                <w:szCs w:val="24"/>
              </w:rPr>
              <w:t>2</w:t>
            </w:r>
          </w:p>
        </w:tc>
        <w:tc>
          <w:tcPr>
            <w:tcW w:w="3402" w:type="dxa"/>
          </w:tcPr>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«Этот загадочный космос»</w:t>
            </w:r>
          </w:p>
        </w:tc>
        <w:tc>
          <w:tcPr>
            <w:tcW w:w="3402" w:type="dxa"/>
          </w:tcPr>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Изготовление макета «Звездное небо»</w:t>
            </w:r>
          </w:p>
        </w:tc>
      </w:tr>
      <w:tr w:rsidR="008369F5" w:rsidRPr="00CA6806" w:rsidTr="00897EBE">
        <w:trPr>
          <w:trHeight w:val="146"/>
        </w:trPr>
        <w:tc>
          <w:tcPr>
            <w:tcW w:w="1985" w:type="dxa"/>
            <w:vMerge/>
          </w:tcPr>
          <w:p w:rsidR="008369F5" w:rsidRPr="00CA6806" w:rsidRDefault="008369F5" w:rsidP="00897EBE">
            <w:pPr>
              <w:ind w:left="-37" w:firstLine="37"/>
              <w:jc w:val="both"/>
              <w:rPr>
                <w:rFonts w:ascii="Times New Roman" w:hAnsi="Times New Roman" w:cs="Times New Roman"/>
                <w:sz w:val="24"/>
                <w:szCs w:val="24"/>
              </w:rPr>
            </w:pPr>
          </w:p>
        </w:tc>
        <w:tc>
          <w:tcPr>
            <w:tcW w:w="851" w:type="dxa"/>
          </w:tcPr>
          <w:p w:rsidR="008369F5" w:rsidRPr="00CA6806" w:rsidRDefault="008369F5" w:rsidP="00897EBE">
            <w:pPr>
              <w:ind w:left="-37" w:firstLine="37"/>
              <w:jc w:val="center"/>
              <w:rPr>
                <w:rFonts w:ascii="Times New Roman" w:hAnsi="Times New Roman" w:cs="Times New Roman"/>
                <w:sz w:val="24"/>
                <w:szCs w:val="24"/>
              </w:rPr>
            </w:pPr>
            <w:r w:rsidRPr="00CA6806">
              <w:rPr>
                <w:rFonts w:ascii="Times New Roman" w:hAnsi="Times New Roman" w:cs="Times New Roman"/>
                <w:sz w:val="24"/>
                <w:szCs w:val="24"/>
              </w:rPr>
              <w:t>3</w:t>
            </w:r>
          </w:p>
        </w:tc>
        <w:tc>
          <w:tcPr>
            <w:tcW w:w="3402" w:type="dxa"/>
          </w:tcPr>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«Весна-красна», встреча перелетных птиц.</w:t>
            </w:r>
          </w:p>
        </w:tc>
        <w:tc>
          <w:tcPr>
            <w:tcW w:w="3402" w:type="dxa"/>
          </w:tcPr>
          <w:p w:rsidR="008369F5" w:rsidRPr="00CA6806" w:rsidRDefault="008369F5" w:rsidP="00897EBE">
            <w:pPr>
              <w:pStyle w:val="Default"/>
              <w:ind w:left="-37" w:firstLine="37"/>
              <w:jc w:val="both"/>
              <w:rPr>
                <w:rFonts w:ascii="Times New Roman" w:hAnsi="Times New Roman" w:cs="Times New Roman"/>
                <w:color w:val="auto"/>
              </w:rPr>
            </w:pPr>
            <w:r w:rsidRPr="00CA6806">
              <w:rPr>
                <w:rFonts w:ascii="Times New Roman" w:hAnsi="Times New Roman" w:cs="Times New Roman"/>
                <w:color w:val="auto"/>
              </w:rPr>
              <w:t xml:space="preserve">Выставка детского творчества. </w:t>
            </w:r>
          </w:p>
          <w:p w:rsidR="008369F5" w:rsidRPr="00CA6806" w:rsidRDefault="008369F5" w:rsidP="00897EBE">
            <w:pPr>
              <w:ind w:left="-37" w:firstLine="37"/>
              <w:jc w:val="both"/>
              <w:rPr>
                <w:rFonts w:ascii="Times New Roman" w:hAnsi="Times New Roman" w:cs="Times New Roman"/>
                <w:sz w:val="24"/>
                <w:szCs w:val="24"/>
              </w:rPr>
            </w:pPr>
          </w:p>
        </w:tc>
      </w:tr>
      <w:tr w:rsidR="008369F5" w:rsidRPr="00CA6806" w:rsidTr="00897EBE">
        <w:trPr>
          <w:trHeight w:val="146"/>
        </w:trPr>
        <w:tc>
          <w:tcPr>
            <w:tcW w:w="1985" w:type="dxa"/>
            <w:vMerge/>
          </w:tcPr>
          <w:p w:rsidR="008369F5" w:rsidRPr="00CA6806" w:rsidRDefault="008369F5" w:rsidP="00897EBE">
            <w:pPr>
              <w:ind w:left="-37" w:firstLine="37"/>
              <w:jc w:val="both"/>
              <w:rPr>
                <w:rFonts w:ascii="Times New Roman" w:hAnsi="Times New Roman" w:cs="Times New Roman"/>
                <w:sz w:val="24"/>
                <w:szCs w:val="24"/>
              </w:rPr>
            </w:pPr>
          </w:p>
        </w:tc>
        <w:tc>
          <w:tcPr>
            <w:tcW w:w="851" w:type="dxa"/>
          </w:tcPr>
          <w:p w:rsidR="008369F5" w:rsidRPr="00CA6806" w:rsidRDefault="008369F5" w:rsidP="00897EBE">
            <w:pPr>
              <w:ind w:left="-37" w:firstLine="37"/>
              <w:jc w:val="center"/>
              <w:rPr>
                <w:rFonts w:ascii="Times New Roman" w:hAnsi="Times New Roman" w:cs="Times New Roman"/>
                <w:sz w:val="24"/>
                <w:szCs w:val="24"/>
              </w:rPr>
            </w:pPr>
            <w:r w:rsidRPr="00CA6806">
              <w:rPr>
                <w:rFonts w:ascii="Times New Roman" w:hAnsi="Times New Roman" w:cs="Times New Roman"/>
                <w:sz w:val="24"/>
                <w:szCs w:val="24"/>
              </w:rPr>
              <w:t>4</w:t>
            </w:r>
          </w:p>
        </w:tc>
        <w:tc>
          <w:tcPr>
            <w:tcW w:w="3402" w:type="dxa"/>
          </w:tcPr>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Насекомые</w:t>
            </w:r>
          </w:p>
        </w:tc>
        <w:tc>
          <w:tcPr>
            <w:tcW w:w="3402" w:type="dxa"/>
          </w:tcPr>
          <w:p w:rsidR="008369F5" w:rsidRPr="00CA6806" w:rsidRDefault="008369F5" w:rsidP="00897EBE">
            <w:pPr>
              <w:pStyle w:val="Default"/>
              <w:ind w:left="-37" w:firstLine="37"/>
              <w:jc w:val="both"/>
              <w:rPr>
                <w:rFonts w:ascii="Times New Roman" w:hAnsi="Times New Roman" w:cs="Times New Roman"/>
                <w:color w:val="auto"/>
              </w:rPr>
            </w:pPr>
            <w:r w:rsidRPr="00CA6806">
              <w:rPr>
                <w:rFonts w:ascii="Times New Roman" w:hAnsi="Times New Roman" w:cs="Times New Roman"/>
                <w:color w:val="auto"/>
              </w:rPr>
              <w:t xml:space="preserve">Выставка детского творчества. </w:t>
            </w:r>
          </w:p>
        </w:tc>
      </w:tr>
      <w:tr w:rsidR="008369F5" w:rsidRPr="00CA6806" w:rsidTr="00897EBE">
        <w:trPr>
          <w:trHeight w:val="146"/>
        </w:trPr>
        <w:tc>
          <w:tcPr>
            <w:tcW w:w="1985" w:type="dxa"/>
            <w:vMerge w:val="restart"/>
          </w:tcPr>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Май</w:t>
            </w:r>
          </w:p>
        </w:tc>
        <w:tc>
          <w:tcPr>
            <w:tcW w:w="851" w:type="dxa"/>
          </w:tcPr>
          <w:p w:rsidR="008369F5" w:rsidRPr="00CA6806" w:rsidRDefault="008369F5" w:rsidP="00897EBE">
            <w:pPr>
              <w:ind w:left="-37" w:firstLine="37"/>
              <w:jc w:val="center"/>
              <w:rPr>
                <w:rFonts w:ascii="Times New Roman" w:hAnsi="Times New Roman" w:cs="Times New Roman"/>
                <w:sz w:val="24"/>
                <w:szCs w:val="24"/>
              </w:rPr>
            </w:pPr>
            <w:r w:rsidRPr="00CA6806">
              <w:rPr>
                <w:rFonts w:ascii="Times New Roman" w:hAnsi="Times New Roman" w:cs="Times New Roman"/>
                <w:sz w:val="24"/>
                <w:szCs w:val="24"/>
              </w:rPr>
              <w:t>1</w:t>
            </w:r>
          </w:p>
        </w:tc>
        <w:tc>
          <w:tcPr>
            <w:tcW w:w="3402" w:type="dxa"/>
          </w:tcPr>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«День Победы»</w:t>
            </w:r>
          </w:p>
        </w:tc>
        <w:tc>
          <w:tcPr>
            <w:tcW w:w="3402" w:type="dxa"/>
          </w:tcPr>
          <w:p w:rsidR="008369F5" w:rsidRPr="00CA6806" w:rsidRDefault="008369F5" w:rsidP="00897EBE">
            <w:pPr>
              <w:pStyle w:val="Default"/>
              <w:ind w:left="-37" w:firstLine="37"/>
              <w:jc w:val="both"/>
              <w:rPr>
                <w:rFonts w:ascii="Times New Roman" w:hAnsi="Times New Roman" w:cs="Times New Roman"/>
                <w:color w:val="auto"/>
              </w:rPr>
            </w:pPr>
            <w:r w:rsidRPr="00CA6806">
              <w:rPr>
                <w:rFonts w:ascii="Times New Roman" w:hAnsi="Times New Roman" w:cs="Times New Roman"/>
                <w:color w:val="auto"/>
              </w:rPr>
              <w:t xml:space="preserve">Социальная акция «Бессмертный полк» совместно с родителями. </w:t>
            </w:r>
          </w:p>
        </w:tc>
      </w:tr>
      <w:tr w:rsidR="008369F5" w:rsidRPr="00CA6806" w:rsidTr="00897EBE">
        <w:trPr>
          <w:trHeight w:val="146"/>
        </w:trPr>
        <w:tc>
          <w:tcPr>
            <w:tcW w:w="1985" w:type="dxa"/>
            <w:vMerge/>
          </w:tcPr>
          <w:p w:rsidR="008369F5" w:rsidRPr="00CA6806" w:rsidRDefault="008369F5" w:rsidP="00897EBE">
            <w:pPr>
              <w:ind w:left="-37" w:firstLine="37"/>
              <w:jc w:val="both"/>
              <w:rPr>
                <w:rFonts w:ascii="Times New Roman" w:hAnsi="Times New Roman" w:cs="Times New Roman"/>
                <w:sz w:val="24"/>
                <w:szCs w:val="24"/>
              </w:rPr>
            </w:pPr>
          </w:p>
        </w:tc>
        <w:tc>
          <w:tcPr>
            <w:tcW w:w="851" w:type="dxa"/>
          </w:tcPr>
          <w:p w:rsidR="008369F5" w:rsidRPr="00CA6806" w:rsidRDefault="008369F5" w:rsidP="00897EBE">
            <w:pPr>
              <w:ind w:left="-37" w:firstLine="37"/>
              <w:jc w:val="center"/>
              <w:rPr>
                <w:rFonts w:ascii="Times New Roman" w:hAnsi="Times New Roman" w:cs="Times New Roman"/>
                <w:sz w:val="24"/>
                <w:szCs w:val="24"/>
              </w:rPr>
            </w:pPr>
            <w:r w:rsidRPr="00CA6806">
              <w:rPr>
                <w:rFonts w:ascii="Times New Roman" w:hAnsi="Times New Roman" w:cs="Times New Roman"/>
                <w:sz w:val="24"/>
                <w:szCs w:val="24"/>
              </w:rPr>
              <w:t>2</w:t>
            </w:r>
          </w:p>
        </w:tc>
        <w:tc>
          <w:tcPr>
            <w:tcW w:w="3402" w:type="dxa"/>
          </w:tcPr>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«Водный мир»</w:t>
            </w:r>
          </w:p>
        </w:tc>
        <w:tc>
          <w:tcPr>
            <w:tcW w:w="3402" w:type="dxa"/>
          </w:tcPr>
          <w:p w:rsidR="008369F5" w:rsidRPr="00CA6806" w:rsidRDefault="008369F5" w:rsidP="00897EBE">
            <w:pPr>
              <w:pStyle w:val="Default"/>
              <w:ind w:left="-37" w:firstLine="37"/>
              <w:jc w:val="both"/>
              <w:rPr>
                <w:rFonts w:ascii="Times New Roman" w:hAnsi="Times New Roman" w:cs="Times New Roman"/>
                <w:color w:val="auto"/>
              </w:rPr>
            </w:pPr>
            <w:r w:rsidRPr="00CA6806">
              <w:rPr>
                <w:rFonts w:ascii="Times New Roman" w:hAnsi="Times New Roman" w:cs="Times New Roman"/>
                <w:color w:val="auto"/>
              </w:rPr>
              <w:t>Выставка детского творчества.</w:t>
            </w:r>
          </w:p>
        </w:tc>
      </w:tr>
      <w:tr w:rsidR="008369F5" w:rsidRPr="00CA6806" w:rsidTr="00897EBE">
        <w:trPr>
          <w:trHeight w:val="146"/>
        </w:trPr>
        <w:tc>
          <w:tcPr>
            <w:tcW w:w="1985" w:type="dxa"/>
            <w:vMerge/>
          </w:tcPr>
          <w:p w:rsidR="008369F5" w:rsidRPr="00CA6806" w:rsidRDefault="008369F5" w:rsidP="00897EBE">
            <w:pPr>
              <w:ind w:left="-37" w:firstLine="37"/>
              <w:jc w:val="both"/>
              <w:rPr>
                <w:rFonts w:ascii="Times New Roman" w:hAnsi="Times New Roman" w:cs="Times New Roman"/>
                <w:sz w:val="24"/>
                <w:szCs w:val="24"/>
              </w:rPr>
            </w:pPr>
          </w:p>
        </w:tc>
        <w:tc>
          <w:tcPr>
            <w:tcW w:w="851" w:type="dxa"/>
          </w:tcPr>
          <w:p w:rsidR="008369F5" w:rsidRPr="00CA6806" w:rsidRDefault="008369F5" w:rsidP="00897EBE">
            <w:pPr>
              <w:ind w:left="-37" w:firstLine="37"/>
              <w:jc w:val="center"/>
              <w:rPr>
                <w:rFonts w:ascii="Times New Roman" w:hAnsi="Times New Roman" w:cs="Times New Roman"/>
                <w:sz w:val="24"/>
                <w:szCs w:val="24"/>
              </w:rPr>
            </w:pPr>
            <w:r w:rsidRPr="00CA6806">
              <w:rPr>
                <w:rFonts w:ascii="Times New Roman" w:hAnsi="Times New Roman" w:cs="Times New Roman"/>
                <w:sz w:val="24"/>
                <w:szCs w:val="24"/>
              </w:rPr>
              <w:t>3</w:t>
            </w:r>
          </w:p>
        </w:tc>
        <w:tc>
          <w:tcPr>
            <w:tcW w:w="3402" w:type="dxa"/>
          </w:tcPr>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«Растительный мир»</w:t>
            </w:r>
          </w:p>
        </w:tc>
        <w:tc>
          <w:tcPr>
            <w:tcW w:w="3402" w:type="dxa"/>
          </w:tcPr>
          <w:p w:rsidR="008369F5" w:rsidRPr="00CA6806" w:rsidRDefault="008369F5" w:rsidP="00897EBE">
            <w:pPr>
              <w:pStyle w:val="Default"/>
              <w:ind w:left="-37" w:firstLine="37"/>
              <w:jc w:val="both"/>
              <w:rPr>
                <w:rFonts w:ascii="Times New Roman" w:hAnsi="Times New Roman" w:cs="Times New Roman"/>
                <w:color w:val="auto"/>
              </w:rPr>
            </w:pPr>
            <w:r w:rsidRPr="00CA6806">
              <w:rPr>
                <w:rFonts w:ascii="Times New Roman" w:hAnsi="Times New Roman" w:cs="Times New Roman"/>
                <w:color w:val="auto"/>
              </w:rPr>
              <w:t>Акция «Посади цветок» (озеленение территории детского сада.</w:t>
            </w:r>
          </w:p>
        </w:tc>
      </w:tr>
      <w:tr w:rsidR="008369F5" w:rsidRPr="00CA6806" w:rsidTr="00897EBE">
        <w:trPr>
          <w:trHeight w:val="146"/>
        </w:trPr>
        <w:tc>
          <w:tcPr>
            <w:tcW w:w="1985" w:type="dxa"/>
            <w:vMerge/>
          </w:tcPr>
          <w:p w:rsidR="008369F5" w:rsidRPr="00CA6806" w:rsidRDefault="008369F5" w:rsidP="00897EBE">
            <w:pPr>
              <w:ind w:left="-37" w:firstLine="37"/>
              <w:jc w:val="both"/>
              <w:rPr>
                <w:rFonts w:ascii="Times New Roman" w:hAnsi="Times New Roman" w:cs="Times New Roman"/>
                <w:sz w:val="24"/>
                <w:szCs w:val="24"/>
              </w:rPr>
            </w:pPr>
          </w:p>
        </w:tc>
        <w:tc>
          <w:tcPr>
            <w:tcW w:w="851" w:type="dxa"/>
          </w:tcPr>
          <w:p w:rsidR="008369F5" w:rsidRPr="00CA6806" w:rsidRDefault="008369F5" w:rsidP="00897EBE">
            <w:pPr>
              <w:ind w:left="-37" w:firstLine="37"/>
              <w:jc w:val="center"/>
              <w:rPr>
                <w:rFonts w:ascii="Times New Roman" w:hAnsi="Times New Roman" w:cs="Times New Roman"/>
                <w:sz w:val="24"/>
                <w:szCs w:val="24"/>
              </w:rPr>
            </w:pPr>
            <w:r w:rsidRPr="00CA6806">
              <w:rPr>
                <w:rFonts w:ascii="Times New Roman" w:hAnsi="Times New Roman" w:cs="Times New Roman"/>
                <w:sz w:val="24"/>
                <w:szCs w:val="24"/>
              </w:rPr>
              <w:t>4</w:t>
            </w:r>
          </w:p>
        </w:tc>
        <w:tc>
          <w:tcPr>
            <w:tcW w:w="3402" w:type="dxa"/>
          </w:tcPr>
          <w:p w:rsidR="008369F5" w:rsidRPr="00CA6806" w:rsidRDefault="008369F5" w:rsidP="00897EBE">
            <w:pPr>
              <w:pStyle w:val="Default"/>
              <w:ind w:left="-37" w:firstLine="37"/>
              <w:jc w:val="both"/>
              <w:rPr>
                <w:rFonts w:ascii="Times New Roman" w:hAnsi="Times New Roman" w:cs="Times New Roman"/>
                <w:color w:val="auto"/>
              </w:rPr>
            </w:pPr>
            <w:r w:rsidRPr="00CA6806">
              <w:rPr>
                <w:rFonts w:ascii="Times New Roman" w:hAnsi="Times New Roman" w:cs="Times New Roman"/>
                <w:color w:val="auto"/>
              </w:rPr>
              <w:t xml:space="preserve">Мониторинг с целью выявления индивидуальных </w:t>
            </w:r>
            <w:r w:rsidRPr="00CA6806">
              <w:rPr>
                <w:rFonts w:ascii="Times New Roman" w:hAnsi="Times New Roman" w:cs="Times New Roman"/>
                <w:color w:val="auto"/>
              </w:rPr>
              <w:lastRenderedPageBreak/>
              <w:t xml:space="preserve">возможностей каждого воспитанника по образовательным областям. </w:t>
            </w:r>
          </w:p>
          <w:p w:rsidR="008369F5" w:rsidRPr="00CA6806" w:rsidRDefault="008369F5" w:rsidP="00897EBE">
            <w:pPr>
              <w:pStyle w:val="Default"/>
              <w:ind w:left="-37" w:firstLine="37"/>
              <w:jc w:val="both"/>
              <w:rPr>
                <w:rFonts w:ascii="Times New Roman" w:hAnsi="Times New Roman" w:cs="Times New Roman"/>
                <w:color w:val="auto"/>
              </w:rPr>
            </w:pPr>
            <w:r w:rsidRPr="00CA6806">
              <w:rPr>
                <w:rFonts w:ascii="Times New Roman" w:hAnsi="Times New Roman" w:cs="Times New Roman"/>
                <w:color w:val="auto"/>
              </w:rPr>
              <w:t xml:space="preserve">Самоанализ деятельности педагогов и группы в целом. </w:t>
            </w:r>
          </w:p>
          <w:p w:rsidR="008369F5" w:rsidRPr="00CA6806" w:rsidRDefault="008369F5" w:rsidP="00897EBE">
            <w:pPr>
              <w:ind w:left="-37" w:firstLine="37"/>
              <w:jc w:val="both"/>
              <w:rPr>
                <w:rFonts w:ascii="Times New Roman" w:hAnsi="Times New Roman" w:cs="Times New Roman"/>
                <w:sz w:val="24"/>
                <w:szCs w:val="24"/>
              </w:rPr>
            </w:pPr>
            <w:r w:rsidRPr="00CA6806">
              <w:rPr>
                <w:rFonts w:ascii="Times New Roman" w:hAnsi="Times New Roman" w:cs="Times New Roman"/>
                <w:sz w:val="24"/>
                <w:szCs w:val="24"/>
              </w:rPr>
              <w:t xml:space="preserve">До свидания детский сад! </w:t>
            </w:r>
          </w:p>
        </w:tc>
        <w:tc>
          <w:tcPr>
            <w:tcW w:w="3402" w:type="dxa"/>
          </w:tcPr>
          <w:tbl>
            <w:tblPr>
              <w:tblW w:w="5131" w:type="dxa"/>
              <w:tblInd w:w="47" w:type="dxa"/>
              <w:tblBorders>
                <w:top w:val="nil"/>
                <w:left w:val="nil"/>
                <w:bottom w:val="nil"/>
                <w:right w:val="nil"/>
              </w:tblBorders>
              <w:tblLayout w:type="fixed"/>
              <w:tblLook w:val="0000" w:firstRow="0" w:lastRow="0" w:firstColumn="0" w:lastColumn="0" w:noHBand="0" w:noVBand="0"/>
            </w:tblPr>
            <w:tblGrid>
              <w:gridCol w:w="5131"/>
            </w:tblGrid>
            <w:tr w:rsidR="008369F5" w:rsidRPr="00CA6806" w:rsidTr="00897EBE">
              <w:trPr>
                <w:trHeight w:val="680"/>
              </w:trPr>
              <w:tc>
                <w:tcPr>
                  <w:tcW w:w="5131" w:type="dxa"/>
                </w:tcPr>
                <w:p w:rsidR="008369F5" w:rsidRPr="00CA6806" w:rsidRDefault="008369F5" w:rsidP="00897EBE">
                  <w:pPr>
                    <w:autoSpaceDE w:val="0"/>
                    <w:autoSpaceDN w:val="0"/>
                    <w:adjustRightInd w:val="0"/>
                    <w:spacing w:after="0" w:line="240" w:lineRule="auto"/>
                    <w:jc w:val="both"/>
                    <w:rPr>
                      <w:rFonts w:ascii="Times New Roman" w:hAnsi="Times New Roman" w:cs="Times New Roman"/>
                      <w:sz w:val="24"/>
                      <w:szCs w:val="24"/>
                    </w:rPr>
                  </w:pPr>
                  <w:r w:rsidRPr="00CA6806">
                    <w:rPr>
                      <w:rFonts w:ascii="Times New Roman" w:hAnsi="Times New Roman" w:cs="Times New Roman"/>
                      <w:sz w:val="24"/>
                      <w:szCs w:val="24"/>
                    </w:rPr>
                    <w:lastRenderedPageBreak/>
                    <w:t xml:space="preserve">Заполнение карт </w:t>
                  </w:r>
                </w:p>
                <w:p w:rsidR="008369F5" w:rsidRPr="00CA6806" w:rsidRDefault="008369F5" w:rsidP="00897EBE">
                  <w:pPr>
                    <w:autoSpaceDE w:val="0"/>
                    <w:autoSpaceDN w:val="0"/>
                    <w:adjustRightInd w:val="0"/>
                    <w:spacing w:after="0" w:line="240" w:lineRule="auto"/>
                    <w:ind w:left="-37"/>
                    <w:jc w:val="both"/>
                    <w:rPr>
                      <w:rFonts w:ascii="Times New Roman" w:hAnsi="Times New Roman" w:cs="Times New Roman"/>
                      <w:sz w:val="24"/>
                      <w:szCs w:val="24"/>
                    </w:rPr>
                  </w:pPr>
                  <w:r w:rsidRPr="00CA6806">
                    <w:rPr>
                      <w:rFonts w:ascii="Times New Roman" w:hAnsi="Times New Roman" w:cs="Times New Roman"/>
                      <w:sz w:val="24"/>
                      <w:szCs w:val="24"/>
                    </w:rPr>
                    <w:t>Воспитанников</w:t>
                  </w:r>
                </w:p>
                <w:p w:rsidR="008369F5" w:rsidRPr="00CA6806" w:rsidRDefault="008369F5" w:rsidP="00897EBE">
                  <w:pPr>
                    <w:autoSpaceDE w:val="0"/>
                    <w:autoSpaceDN w:val="0"/>
                    <w:adjustRightInd w:val="0"/>
                    <w:spacing w:after="0" w:line="240" w:lineRule="auto"/>
                    <w:ind w:left="-37"/>
                    <w:jc w:val="both"/>
                    <w:rPr>
                      <w:rFonts w:ascii="Times New Roman" w:hAnsi="Times New Roman" w:cs="Times New Roman"/>
                      <w:sz w:val="24"/>
                      <w:szCs w:val="24"/>
                    </w:rPr>
                  </w:pPr>
                  <w:r w:rsidRPr="00CA6806">
                    <w:rPr>
                      <w:rFonts w:ascii="Times New Roman" w:hAnsi="Times New Roman" w:cs="Times New Roman"/>
                      <w:sz w:val="24"/>
                      <w:szCs w:val="24"/>
                    </w:rPr>
                    <w:lastRenderedPageBreak/>
                    <w:t xml:space="preserve">воспитателями, </w:t>
                  </w:r>
                </w:p>
                <w:p w:rsidR="008369F5" w:rsidRPr="00CA6806" w:rsidRDefault="008369F5" w:rsidP="00897EBE">
                  <w:pPr>
                    <w:autoSpaceDE w:val="0"/>
                    <w:autoSpaceDN w:val="0"/>
                    <w:adjustRightInd w:val="0"/>
                    <w:spacing w:after="0" w:line="240" w:lineRule="auto"/>
                    <w:ind w:left="-37"/>
                    <w:jc w:val="both"/>
                    <w:rPr>
                      <w:rFonts w:ascii="Times New Roman" w:hAnsi="Times New Roman" w:cs="Times New Roman"/>
                      <w:sz w:val="24"/>
                      <w:szCs w:val="24"/>
                    </w:rPr>
                  </w:pPr>
                  <w:r w:rsidRPr="00CA6806">
                    <w:rPr>
                      <w:rFonts w:ascii="Times New Roman" w:hAnsi="Times New Roman" w:cs="Times New Roman"/>
                      <w:sz w:val="24"/>
                      <w:szCs w:val="24"/>
                    </w:rPr>
                    <w:t xml:space="preserve">специалистами. Годовой </w:t>
                  </w:r>
                </w:p>
                <w:p w:rsidR="008369F5" w:rsidRPr="00CA6806" w:rsidRDefault="008369F5" w:rsidP="00897EBE">
                  <w:pPr>
                    <w:autoSpaceDE w:val="0"/>
                    <w:autoSpaceDN w:val="0"/>
                    <w:adjustRightInd w:val="0"/>
                    <w:spacing w:after="0" w:line="240" w:lineRule="auto"/>
                    <w:ind w:left="-37"/>
                    <w:jc w:val="both"/>
                    <w:rPr>
                      <w:rFonts w:ascii="Times New Roman" w:hAnsi="Times New Roman" w:cs="Times New Roman"/>
                      <w:sz w:val="24"/>
                      <w:szCs w:val="24"/>
                    </w:rPr>
                  </w:pPr>
                  <w:r w:rsidRPr="00CA6806">
                    <w:rPr>
                      <w:rFonts w:ascii="Times New Roman" w:hAnsi="Times New Roman" w:cs="Times New Roman"/>
                      <w:sz w:val="24"/>
                      <w:szCs w:val="24"/>
                    </w:rPr>
                    <w:t xml:space="preserve">аналитический отчет о </w:t>
                  </w:r>
                </w:p>
                <w:p w:rsidR="008369F5" w:rsidRPr="00CA6806" w:rsidRDefault="008369F5" w:rsidP="00897EBE">
                  <w:pPr>
                    <w:autoSpaceDE w:val="0"/>
                    <w:autoSpaceDN w:val="0"/>
                    <w:adjustRightInd w:val="0"/>
                    <w:spacing w:after="0" w:line="240" w:lineRule="auto"/>
                    <w:jc w:val="both"/>
                    <w:rPr>
                      <w:rFonts w:ascii="Times New Roman" w:hAnsi="Times New Roman" w:cs="Times New Roman"/>
                      <w:sz w:val="24"/>
                      <w:szCs w:val="24"/>
                    </w:rPr>
                  </w:pPr>
                  <w:r w:rsidRPr="00CA6806">
                    <w:rPr>
                      <w:rFonts w:ascii="Times New Roman" w:hAnsi="Times New Roman" w:cs="Times New Roman"/>
                      <w:sz w:val="24"/>
                      <w:szCs w:val="24"/>
                    </w:rPr>
                    <w:t xml:space="preserve">проделанной работе </w:t>
                  </w:r>
                </w:p>
              </w:tc>
            </w:tr>
          </w:tbl>
          <w:p w:rsidR="008369F5" w:rsidRPr="00CA6806" w:rsidRDefault="008369F5" w:rsidP="00897EBE">
            <w:pPr>
              <w:pStyle w:val="Default"/>
              <w:ind w:left="-37" w:firstLine="37"/>
              <w:rPr>
                <w:rFonts w:ascii="Times New Roman" w:hAnsi="Times New Roman" w:cs="Times New Roman"/>
                <w:color w:val="auto"/>
              </w:rPr>
            </w:pPr>
            <w:r w:rsidRPr="00CA6806">
              <w:rPr>
                <w:rFonts w:ascii="Times New Roman" w:hAnsi="Times New Roman" w:cs="Times New Roman"/>
                <w:color w:val="auto"/>
              </w:rPr>
              <w:lastRenderedPageBreak/>
              <w:t xml:space="preserve">Выпускные праздники для детей подготовительной группы </w:t>
            </w:r>
          </w:p>
          <w:p w:rsidR="008369F5" w:rsidRPr="00CA6806" w:rsidRDefault="008369F5" w:rsidP="00897EBE">
            <w:pPr>
              <w:pStyle w:val="Default"/>
              <w:ind w:left="-37" w:firstLine="37"/>
              <w:jc w:val="both"/>
              <w:rPr>
                <w:rFonts w:ascii="Times New Roman" w:hAnsi="Times New Roman" w:cs="Times New Roman"/>
                <w:color w:val="auto"/>
              </w:rPr>
            </w:pPr>
          </w:p>
        </w:tc>
      </w:tr>
    </w:tbl>
    <w:tbl>
      <w:tblPr>
        <w:tblW w:w="0" w:type="auto"/>
        <w:tblInd w:w="-40" w:type="dxa"/>
        <w:tblLayout w:type="fixed"/>
        <w:tblLook w:val="0000" w:firstRow="0" w:lastRow="0" w:firstColumn="0" w:lastColumn="0" w:noHBand="0" w:noVBand="0"/>
      </w:tblPr>
      <w:tblGrid>
        <w:gridCol w:w="2445"/>
        <w:gridCol w:w="1399"/>
        <w:gridCol w:w="1433"/>
        <w:gridCol w:w="1432"/>
        <w:gridCol w:w="1433"/>
        <w:gridCol w:w="1513"/>
      </w:tblGrid>
      <w:tr w:rsidR="008D4D6B" w:rsidRPr="00CA6806" w:rsidTr="00897EBE">
        <w:tc>
          <w:tcPr>
            <w:tcW w:w="9655" w:type="dxa"/>
            <w:gridSpan w:val="6"/>
            <w:tcBorders>
              <w:top w:val="single" w:sz="4" w:space="0" w:color="000000"/>
              <w:left w:val="single" w:sz="4" w:space="0" w:color="000000"/>
              <w:bottom w:val="single" w:sz="4" w:space="0" w:color="000000"/>
              <w:right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p>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 xml:space="preserve">       </w:t>
            </w:r>
            <w:r w:rsidRPr="00CA6806">
              <w:rPr>
                <w:rFonts w:ascii="Times New Roman" w:hAnsi="Times New Roman" w:cs="Times New Roman"/>
                <w:b/>
                <w:sz w:val="24"/>
                <w:szCs w:val="24"/>
              </w:rPr>
              <w:t>Организованная образовательная деятельность</w:t>
            </w:r>
          </w:p>
        </w:tc>
      </w:tr>
      <w:tr w:rsidR="008D4D6B" w:rsidRPr="00CA6806" w:rsidTr="00897EBE">
        <w:trPr>
          <w:cantSplit/>
        </w:trPr>
        <w:tc>
          <w:tcPr>
            <w:tcW w:w="2445" w:type="dxa"/>
            <w:vMerge w:val="restart"/>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rPr>
                <w:rFonts w:ascii="Times New Roman" w:hAnsi="Times New Roman" w:cs="Times New Roman"/>
                <w:b/>
                <w:sz w:val="24"/>
                <w:szCs w:val="24"/>
              </w:rPr>
            </w:pPr>
            <w:r w:rsidRPr="00CA6806">
              <w:rPr>
                <w:rFonts w:ascii="Times New Roman" w:hAnsi="Times New Roman" w:cs="Times New Roman"/>
                <w:b/>
                <w:sz w:val="24"/>
                <w:szCs w:val="24"/>
              </w:rPr>
              <w:t>Инвариантная часть</w:t>
            </w:r>
          </w:p>
          <w:p w:rsidR="008D4D6B" w:rsidRPr="00CA6806" w:rsidRDefault="008D4D6B" w:rsidP="00897EBE">
            <w:pPr>
              <w:widowControl w:val="0"/>
              <w:autoSpaceDE w:val="0"/>
              <w:rPr>
                <w:rFonts w:ascii="Times New Roman" w:hAnsi="Times New Roman" w:cs="Times New Roman"/>
                <w:b/>
                <w:sz w:val="24"/>
                <w:szCs w:val="24"/>
              </w:rPr>
            </w:pPr>
          </w:p>
          <w:p w:rsidR="008D4D6B" w:rsidRPr="00CA6806" w:rsidRDefault="008D4D6B" w:rsidP="00897EBE">
            <w:pPr>
              <w:widowControl w:val="0"/>
              <w:autoSpaceDE w:val="0"/>
              <w:rPr>
                <w:rFonts w:ascii="Times New Roman" w:hAnsi="Times New Roman" w:cs="Times New Roman"/>
                <w:sz w:val="24"/>
                <w:szCs w:val="24"/>
              </w:rPr>
            </w:pPr>
            <w:r w:rsidRPr="00CA6806">
              <w:rPr>
                <w:rFonts w:ascii="Times New Roman" w:hAnsi="Times New Roman" w:cs="Times New Roman"/>
                <w:sz w:val="24"/>
                <w:szCs w:val="24"/>
              </w:rPr>
              <w:t>Вид деятельности</w:t>
            </w:r>
          </w:p>
        </w:tc>
        <w:tc>
          <w:tcPr>
            <w:tcW w:w="7210" w:type="dxa"/>
            <w:gridSpan w:val="5"/>
            <w:tcBorders>
              <w:top w:val="single" w:sz="4" w:space="0" w:color="000000"/>
              <w:left w:val="single" w:sz="4" w:space="0" w:color="000000"/>
              <w:bottom w:val="single" w:sz="4" w:space="0" w:color="000000"/>
              <w:right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b/>
                <w:sz w:val="24"/>
                <w:szCs w:val="24"/>
              </w:rPr>
              <w:t>Периодичность в неделю</w:t>
            </w:r>
          </w:p>
        </w:tc>
      </w:tr>
      <w:tr w:rsidR="008D4D6B" w:rsidRPr="00CA6806" w:rsidTr="00897EBE">
        <w:trPr>
          <w:cantSplit/>
        </w:trPr>
        <w:tc>
          <w:tcPr>
            <w:tcW w:w="2445" w:type="dxa"/>
            <w:vMerge/>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snapToGrid w:val="0"/>
              <w:rPr>
                <w:rFonts w:ascii="Times New Roman" w:hAnsi="Times New Roman" w:cs="Times New Roman"/>
                <w:sz w:val="24"/>
                <w:szCs w:val="24"/>
              </w:rPr>
            </w:pPr>
          </w:p>
        </w:tc>
        <w:tc>
          <w:tcPr>
            <w:tcW w:w="2832" w:type="dxa"/>
            <w:gridSpan w:val="2"/>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b/>
                <w:sz w:val="24"/>
                <w:szCs w:val="24"/>
              </w:rPr>
              <w:t>Младший возраст</w:t>
            </w:r>
          </w:p>
        </w:tc>
        <w:tc>
          <w:tcPr>
            <w:tcW w:w="4378" w:type="dxa"/>
            <w:gridSpan w:val="3"/>
            <w:tcBorders>
              <w:top w:val="single" w:sz="4" w:space="0" w:color="000000"/>
              <w:left w:val="single" w:sz="4" w:space="0" w:color="000000"/>
              <w:bottom w:val="single" w:sz="4" w:space="0" w:color="000000"/>
              <w:right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b/>
                <w:sz w:val="24"/>
                <w:szCs w:val="24"/>
              </w:rPr>
              <w:t>Дошкольный возраст</w:t>
            </w:r>
          </w:p>
        </w:tc>
      </w:tr>
      <w:tr w:rsidR="008D4D6B" w:rsidRPr="00CA6806" w:rsidTr="00897EBE">
        <w:trPr>
          <w:cantSplit/>
        </w:trPr>
        <w:tc>
          <w:tcPr>
            <w:tcW w:w="2445" w:type="dxa"/>
            <w:vMerge/>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snapToGrid w:val="0"/>
              <w:rPr>
                <w:rFonts w:ascii="Times New Roman" w:hAnsi="Times New Roman" w:cs="Times New Roman"/>
                <w:sz w:val="24"/>
                <w:szCs w:val="24"/>
              </w:rPr>
            </w:pPr>
          </w:p>
        </w:tc>
        <w:tc>
          <w:tcPr>
            <w:tcW w:w="1399"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2-</w:t>
            </w:r>
            <w:r w:rsidRPr="00CA6806">
              <w:rPr>
                <w:rFonts w:ascii="Times New Roman" w:hAnsi="Times New Roman" w:cs="Times New Roman"/>
                <w:sz w:val="24"/>
                <w:szCs w:val="24"/>
              </w:rPr>
              <w:t>3 год жизни</w:t>
            </w:r>
          </w:p>
        </w:tc>
        <w:tc>
          <w:tcPr>
            <w:tcW w:w="1433"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4 год жизни</w:t>
            </w:r>
          </w:p>
        </w:tc>
        <w:tc>
          <w:tcPr>
            <w:tcW w:w="1432"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5 год жизни</w:t>
            </w:r>
          </w:p>
        </w:tc>
        <w:tc>
          <w:tcPr>
            <w:tcW w:w="1433"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6 год жизни</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7 год жизни</w:t>
            </w:r>
          </w:p>
        </w:tc>
      </w:tr>
      <w:tr w:rsidR="008D4D6B" w:rsidRPr="00CA6806" w:rsidTr="00897EBE">
        <w:tc>
          <w:tcPr>
            <w:tcW w:w="2445"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rPr>
                <w:rFonts w:ascii="Times New Roman" w:hAnsi="Times New Roman" w:cs="Times New Roman"/>
                <w:sz w:val="24"/>
                <w:szCs w:val="24"/>
              </w:rPr>
            </w:pPr>
            <w:r w:rsidRPr="00CA6806">
              <w:rPr>
                <w:rFonts w:ascii="Times New Roman" w:hAnsi="Times New Roman" w:cs="Times New Roman"/>
                <w:sz w:val="24"/>
                <w:szCs w:val="24"/>
              </w:rPr>
              <w:t>Физическая культура в помещении</w:t>
            </w:r>
          </w:p>
        </w:tc>
        <w:tc>
          <w:tcPr>
            <w:tcW w:w="1399"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2 раза в неделю</w:t>
            </w:r>
          </w:p>
        </w:tc>
        <w:tc>
          <w:tcPr>
            <w:tcW w:w="1433"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2 раза в неделю</w:t>
            </w:r>
          </w:p>
        </w:tc>
        <w:tc>
          <w:tcPr>
            <w:tcW w:w="1432"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2 раза в неделю</w:t>
            </w:r>
          </w:p>
        </w:tc>
        <w:tc>
          <w:tcPr>
            <w:tcW w:w="1433"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2 раза в неделю</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2 раза в неделю</w:t>
            </w:r>
          </w:p>
        </w:tc>
      </w:tr>
      <w:tr w:rsidR="008D4D6B" w:rsidRPr="00CA6806" w:rsidTr="00897EBE">
        <w:tc>
          <w:tcPr>
            <w:tcW w:w="2445"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rPr>
                <w:rFonts w:ascii="Times New Roman" w:hAnsi="Times New Roman" w:cs="Times New Roman"/>
                <w:sz w:val="24"/>
                <w:szCs w:val="24"/>
              </w:rPr>
            </w:pPr>
            <w:r w:rsidRPr="00CA6806">
              <w:rPr>
                <w:rFonts w:ascii="Times New Roman" w:hAnsi="Times New Roman" w:cs="Times New Roman"/>
                <w:sz w:val="24"/>
                <w:szCs w:val="24"/>
              </w:rPr>
              <w:t>Физическая</w:t>
            </w:r>
          </w:p>
          <w:p w:rsidR="008D4D6B" w:rsidRPr="00CA6806" w:rsidRDefault="008D4D6B" w:rsidP="00897EBE">
            <w:pPr>
              <w:widowControl w:val="0"/>
              <w:autoSpaceDE w:val="0"/>
              <w:rPr>
                <w:rFonts w:ascii="Times New Roman" w:hAnsi="Times New Roman" w:cs="Times New Roman"/>
                <w:sz w:val="24"/>
                <w:szCs w:val="24"/>
              </w:rPr>
            </w:pPr>
            <w:r w:rsidRPr="00CA6806">
              <w:rPr>
                <w:rFonts w:ascii="Times New Roman" w:hAnsi="Times New Roman" w:cs="Times New Roman"/>
                <w:sz w:val="24"/>
                <w:szCs w:val="24"/>
              </w:rPr>
              <w:t>культура на прогулке</w:t>
            </w:r>
          </w:p>
        </w:tc>
        <w:tc>
          <w:tcPr>
            <w:tcW w:w="1399"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1 раз в неделю</w:t>
            </w:r>
          </w:p>
        </w:tc>
        <w:tc>
          <w:tcPr>
            <w:tcW w:w="1433"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1 раз в неделю</w:t>
            </w:r>
          </w:p>
        </w:tc>
        <w:tc>
          <w:tcPr>
            <w:tcW w:w="1432"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1 раз в неделю</w:t>
            </w:r>
          </w:p>
        </w:tc>
        <w:tc>
          <w:tcPr>
            <w:tcW w:w="1433"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1 раз в неделю</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1 раз в неделю</w:t>
            </w:r>
          </w:p>
        </w:tc>
      </w:tr>
      <w:tr w:rsidR="008D4D6B" w:rsidRPr="00CA6806" w:rsidTr="00897EBE">
        <w:tc>
          <w:tcPr>
            <w:tcW w:w="2445"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rPr>
                <w:rFonts w:ascii="Times New Roman" w:hAnsi="Times New Roman" w:cs="Times New Roman"/>
                <w:sz w:val="24"/>
                <w:szCs w:val="24"/>
              </w:rPr>
            </w:pPr>
            <w:r w:rsidRPr="00CA6806">
              <w:rPr>
                <w:rFonts w:ascii="Times New Roman" w:hAnsi="Times New Roman" w:cs="Times New Roman"/>
                <w:sz w:val="24"/>
                <w:szCs w:val="24"/>
              </w:rPr>
              <w:t xml:space="preserve">Познавательное </w:t>
            </w:r>
          </w:p>
          <w:p w:rsidR="008D4D6B" w:rsidRPr="00CA6806" w:rsidRDefault="008D4D6B" w:rsidP="00897EBE">
            <w:pPr>
              <w:widowControl w:val="0"/>
              <w:autoSpaceDE w:val="0"/>
              <w:rPr>
                <w:rFonts w:ascii="Times New Roman" w:hAnsi="Times New Roman" w:cs="Times New Roman"/>
                <w:sz w:val="24"/>
                <w:szCs w:val="24"/>
              </w:rPr>
            </w:pPr>
            <w:r w:rsidRPr="00CA6806">
              <w:rPr>
                <w:rFonts w:ascii="Times New Roman" w:hAnsi="Times New Roman" w:cs="Times New Roman"/>
                <w:sz w:val="24"/>
                <w:szCs w:val="24"/>
              </w:rPr>
              <w:t>развитие.</w:t>
            </w:r>
          </w:p>
          <w:p w:rsidR="008D4D6B" w:rsidRPr="00CA6806" w:rsidRDefault="008D4D6B" w:rsidP="00897EBE">
            <w:pPr>
              <w:widowControl w:val="0"/>
              <w:autoSpaceDE w:val="0"/>
              <w:rPr>
                <w:rFonts w:ascii="Times New Roman" w:hAnsi="Times New Roman" w:cs="Times New Roman"/>
                <w:sz w:val="24"/>
                <w:szCs w:val="24"/>
              </w:rPr>
            </w:pPr>
            <w:r w:rsidRPr="00CA6806">
              <w:rPr>
                <w:rFonts w:ascii="Times New Roman" w:hAnsi="Times New Roman" w:cs="Times New Roman"/>
                <w:sz w:val="24"/>
                <w:szCs w:val="24"/>
              </w:rPr>
              <w:t xml:space="preserve">Формирование </w:t>
            </w:r>
          </w:p>
          <w:p w:rsidR="008D4D6B" w:rsidRPr="00CA6806" w:rsidRDefault="008D4D6B" w:rsidP="00897EBE">
            <w:pPr>
              <w:widowControl w:val="0"/>
              <w:autoSpaceDE w:val="0"/>
              <w:rPr>
                <w:rFonts w:ascii="Times New Roman" w:hAnsi="Times New Roman" w:cs="Times New Roman"/>
                <w:sz w:val="24"/>
                <w:szCs w:val="24"/>
              </w:rPr>
            </w:pPr>
            <w:r w:rsidRPr="00CA6806">
              <w:rPr>
                <w:rFonts w:ascii="Times New Roman" w:hAnsi="Times New Roman" w:cs="Times New Roman"/>
                <w:sz w:val="24"/>
                <w:szCs w:val="24"/>
              </w:rPr>
              <w:t>целостной</w:t>
            </w:r>
          </w:p>
          <w:p w:rsidR="008D4D6B" w:rsidRPr="00CA6806" w:rsidRDefault="008D4D6B" w:rsidP="00897EBE">
            <w:pPr>
              <w:widowControl w:val="0"/>
              <w:autoSpaceDE w:val="0"/>
              <w:rPr>
                <w:rFonts w:ascii="Times New Roman" w:hAnsi="Times New Roman" w:cs="Times New Roman"/>
                <w:sz w:val="24"/>
                <w:szCs w:val="24"/>
              </w:rPr>
            </w:pPr>
            <w:r w:rsidRPr="00CA6806">
              <w:rPr>
                <w:rFonts w:ascii="Times New Roman" w:hAnsi="Times New Roman" w:cs="Times New Roman"/>
                <w:sz w:val="24"/>
                <w:szCs w:val="24"/>
              </w:rPr>
              <w:t>картины мира,</w:t>
            </w:r>
          </w:p>
          <w:p w:rsidR="008D4D6B" w:rsidRPr="00CA6806" w:rsidRDefault="008D4D6B" w:rsidP="00897EBE">
            <w:pPr>
              <w:widowControl w:val="0"/>
              <w:autoSpaceDE w:val="0"/>
              <w:rPr>
                <w:rFonts w:ascii="Times New Roman" w:hAnsi="Times New Roman" w:cs="Times New Roman"/>
                <w:sz w:val="24"/>
                <w:szCs w:val="24"/>
              </w:rPr>
            </w:pPr>
            <w:r w:rsidRPr="00CA6806">
              <w:rPr>
                <w:rFonts w:ascii="Times New Roman" w:hAnsi="Times New Roman" w:cs="Times New Roman"/>
                <w:sz w:val="24"/>
                <w:szCs w:val="24"/>
              </w:rPr>
              <w:t xml:space="preserve">расширение </w:t>
            </w:r>
          </w:p>
          <w:p w:rsidR="008D4D6B" w:rsidRPr="00CA6806" w:rsidRDefault="008D4D6B" w:rsidP="00897EBE">
            <w:pPr>
              <w:widowControl w:val="0"/>
              <w:autoSpaceDE w:val="0"/>
              <w:rPr>
                <w:rFonts w:ascii="Times New Roman" w:hAnsi="Times New Roman" w:cs="Times New Roman"/>
                <w:sz w:val="24"/>
                <w:szCs w:val="24"/>
              </w:rPr>
            </w:pPr>
            <w:r w:rsidRPr="00CA6806">
              <w:rPr>
                <w:rFonts w:ascii="Times New Roman" w:hAnsi="Times New Roman" w:cs="Times New Roman"/>
                <w:sz w:val="24"/>
                <w:szCs w:val="24"/>
              </w:rPr>
              <w:t>кругозора</w:t>
            </w:r>
          </w:p>
        </w:tc>
        <w:tc>
          <w:tcPr>
            <w:tcW w:w="1399"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1 раз в неделю</w:t>
            </w:r>
          </w:p>
        </w:tc>
        <w:tc>
          <w:tcPr>
            <w:tcW w:w="1433"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1 раз в неделю</w:t>
            </w:r>
          </w:p>
        </w:tc>
        <w:tc>
          <w:tcPr>
            <w:tcW w:w="1432"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1 раз в неделю</w:t>
            </w:r>
          </w:p>
        </w:tc>
        <w:tc>
          <w:tcPr>
            <w:tcW w:w="1433"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1 раз в неделю</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1 раз в неделю</w:t>
            </w:r>
          </w:p>
        </w:tc>
      </w:tr>
      <w:tr w:rsidR="008D4D6B" w:rsidRPr="00CA6806" w:rsidTr="00897EBE">
        <w:tc>
          <w:tcPr>
            <w:tcW w:w="2445"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rPr>
                <w:rFonts w:ascii="Times New Roman" w:hAnsi="Times New Roman" w:cs="Times New Roman"/>
                <w:sz w:val="24"/>
                <w:szCs w:val="24"/>
              </w:rPr>
            </w:pPr>
            <w:r w:rsidRPr="00CA6806">
              <w:rPr>
                <w:rFonts w:ascii="Times New Roman" w:hAnsi="Times New Roman" w:cs="Times New Roman"/>
                <w:sz w:val="24"/>
                <w:szCs w:val="24"/>
              </w:rPr>
              <w:t xml:space="preserve">Познавательное </w:t>
            </w:r>
          </w:p>
          <w:p w:rsidR="008D4D6B" w:rsidRPr="00CA6806" w:rsidRDefault="008D4D6B" w:rsidP="00897EBE">
            <w:pPr>
              <w:widowControl w:val="0"/>
              <w:autoSpaceDE w:val="0"/>
              <w:rPr>
                <w:rFonts w:ascii="Times New Roman" w:hAnsi="Times New Roman" w:cs="Times New Roman"/>
                <w:sz w:val="24"/>
                <w:szCs w:val="24"/>
              </w:rPr>
            </w:pPr>
            <w:r w:rsidRPr="00CA6806">
              <w:rPr>
                <w:rFonts w:ascii="Times New Roman" w:hAnsi="Times New Roman" w:cs="Times New Roman"/>
                <w:sz w:val="24"/>
                <w:szCs w:val="24"/>
              </w:rPr>
              <w:t>развитие.</w:t>
            </w:r>
          </w:p>
          <w:p w:rsidR="008D4D6B" w:rsidRPr="00CA6806" w:rsidRDefault="008D4D6B" w:rsidP="00897EBE">
            <w:pPr>
              <w:widowControl w:val="0"/>
              <w:autoSpaceDE w:val="0"/>
              <w:rPr>
                <w:rFonts w:ascii="Times New Roman" w:hAnsi="Times New Roman" w:cs="Times New Roman"/>
                <w:sz w:val="24"/>
                <w:szCs w:val="24"/>
              </w:rPr>
            </w:pPr>
            <w:r w:rsidRPr="00CA6806">
              <w:rPr>
                <w:rFonts w:ascii="Times New Roman" w:hAnsi="Times New Roman" w:cs="Times New Roman"/>
                <w:sz w:val="24"/>
                <w:szCs w:val="24"/>
              </w:rPr>
              <w:t xml:space="preserve">Формирование </w:t>
            </w:r>
          </w:p>
          <w:p w:rsidR="008D4D6B" w:rsidRPr="00CA6806" w:rsidRDefault="008D4D6B" w:rsidP="00897EBE">
            <w:pPr>
              <w:widowControl w:val="0"/>
              <w:autoSpaceDE w:val="0"/>
              <w:rPr>
                <w:rFonts w:ascii="Times New Roman" w:hAnsi="Times New Roman" w:cs="Times New Roman"/>
                <w:sz w:val="24"/>
                <w:szCs w:val="24"/>
              </w:rPr>
            </w:pPr>
            <w:r w:rsidRPr="00CA6806">
              <w:rPr>
                <w:rFonts w:ascii="Times New Roman" w:hAnsi="Times New Roman" w:cs="Times New Roman"/>
                <w:sz w:val="24"/>
                <w:szCs w:val="24"/>
              </w:rPr>
              <w:t>элементарных</w:t>
            </w:r>
          </w:p>
          <w:p w:rsidR="008D4D6B" w:rsidRPr="00CA6806" w:rsidRDefault="008D4D6B" w:rsidP="00897EBE">
            <w:pPr>
              <w:widowControl w:val="0"/>
              <w:autoSpaceDE w:val="0"/>
              <w:rPr>
                <w:rFonts w:ascii="Times New Roman" w:hAnsi="Times New Roman" w:cs="Times New Roman"/>
                <w:sz w:val="24"/>
                <w:szCs w:val="24"/>
              </w:rPr>
            </w:pPr>
            <w:r w:rsidRPr="00CA6806">
              <w:rPr>
                <w:rFonts w:ascii="Times New Roman" w:hAnsi="Times New Roman" w:cs="Times New Roman"/>
                <w:sz w:val="24"/>
                <w:szCs w:val="24"/>
              </w:rPr>
              <w:t>математических</w:t>
            </w:r>
          </w:p>
          <w:p w:rsidR="008D4D6B" w:rsidRPr="00CA6806" w:rsidRDefault="008D4D6B" w:rsidP="00897EBE">
            <w:pPr>
              <w:widowControl w:val="0"/>
              <w:autoSpaceDE w:val="0"/>
              <w:rPr>
                <w:rFonts w:ascii="Times New Roman" w:hAnsi="Times New Roman" w:cs="Times New Roman"/>
                <w:sz w:val="24"/>
                <w:szCs w:val="24"/>
              </w:rPr>
            </w:pPr>
            <w:r w:rsidRPr="00CA6806">
              <w:rPr>
                <w:rFonts w:ascii="Times New Roman" w:hAnsi="Times New Roman" w:cs="Times New Roman"/>
                <w:sz w:val="24"/>
                <w:szCs w:val="24"/>
              </w:rPr>
              <w:t>представлений</w:t>
            </w:r>
          </w:p>
        </w:tc>
        <w:tc>
          <w:tcPr>
            <w:tcW w:w="1399"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w:t>
            </w:r>
          </w:p>
        </w:tc>
        <w:tc>
          <w:tcPr>
            <w:tcW w:w="1433"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1 раз в</w:t>
            </w:r>
          </w:p>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неделю</w:t>
            </w:r>
          </w:p>
        </w:tc>
        <w:tc>
          <w:tcPr>
            <w:tcW w:w="1432"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1 раз в</w:t>
            </w:r>
          </w:p>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неделю</w:t>
            </w:r>
          </w:p>
        </w:tc>
        <w:tc>
          <w:tcPr>
            <w:tcW w:w="1433"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1 раз в</w:t>
            </w:r>
          </w:p>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неделю</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 xml:space="preserve">2 раза в </w:t>
            </w:r>
          </w:p>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неделю</w:t>
            </w:r>
          </w:p>
        </w:tc>
      </w:tr>
      <w:tr w:rsidR="008D4D6B" w:rsidRPr="00CA6806" w:rsidTr="00897EBE">
        <w:tc>
          <w:tcPr>
            <w:tcW w:w="2445"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rPr>
                <w:rFonts w:ascii="Times New Roman" w:hAnsi="Times New Roman" w:cs="Times New Roman"/>
                <w:sz w:val="24"/>
                <w:szCs w:val="24"/>
              </w:rPr>
            </w:pPr>
            <w:r w:rsidRPr="00CA6806">
              <w:rPr>
                <w:rFonts w:ascii="Times New Roman" w:hAnsi="Times New Roman" w:cs="Times New Roman"/>
                <w:sz w:val="24"/>
                <w:szCs w:val="24"/>
              </w:rPr>
              <w:t xml:space="preserve">Познавательное </w:t>
            </w:r>
          </w:p>
          <w:p w:rsidR="008D4D6B" w:rsidRPr="00CA6806" w:rsidRDefault="008D4D6B" w:rsidP="00897EBE">
            <w:pPr>
              <w:widowControl w:val="0"/>
              <w:autoSpaceDE w:val="0"/>
              <w:rPr>
                <w:rFonts w:ascii="Times New Roman" w:hAnsi="Times New Roman" w:cs="Times New Roman"/>
                <w:sz w:val="24"/>
                <w:szCs w:val="24"/>
              </w:rPr>
            </w:pPr>
            <w:r w:rsidRPr="00CA6806">
              <w:rPr>
                <w:rFonts w:ascii="Times New Roman" w:hAnsi="Times New Roman" w:cs="Times New Roman"/>
                <w:sz w:val="24"/>
                <w:szCs w:val="24"/>
              </w:rPr>
              <w:lastRenderedPageBreak/>
              <w:t>развитие.</w:t>
            </w:r>
          </w:p>
          <w:p w:rsidR="008D4D6B" w:rsidRPr="00CA6806" w:rsidRDefault="008D4D6B" w:rsidP="00897EBE">
            <w:pPr>
              <w:widowControl w:val="0"/>
              <w:autoSpaceDE w:val="0"/>
              <w:rPr>
                <w:rFonts w:ascii="Times New Roman" w:hAnsi="Times New Roman" w:cs="Times New Roman"/>
                <w:sz w:val="24"/>
                <w:szCs w:val="24"/>
              </w:rPr>
            </w:pPr>
            <w:r w:rsidRPr="00CA6806">
              <w:rPr>
                <w:rFonts w:ascii="Times New Roman" w:hAnsi="Times New Roman" w:cs="Times New Roman"/>
                <w:sz w:val="24"/>
                <w:szCs w:val="24"/>
              </w:rPr>
              <w:t>Познавательно-исследовательская</w:t>
            </w:r>
          </w:p>
          <w:p w:rsidR="008D4D6B" w:rsidRPr="00CA6806" w:rsidRDefault="008D4D6B" w:rsidP="00897EBE">
            <w:pPr>
              <w:widowControl w:val="0"/>
              <w:autoSpaceDE w:val="0"/>
              <w:rPr>
                <w:rFonts w:ascii="Times New Roman" w:hAnsi="Times New Roman" w:cs="Times New Roman"/>
                <w:sz w:val="24"/>
                <w:szCs w:val="24"/>
              </w:rPr>
            </w:pPr>
            <w:r w:rsidRPr="00CA6806">
              <w:rPr>
                <w:rFonts w:ascii="Times New Roman" w:hAnsi="Times New Roman" w:cs="Times New Roman"/>
                <w:sz w:val="24"/>
                <w:szCs w:val="24"/>
              </w:rPr>
              <w:t>и продуктивная</w:t>
            </w:r>
          </w:p>
          <w:p w:rsidR="008D4D6B" w:rsidRPr="00CA6806" w:rsidRDefault="008D4D6B" w:rsidP="00897EBE">
            <w:pPr>
              <w:widowControl w:val="0"/>
              <w:autoSpaceDE w:val="0"/>
              <w:rPr>
                <w:rFonts w:ascii="Times New Roman" w:hAnsi="Times New Roman" w:cs="Times New Roman"/>
                <w:sz w:val="24"/>
                <w:szCs w:val="24"/>
              </w:rPr>
            </w:pPr>
            <w:r w:rsidRPr="00CA6806">
              <w:rPr>
                <w:rFonts w:ascii="Times New Roman" w:hAnsi="Times New Roman" w:cs="Times New Roman"/>
                <w:sz w:val="24"/>
                <w:szCs w:val="24"/>
              </w:rPr>
              <w:t>(конструктивная)</w:t>
            </w:r>
          </w:p>
          <w:p w:rsidR="008D4D6B" w:rsidRPr="00CA6806" w:rsidRDefault="008D4D6B" w:rsidP="00897EBE">
            <w:pPr>
              <w:widowControl w:val="0"/>
              <w:autoSpaceDE w:val="0"/>
              <w:rPr>
                <w:rFonts w:ascii="Times New Roman" w:hAnsi="Times New Roman" w:cs="Times New Roman"/>
                <w:sz w:val="24"/>
                <w:szCs w:val="24"/>
              </w:rPr>
            </w:pPr>
            <w:r w:rsidRPr="00CA6806">
              <w:rPr>
                <w:rFonts w:ascii="Times New Roman" w:hAnsi="Times New Roman" w:cs="Times New Roman"/>
                <w:sz w:val="24"/>
                <w:szCs w:val="24"/>
              </w:rPr>
              <w:t>деятельность</w:t>
            </w:r>
          </w:p>
        </w:tc>
        <w:tc>
          <w:tcPr>
            <w:tcW w:w="1399"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lastRenderedPageBreak/>
              <w:t>-</w:t>
            </w:r>
          </w:p>
        </w:tc>
        <w:tc>
          <w:tcPr>
            <w:tcW w:w="1433"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w:t>
            </w:r>
          </w:p>
        </w:tc>
        <w:tc>
          <w:tcPr>
            <w:tcW w:w="1432"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w:t>
            </w:r>
          </w:p>
        </w:tc>
        <w:tc>
          <w:tcPr>
            <w:tcW w:w="1433"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1 раз в</w:t>
            </w:r>
          </w:p>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lastRenderedPageBreak/>
              <w:t>неделю</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lastRenderedPageBreak/>
              <w:t>1 раз в</w:t>
            </w:r>
          </w:p>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lastRenderedPageBreak/>
              <w:t>неделю</w:t>
            </w:r>
          </w:p>
        </w:tc>
      </w:tr>
      <w:tr w:rsidR="008D4D6B" w:rsidRPr="00CA6806" w:rsidTr="00897EBE">
        <w:tc>
          <w:tcPr>
            <w:tcW w:w="2445"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rPr>
                <w:rFonts w:ascii="Times New Roman" w:hAnsi="Times New Roman" w:cs="Times New Roman"/>
                <w:sz w:val="24"/>
                <w:szCs w:val="24"/>
              </w:rPr>
            </w:pPr>
            <w:r w:rsidRPr="00CA6806">
              <w:rPr>
                <w:rFonts w:ascii="Times New Roman" w:hAnsi="Times New Roman" w:cs="Times New Roman"/>
                <w:sz w:val="24"/>
                <w:szCs w:val="24"/>
              </w:rPr>
              <w:lastRenderedPageBreak/>
              <w:t>Развитие речи</w:t>
            </w:r>
          </w:p>
        </w:tc>
        <w:tc>
          <w:tcPr>
            <w:tcW w:w="1399"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2 раза</w:t>
            </w:r>
          </w:p>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в неделю</w:t>
            </w:r>
          </w:p>
        </w:tc>
        <w:tc>
          <w:tcPr>
            <w:tcW w:w="1433"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1 раз в</w:t>
            </w:r>
          </w:p>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неделю</w:t>
            </w:r>
          </w:p>
        </w:tc>
        <w:tc>
          <w:tcPr>
            <w:tcW w:w="1432"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1 раз в</w:t>
            </w:r>
          </w:p>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неделю</w:t>
            </w:r>
          </w:p>
        </w:tc>
        <w:tc>
          <w:tcPr>
            <w:tcW w:w="1433"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 xml:space="preserve">2 раза в </w:t>
            </w:r>
          </w:p>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неделю</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 xml:space="preserve">2 раза в </w:t>
            </w:r>
          </w:p>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неделю</w:t>
            </w:r>
          </w:p>
        </w:tc>
      </w:tr>
      <w:tr w:rsidR="008D4D6B" w:rsidRPr="00CA6806" w:rsidTr="00897EBE">
        <w:tc>
          <w:tcPr>
            <w:tcW w:w="2445"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rPr>
                <w:rFonts w:ascii="Times New Roman" w:hAnsi="Times New Roman" w:cs="Times New Roman"/>
                <w:sz w:val="24"/>
                <w:szCs w:val="24"/>
              </w:rPr>
            </w:pPr>
            <w:r w:rsidRPr="00CA6806">
              <w:rPr>
                <w:rFonts w:ascii="Times New Roman" w:hAnsi="Times New Roman" w:cs="Times New Roman"/>
                <w:sz w:val="24"/>
                <w:szCs w:val="24"/>
              </w:rPr>
              <w:t>Художественно-</w:t>
            </w:r>
          </w:p>
          <w:p w:rsidR="008D4D6B" w:rsidRPr="00CA6806" w:rsidRDefault="008D4D6B" w:rsidP="00897EBE">
            <w:pPr>
              <w:widowControl w:val="0"/>
              <w:autoSpaceDE w:val="0"/>
              <w:rPr>
                <w:rFonts w:ascii="Times New Roman" w:hAnsi="Times New Roman" w:cs="Times New Roman"/>
                <w:sz w:val="24"/>
                <w:szCs w:val="24"/>
              </w:rPr>
            </w:pPr>
            <w:r w:rsidRPr="00CA6806">
              <w:rPr>
                <w:rFonts w:ascii="Times New Roman" w:hAnsi="Times New Roman" w:cs="Times New Roman"/>
                <w:sz w:val="24"/>
                <w:szCs w:val="24"/>
              </w:rPr>
              <w:t>эстетическое развитие. Рисование</w:t>
            </w:r>
          </w:p>
        </w:tc>
        <w:tc>
          <w:tcPr>
            <w:tcW w:w="1399"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1 раз в неделю</w:t>
            </w:r>
          </w:p>
        </w:tc>
        <w:tc>
          <w:tcPr>
            <w:tcW w:w="1433"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1 раз в неделю</w:t>
            </w:r>
          </w:p>
        </w:tc>
        <w:tc>
          <w:tcPr>
            <w:tcW w:w="1432"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1 раз в неделю</w:t>
            </w:r>
          </w:p>
        </w:tc>
        <w:tc>
          <w:tcPr>
            <w:tcW w:w="1433"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2 раза в неделю</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2 раза в неделю</w:t>
            </w:r>
          </w:p>
        </w:tc>
      </w:tr>
      <w:tr w:rsidR="008D4D6B" w:rsidRPr="00CA6806" w:rsidTr="00897EBE">
        <w:tc>
          <w:tcPr>
            <w:tcW w:w="2445"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rPr>
                <w:rFonts w:ascii="Times New Roman" w:hAnsi="Times New Roman" w:cs="Times New Roman"/>
                <w:sz w:val="24"/>
                <w:szCs w:val="24"/>
              </w:rPr>
            </w:pPr>
            <w:r w:rsidRPr="00CA6806">
              <w:rPr>
                <w:rFonts w:ascii="Times New Roman" w:hAnsi="Times New Roman" w:cs="Times New Roman"/>
                <w:sz w:val="24"/>
                <w:szCs w:val="24"/>
              </w:rPr>
              <w:t>Художественно-</w:t>
            </w:r>
          </w:p>
          <w:p w:rsidR="008D4D6B" w:rsidRPr="00CA6806" w:rsidRDefault="008D4D6B" w:rsidP="00897EBE">
            <w:pPr>
              <w:widowControl w:val="0"/>
              <w:autoSpaceDE w:val="0"/>
              <w:rPr>
                <w:rFonts w:ascii="Times New Roman" w:hAnsi="Times New Roman" w:cs="Times New Roman"/>
                <w:sz w:val="24"/>
                <w:szCs w:val="24"/>
              </w:rPr>
            </w:pPr>
            <w:r w:rsidRPr="00CA6806">
              <w:rPr>
                <w:rFonts w:ascii="Times New Roman" w:hAnsi="Times New Roman" w:cs="Times New Roman"/>
                <w:sz w:val="24"/>
                <w:szCs w:val="24"/>
              </w:rPr>
              <w:t>эстетическое развитие. Лепка</w:t>
            </w:r>
          </w:p>
        </w:tc>
        <w:tc>
          <w:tcPr>
            <w:tcW w:w="1399"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1 раз в неделю</w:t>
            </w:r>
          </w:p>
        </w:tc>
        <w:tc>
          <w:tcPr>
            <w:tcW w:w="1433"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 xml:space="preserve">1раз в </w:t>
            </w:r>
          </w:p>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2недели</w:t>
            </w:r>
          </w:p>
        </w:tc>
        <w:tc>
          <w:tcPr>
            <w:tcW w:w="1432"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 xml:space="preserve">1раз в </w:t>
            </w:r>
          </w:p>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2недели</w:t>
            </w:r>
          </w:p>
        </w:tc>
        <w:tc>
          <w:tcPr>
            <w:tcW w:w="1433"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 xml:space="preserve">1раз в </w:t>
            </w:r>
          </w:p>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2недели</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 xml:space="preserve">1раз в </w:t>
            </w:r>
          </w:p>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2недели</w:t>
            </w:r>
          </w:p>
        </w:tc>
      </w:tr>
      <w:tr w:rsidR="008D4D6B" w:rsidRPr="00CA6806" w:rsidTr="00897EBE">
        <w:tc>
          <w:tcPr>
            <w:tcW w:w="2445"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spacing w:after="0"/>
              <w:rPr>
                <w:rFonts w:ascii="Times New Roman" w:hAnsi="Times New Roman" w:cs="Times New Roman"/>
                <w:sz w:val="24"/>
                <w:szCs w:val="24"/>
              </w:rPr>
            </w:pPr>
            <w:r w:rsidRPr="00CA6806">
              <w:rPr>
                <w:rFonts w:ascii="Times New Roman" w:hAnsi="Times New Roman" w:cs="Times New Roman"/>
                <w:sz w:val="24"/>
                <w:szCs w:val="24"/>
              </w:rPr>
              <w:t>Художественно-</w:t>
            </w:r>
          </w:p>
          <w:p w:rsidR="008D4D6B" w:rsidRPr="00CA6806" w:rsidRDefault="008D4D6B" w:rsidP="00897EBE">
            <w:pPr>
              <w:widowControl w:val="0"/>
              <w:autoSpaceDE w:val="0"/>
              <w:spacing w:after="0"/>
              <w:rPr>
                <w:rFonts w:ascii="Times New Roman" w:hAnsi="Times New Roman" w:cs="Times New Roman"/>
                <w:sz w:val="24"/>
                <w:szCs w:val="24"/>
              </w:rPr>
            </w:pPr>
            <w:r w:rsidRPr="00CA6806">
              <w:rPr>
                <w:rFonts w:ascii="Times New Roman" w:hAnsi="Times New Roman" w:cs="Times New Roman"/>
                <w:sz w:val="24"/>
                <w:szCs w:val="24"/>
              </w:rPr>
              <w:t>эстетическое развитие. Аппликация</w:t>
            </w:r>
          </w:p>
        </w:tc>
        <w:tc>
          <w:tcPr>
            <w:tcW w:w="1399"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spacing w:after="0"/>
              <w:jc w:val="center"/>
              <w:rPr>
                <w:rFonts w:ascii="Times New Roman" w:hAnsi="Times New Roman" w:cs="Times New Roman"/>
                <w:sz w:val="24"/>
                <w:szCs w:val="24"/>
              </w:rPr>
            </w:pPr>
            <w:r w:rsidRPr="00CA6806">
              <w:rPr>
                <w:rFonts w:ascii="Times New Roman" w:hAnsi="Times New Roman" w:cs="Times New Roman"/>
                <w:sz w:val="24"/>
                <w:szCs w:val="24"/>
              </w:rPr>
              <w:t>-</w:t>
            </w:r>
          </w:p>
        </w:tc>
        <w:tc>
          <w:tcPr>
            <w:tcW w:w="1433"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spacing w:after="0"/>
              <w:jc w:val="center"/>
              <w:rPr>
                <w:rFonts w:ascii="Times New Roman" w:hAnsi="Times New Roman" w:cs="Times New Roman"/>
                <w:sz w:val="24"/>
                <w:szCs w:val="24"/>
              </w:rPr>
            </w:pPr>
            <w:r w:rsidRPr="00CA6806">
              <w:rPr>
                <w:rFonts w:ascii="Times New Roman" w:hAnsi="Times New Roman" w:cs="Times New Roman"/>
                <w:sz w:val="24"/>
                <w:szCs w:val="24"/>
              </w:rPr>
              <w:t xml:space="preserve">1раз в </w:t>
            </w:r>
          </w:p>
          <w:p w:rsidR="008D4D6B" w:rsidRPr="00CA6806" w:rsidRDefault="008D4D6B" w:rsidP="00897EBE">
            <w:pPr>
              <w:widowControl w:val="0"/>
              <w:autoSpaceDE w:val="0"/>
              <w:spacing w:after="0"/>
              <w:jc w:val="center"/>
              <w:rPr>
                <w:rFonts w:ascii="Times New Roman" w:hAnsi="Times New Roman" w:cs="Times New Roman"/>
                <w:sz w:val="24"/>
                <w:szCs w:val="24"/>
              </w:rPr>
            </w:pPr>
            <w:r w:rsidRPr="00CA6806">
              <w:rPr>
                <w:rFonts w:ascii="Times New Roman" w:hAnsi="Times New Roman" w:cs="Times New Roman"/>
                <w:sz w:val="24"/>
                <w:szCs w:val="24"/>
              </w:rPr>
              <w:t>2недели</w:t>
            </w:r>
          </w:p>
        </w:tc>
        <w:tc>
          <w:tcPr>
            <w:tcW w:w="1432"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spacing w:after="0"/>
              <w:jc w:val="center"/>
              <w:rPr>
                <w:rFonts w:ascii="Times New Roman" w:hAnsi="Times New Roman" w:cs="Times New Roman"/>
                <w:sz w:val="24"/>
                <w:szCs w:val="24"/>
              </w:rPr>
            </w:pPr>
            <w:r w:rsidRPr="00CA6806">
              <w:rPr>
                <w:rFonts w:ascii="Times New Roman" w:hAnsi="Times New Roman" w:cs="Times New Roman"/>
                <w:sz w:val="24"/>
                <w:szCs w:val="24"/>
              </w:rPr>
              <w:t xml:space="preserve">1раз в </w:t>
            </w:r>
          </w:p>
          <w:p w:rsidR="008D4D6B" w:rsidRPr="00CA6806" w:rsidRDefault="008D4D6B" w:rsidP="00897EBE">
            <w:pPr>
              <w:widowControl w:val="0"/>
              <w:autoSpaceDE w:val="0"/>
              <w:spacing w:after="0"/>
              <w:jc w:val="center"/>
              <w:rPr>
                <w:rFonts w:ascii="Times New Roman" w:hAnsi="Times New Roman" w:cs="Times New Roman"/>
                <w:sz w:val="24"/>
                <w:szCs w:val="24"/>
              </w:rPr>
            </w:pPr>
            <w:r w:rsidRPr="00CA6806">
              <w:rPr>
                <w:rFonts w:ascii="Times New Roman" w:hAnsi="Times New Roman" w:cs="Times New Roman"/>
                <w:sz w:val="24"/>
                <w:szCs w:val="24"/>
              </w:rPr>
              <w:t>2недели</w:t>
            </w:r>
          </w:p>
        </w:tc>
        <w:tc>
          <w:tcPr>
            <w:tcW w:w="1433"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spacing w:after="0"/>
              <w:jc w:val="center"/>
              <w:rPr>
                <w:rFonts w:ascii="Times New Roman" w:hAnsi="Times New Roman" w:cs="Times New Roman"/>
                <w:sz w:val="24"/>
                <w:szCs w:val="24"/>
              </w:rPr>
            </w:pPr>
            <w:r w:rsidRPr="00CA6806">
              <w:rPr>
                <w:rFonts w:ascii="Times New Roman" w:hAnsi="Times New Roman" w:cs="Times New Roman"/>
                <w:sz w:val="24"/>
                <w:szCs w:val="24"/>
              </w:rPr>
              <w:t xml:space="preserve">1раз в </w:t>
            </w:r>
          </w:p>
          <w:p w:rsidR="008D4D6B" w:rsidRPr="00CA6806" w:rsidRDefault="008D4D6B" w:rsidP="00897EBE">
            <w:pPr>
              <w:widowControl w:val="0"/>
              <w:autoSpaceDE w:val="0"/>
              <w:spacing w:after="0"/>
              <w:jc w:val="center"/>
              <w:rPr>
                <w:rFonts w:ascii="Times New Roman" w:hAnsi="Times New Roman" w:cs="Times New Roman"/>
                <w:sz w:val="24"/>
                <w:szCs w:val="24"/>
              </w:rPr>
            </w:pPr>
            <w:r w:rsidRPr="00CA6806">
              <w:rPr>
                <w:rFonts w:ascii="Times New Roman" w:hAnsi="Times New Roman" w:cs="Times New Roman"/>
                <w:sz w:val="24"/>
                <w:szCs w:val="24"/>
              </w:rPr>
              <w:t>2недели</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8D4D6B" w:rsidRPr="00CA6806" w:rsidRDefault="008D4D6B" w:rsidP="00897EBE">
            <w:pPr>
              <w:widowControl w:val="0"/>
              <w:autoSpaceDE w:val="0"/>
              <w:spacing w:after="0"/>
              <w:jc w:val="center"/>
              <w:rPr>
                <w:rFonts w:ascii="Times New Roman" w:hAnsi="Times New Roman" w:cs="Times New Roman"/>
                <w:sz w:val="24"/>
                <w:szCs w:val="24"/>
              </w:rPr>
            </w:pPr>
            <w:r w:rsidRPr="00CA6806">
              <w:rPr>
                <w:rFonts w:ascii="Times New Roman" w:hAnsi="Times New Roman" w:cs="Times New Roman"/>
                <w:sz w:val="24"/>
                <w:szCs w:val="24"/>
              </w:rPr>
              <w:t xml:space="preserve">1раз в </w:t>
            </w:r>
          </w:p>
          <w:p w:rsidR="008D4D6B" w:rsidRPr="00CA6806" w:rsidRDefault="008D4D6B" w:rsidP="00897EBE">
            <w:pPr>
              <w:widowControl w:val="0"/>
              <w:autoSpaceDE w:val="0"/>
              <w:spacing w:after="0"/>
              <w:jc w:val="center"/>
              <w:rPr>
                <w:rFonts w:ascii="Times New Roman" w:hAnsi="Times New Roman" w:cs="Times New Roman"/>
                <w:sz w:val="24"/>
                <w:szCs w:val="24"/>
              </w:rPr>
            </w:pPr>
            <w:r w:rsidRPr="00CA6806">
              <w:rPr>
                <w:rFonts w:ascii="Times New Roman" w:hAnsi="Times New Roman" w:cs="Times New Roman"/>
                <w:sz w:val="24"/>
                <w:szCs w:val="24"/>
              </w:rPr>
              <w:t>2недели</w:t>
            </w:r>
          </w:p>
          <w:p w:rsidR="008D4D6B" w:rsidRPr="00CA6806" w:rsidRDefault="008D4D6B" w:rsidP="00897EBE">
            <w:pPr>
              <w:widowControl w:val="0"/>
              <w:autoSpaceDE w:val="0"/>
              <w:spacing w:after="0"/>
              <w:jc w:val="center"/>
              <w:rPr>
                <w:rFonts w:ascii="Times New Roman" w:hAnsi="Times New Roman" w:cs="Times New Roman"/>
                <w:sz w:val="24"/>
                <w:szCs w:val="24"/>
              </w:rPr>
            </w:pPr>
          </w:p>
          <w:p w:rsidR="008D4D6B" w:rsidRPr="00CA6806" w:rsidRDefault="008D4D6B" w:rsidP="00897EBE">
            <w:pPr>
              <w:widowControl w:val="0"/>
              <w:autoSpaceDE w:val="0"/>
              <w:spacing w:after="0"/>
              <w:jc w:val="center"/>
              <w:rPr>
                <w:rFonts w:ascii="Times New Roman" w:hAnsi="Times New Roman" w:cs="Times New Roman"/>
                <w:sz w:val="24"/>
                <w:szCs w:val="24"/>
              </w:rPr>
            </w:pPr>
          </w:p>
        </w:tc>
      </w:tr>
      <w:tr w:rsidR="008D4D6B" w:rsidRPr="00CA6806" w:rsidTr="00897EBE">
        <w:tc>
          <w:tcPr>
            <w:tcW w:w="2445"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rPr>
                <w:rFonts w:ascii="Times New Roman" w:hAnsi="Times New Roman" w:cs="Times New Roman"/>
                <w:sz w:val="24"/>
                <w:szCs w:val="24"/>
              </w:rPr>
            </w:pPr>
            <w:r w:rsidRPr="00CA6806">
              <w:rPr>
                <w:rFonts w:ascii="Times New Roman" w:hAnsi="Times New Roman" w:cs="Times New Roman"/>
                <w:sz w:val="24"/>
                <w:szCs w:val="24"/>
              </w:rPr>
              <w:t>Музыка</w:t>
            </w:r>
          </w:p>
        </w:tc>
        <w:tc>
          <w:tcPr>
            <w:tcW w:w="1399"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2 раза</w:t>
            </w:r>
          </w:p>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в неделю</w:t>
            </w:r>
          </w:p>
        </w:tc>
        <w:tc>
          <w:tcPr>
            <w:tcW w:w="1433"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2 раза</w:t>
            </w:r>
          </w:p>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в неделю</w:t>
            </w:r>
          </w:p>
        </w:tc>
        <w:tc>
          <w:tcPr>
            <w:tcW w:w="1432"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2 раза</w:t>
            </w:r>
          </w:p>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в неделю</w:t>
            </w:r>
          </w:p>
        </w:tc>
        <w:tc>
          <w:tcPr>
            <w:tcW w:w="1433"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2 раза</w:t>
            </w:r>
          </w:p>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в неделю</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2 раза</w:t>
            </w:r>
          </w:p>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в неделю</w:t>
            </w:r>
          </w:p>
          <w:p w:rsidR="008D4D6B" w:rsidRPr="00CA6806" w:rsidRDefault="008D4D6B" w:rsidP="00897EBE">
            <w:pPr>
              <w:widowControl w:val="0"/>
              <w:autoSpaceDE w:val="0"/>
              <w:jc w:val="center"/>
              <w:rPr>
                <w:rFonts w:ascii="Times New Roman" w:hAnsi="Times New Roman" w:cs="Times New Roman"/>
                <w:sz w:val="24"/>
                <w:szCs w:val="24"/>
              </w:rPr>
            </w:pPr>
          </w:p>
        </w:tc>
      </w:tr>
      <w:tr w:rsidR="008D4D6B" w:rsidRPr="00CA6806" w:rsidTr="00897EBE">
        <w:tc>
          <w:tcPr>
            <w:tcW w:w="2445"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rPr>
                <w:rFonts w:ascii="Times New Roman" w:hAnsi="Times New Roman" w:cs="Times New Roman"/>
                <w:sz w:val="24"/>
                <w:szCs w:val="24"/>
              </w:rPr>
            </w:pPr>
            <w:r w:rsidRPr="00CA6806">
              <w:rPr>
                <w:rFonts w:ascii="Times New Roman" w:hAnsi="Times New Roman" w:cs="Times New Roman"/>
                <w:sz w:val="24"/>
                <w:szCs w:val="24"/>
              </w:rPr>
              <w:t>Итого в неделю:</w:t>
            </w:r>
          </w:p>
        </w:tc>
        <w:tc>
          <w:tcPr>
            <w:tcW w:w="1399"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10</w:t>
            </w:r>
          </w:p>
        </w:tc>
        <w:tc>
          <w:tcPr>
            <w:tcW w:w="1433"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10</w:t>
            </w:r>
          </w:p>
        </w:tc>
        <w:tc>
          <w:tcPr>
            <w:tcW w:w="1432"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10</w:t>
            </w:r>
          </w:p>
        </w:tc>
        <w:tc>
          <w:tcPr>
            <w:tcW w:w="1433"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13</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14</w:t>
            </w:r>
          </w:p>
        </w:tc>
      </w:tr>
      <w:tr w:rsidR="008D4D6B" w:rsidRPr="00CA6806" w:rsidTr="00897EBE">
        <w:tc>
          <w:tcPr>
            <w:tcW w:w="2445"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rPr>
                <w:rFonts w:ascii="Times New Roman" w:hAnsi="Times New Roman" w:cs="Times New Roman"/>
                <w:sz w:val="24"/>
                <w:szCs w:val="24"/>
              </w:rPr>
            </w:pPr>
            <w:r w:rsidRPr="00CA6806">
              <w:rPr>
                <w:rFonts w:ascii="Times New Roman" w:hAnsi="Times New Roman" w:cs="Times New Roman"/>
                <w:sz w:val="24"/>
                <w:szCs w:val="24"/>
              </w:rPr>
              <w:t>Итого в год:</w:t>
            </w:r>
          </w:p>
        </w:tc>
        <w:tc>
          <w:tcPr>
            <w:tcW w:w="1399"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320</w:t>
            </w:r>
          </w:p>
        </w:tc>
        <w:tc>
          <w:tcPr>
            <w:tcW w:w="1433"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320</w:t>
            </w:r>
          </w:p>
        </w:tc>
        <w:tc>
          <w:tcPr>
            <w:tcW w:w="1432"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320</w:t>
            </w:r>
          </w:p>
        </w:tc>
        <w:tc>
          <w:tcPr>
            <w:tcW w:w="1433"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416</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448</w:t>
            </w:r>
          </w:p>
        </w:tc>
      </w:tr>
      <w:tr w:rsidR="008D4D6B" w:rsidRPr="00CA6806" w:rsidTr="00897EBE">
        <w:tc>
          <w:tcPr>
            <w:tcW w:w="9655" w:type="dxa"/>
            <w:gridSpan w:val="6"/>
            <w:tcBorders>
              <w:top w:val="single" w:sz="4" w:space="0" w:color="000000"/>
              <w:left w:val="single" w:sz="4" w:space="0" w:color="000000"/>
              <w:bottom w:val="single" w:sz="4" w:space="0" w:color="000000"/>
              <w:right w:val="single" w:sz="4" w:space="0" w:color="000000"/>
            </w:tcBorders>
            <w:shd w:val="clear" w:color="auto" w:fill="auto"/>
          </w:tcPr>
          <w:p w:rsidR="008D4D6B" w:rsidRPr="00CA6806" w:rsidRDefault="008D4D6B" w:rsidP="00897EBE">
            <w:pPr>
              <w:widowControl w:val="0"/>
              <w:autoSpaceDE w:val="0"/>
              <w:rPr>
                <w:rFonts w:ascii="Times New Roman" w:hAnsi="Times New Roman" w:cs="Times New Roman"/>
                <w:sz w:val="24"/>
                <w:szCs w:val="24"/>
              </w:rPr>
            </w:pPr>
            <w:r w:rsidRPr="00CA6806">
              <w:rPr>
                <w:rFonts w:ascii="Times New Roman" w:hAnsi="Times New Roman" w:cs="Times New Roman"/>
                <w:sz w:val="24"/>
                <w:szCs w:val="24"/>
              </w:rPr>
              <w:t xml:space="preserve">Предусмотрено комплексной программой, из них отводится на </w:t>
            </w:r>
            <w:proofErr w:type="gramStart"/>
            <w:r w:rsidRPr="00CA6806">
              <w:rPr>
                <w:rFonts w:ascii="Times New Roman" w:hAnsi="Times New Roman" w:cs="Times New Roman"/>
                <w:sz w:val="24"/>
                <w:szCs w:val="24"/>
              </w:rPr>
              <w:t>парциальные  программы</w:t>
            </w:r>
            <w:proofErr w:type="gramEnd"/>
          </w:p>
        </w:tc>
      </w:tr>
      <w:tr w:rsidR="008D4D6B" w:rsidRPr="00CA6806" w:rsidTr="00897EBE">
        <w:tc>
          <w:tcPr>
            <w:tcW w:w="2445"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rPr>
                <w:rFonts w:ascii="Times New Roman" w:hAnsi="Times New Roman" w:cs="Times New Roman"/>
                <w:sz w:val="24"/>
                <w:szCs w:val="24"/>
              </w:rPr>
            </w:pPr>
            <w:r w:rsidRPr="00CA6806">
              <w:rPr>
                <w:rFonts w:ascii="Times New Roman" w:hAnsi="Times New Roman" w:cs="Times New Roman"/>
                <w:b/>
                <w:sz w:val="24"/>
                <w:szCs w:val="24"/>
              </w:rPr>
              <w:t>Вариативная часть</w:t>
            </w:r>
          </w:p>
        </w:tc>
        <w:tc>
          <w:tcPr>
            <w:tcW w:w="1399"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snapToGrid w:val="0"/>
              <w:jc w:val="center"/>
              <w:rPr>
                <w:rFonts w:ascii="Times New Roman" w:hAnsi="Times New Roman" w:cs="Times New Roman"/>
                <w:sz w:val="24"/>
                <w:szCs w:val="24"/>
              </w:rPr>
            </w:pPr>
          </w:p>
        </w:tc>
        <w:tc>
          <w:tcPr>
            <w:tcW w:w="1433"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snapToGrid w:val="0"/>
              <w:jc w:val="center"/>
              <w:rPr>
                <w:rFonts w:ascii="Times New Roman" w:hAnsi="Times New Roman" w:cs="Times New Roman"/>
                <w:sz w:val="24"/>
                <w:szCs w:val="24"/>
              </w:rPr>
            </w:pPr>
          </w:p>
        </w:tc>
        <w:tc>
          <w:tcPr>
            <w:tcW w:w="1432"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snapToGrid w:val="0"/>
              <w:jc w:val="center"/>
              <w:rPr>
                <w:rFonts w:ascii="Times New Roman" w:hAnsi="Times New Roman" w:cs="Times New Roman"/>
                <w:sz w:val="24"/>
                <w:szCs w:val="24"/>
              </w:rPr>
            </w:pPr>
          </w:p>
        </w:tc>
        <w:tc>
          <w:tcPr>
            <w:tcW w:w="1433"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snapToGrid w:val="0"/>
              <w:jc w:val="center"/>
              <w:rPr>
                <w:rFonts w:ascii="Times New Roman" w:hAnsi="Times New Roman" w:cs="Times New Roman"/>
                <w:sz w:val="24"/>
                <w:szCs w:val="24"/>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8D4D6B" w:rsidRPr="00CA6806" w:rsidRDefault="008D4D6B" w:rsidP="00897EBE">
            <w:pPr>
              <w:widowControl w:val="0"/>
              <w:autoSpaceDE w:val="0"/>
              <w:snapToGrid w:val="0"/>
              <w:jc w:val="center"/>
              <w:rPr>
                <w:rFonts w:ascii="Times New Roman" w:hAnsi="Times New Roman" w:cs="Times New Roman"/>
                <w:sz w:val="24"/>
                <w:szCs w:val="24"/>
              </w:rPr>
            </w:pPr>
          </w:p>
        </w:tc>
      </w:tr>
      <w:tr w:rsidR="008D4D6B" w:rsidRPr="00CA6806" w:rsidTr="00897EBE">
        <w:tc>
          <w:tcPr>
            <w:tcW w:w="2445"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rPr>
                <w:rFonts w:ascii="Times New Roman" w:hAnsi="Times New Roman" w:cs="Times New Roman"/>
                <w:sz w:val="24"/>
                <w:szCs w:val="24"/>
              </w:rPr>
            </w:pPr>
            <w:r w:rsidRPr="00CA6806">
              <w:rPr>
                <w:rFonts w:ascii="Times New Roman" w:hAnsi="Times New Roman" w:cs="Times New Roman"/>
                <w:sz w:val="24"/>
                <w:szCs w:val="24"/>
              </w:rPr>
              <w:t xml:space="preserve"> «Основы безопасности детей дошкольного возраста»</w:t>
            </w:r>
          </w:p>
        </w:tc>
        <w:tc>
          <w:tcPr>
            <w:tcW w:w="1399"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snapToGrid w:val="0"/>
              <w:jc w:val="center"/>
              <w:rPr>
                <w:rFonts w:ascii="Times New Roman" w:hAnsi="Times New Roman" w:cs="Times New Roman"/>
                <w:sz w:val="24"/>
                <w:szCs w:val="24"/>
              </w:rPr>
            </w:pPr>
          </w:p>
        </w:tc>
        <w:tc>
          <w:tcPr>
            <w:tcW w:w="1433"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1 раз в месяц</w:t>
            </w:r>
          </w:p>
        </w:tc>
        <w:tc>
          <w:tcPr>
            <w:tcW w:w="1432"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1 раз в месяц</w:t>
            </w:r>
          </w:p>
        </w:tc>
        <w:tc>
          <w:tcPr>
            <w:tcW w:w="1433"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1 раз в месяц</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1 раз в месяц</w:t>
            </w:r>
          </w:p>
        </w:tc>
      </w:tr>
      <w:tr w:rsidR="008D4D6B" w:rsidRPr="00CA6806" w:rsidTr="00897EBE">
        <w:tc>
          <w:tcPr>
            <w:tcW w:w="2445"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rPr>
                <w:rFonts w:ascii="Times New Roman" w:hAnsi="Times New Roman" w:cs="Times New Roman"/>
                <w:sz w:val="24"/>
                <w:szCs w:val="24"/>
              </w:rPr>
            </w:pPr>
            <w:r w:rsidRPr="00CA6806">
              <w:rPr>
                <w:rFonts w:ascii="Times New Roman" w:hAnsi="Times New Roman" w:cs="Times New Roman"/>
                <w:b/>
                <w:sz w:val="24"/>
                <w:szCs w:val="24"/>
              </w:rPr>
              <w:t>Итого в год по программе:</w:t>
            </w:r>
          </w:p>
        </w:tc>
        <w:tc>
          <w:tcPr>
            <w:tcW w:w="1399"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snapToGrid w:val="0"/>
              <w:jc w:val="center"/>
              <w:rPr>
                <w:rFonts w:ascii="Times New Roman" w:hAnsi="Times New Roman" w:cs="Times New Roman"/>
                <w:sz w:val="24"/>
                <w:szCs w:val="24"/>
              </w:rPr>
            </w:pPr>
          </w:p>
        </w:tc>
        <w:tc>
          <w:tcPr>
            <w:tcW w:w="1433"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9</w:t>
            </w:r>
          </w:p>
        </w:tc>
        <w:tc>
          <w:tcPr>
            <w:tcW w:w="1432"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9</w:t>
            </w:r>
          </w:p>
        </w:tc>
        <w:tc>
          <w:tcPr>
            <w:tcW w:w="1433"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9</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9</w:t>
            </w:r>
          </w:p>
        </w:tc>
      </w:tr>
      <w:tr w:rsidR="008D4D6B" w:rsidRPr="00CA6806" w:rsidTr="00897EBE">
        <w:trPr>
          <w:trHeight w:val="1600"/>
        </w:trPr>
        <w:tc>
          <w:tcPr>
            <w:tcW w:w="2445"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pStyle w:val="1"/>
              <w:widowControl w:val="0"/>
              <w:numPr>
                <w:ilvl w:val="0"/>
                <w:numId w:val="36"/>
              </w:numPr>
              <w:autoSpaceDE w:val="0"/>
              <w:spacing w:before="0"/>
              <w:rPr>
                <w:sz w:val="24"/>
                <w:szCs w:val="24"/>
                <w:lang w:eastAsia="ru-RU"/>
              </w:rPr>
            </w:pPr>
            <w:r w:rsidRPr="00CA6806">
              <w:rPr>
                <w:b w:val="0"/>
                <w:sz w:val="24"/>
                <w:szCs w:val="24"/>
              </w:rPr>
              <w:lastRenderedPageBreak/>
              <w:t>Программа «Цветные ладошки»</w:t>
            </w:r>
          </w:p>
          <w:p w:rsidR="008D4D6B" w:rsidRPr="00CA6806" w:rsidRDefault="008D4D6B" w:rsidP="00897EBE">
            <w:pPr>
              <w:widowControl w:val="0"/>
              <w:autoSpaceDE w:val="0"/>
              <w:rPr>
                <w:rFonts w:ascii="Times New Roman" w:hAnsi="Times New Roman" w:cs="Times New Roman"/>
                <w:sz w:val="24"/>
                <w:szCs w:val="24"/>
              </w:rPr>
            </w:pPr>
            <w:r w:rsidRPr="00CA6806">
              <w:rPr>
                <w:rFonts w:ascii="Times New Roman" w:hAnsi="Times New Roman" w:cs="Times New Roman"/>
                <w:sz w:val="24"/>
                <w:szCs w:val="24"/>
              </w:rPr>
              <w:t>Лыкова И.А.</w:t>
            </w:r>
          </w:p>
        </w:tc>
        <w:tc>
          <w:tcPr>
            <w:tcW w:w="1399"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1раз в неделю</w:t>
            </w:r>
          </w:p>
        </w:tc>
        <w:tc>
          <w:tcPr>
            <w:tcW w:w="1433"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1 раз в неделю</w:t>
            </w:r>
          </w:p>
        </w:tc>
        <w:tc>
          <w:tcPr>
            <w:tcW w:w="1432"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1раз в неделю</w:t>
            </w:r>
          </w:p>
        </w:tc>
        <w:tc>
          <w:tcPr>
            <w:tcW w:w="1433"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2раза в неделю</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2 раза в неделю</w:t>
            </w:r>
          </w:p>
        </w:tc>
      </w:tr>
      <w:tr w:rsidR="008D4D6B" w:rsidRPr="00CA6806" w:rsidTr="00897EBE">
        <w:trPr>
          <w:trHeight w:val="360"/>
        </w:trPr>
        <w:tc>
          <w:tcPr>
            <w:tcW w:w="2445"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pStyle w:val="1"/>
              <w:widowControl w:val="0"/>
              <w:numPr>
                <w:ilvl w:val="0"/>
                <w:numId w:val="36"/>
              </w:numPr>
              <w:autoSpaceDE w:val="0"/>
              <w:spacing w:after="0"/>
              <w:rPr>
                <w:sz w:val="24"/>
                <w:szCs w:val="24"/>
              </w:rPr>
            </w:pPr>
            <w:r w:rsidRPr="00CA6806">
              <w:rPr>
                <w:sz w:val="24"/>
                <w:szCs w:val="24"/>
              </w:rPr>
              <w:t>Итого в год по программе:</w:t>
            </w:r>
          </w:p>
        </w:tc>
        <w:tc>
          <w:tcPr>
            <w:tcW w:w="1399"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32</w:t>
            </w:r>
          </w:p>
        </w:tc>
        <w:tc>
          <w:tcPr>
            <w:tcW w:w="1433"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32</w:t>
            </w:r>
          </w:p>
        </w:tc>
        <w:tc>
          <w:tcPr>
            <w:tcW w:w="1432"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32</w:t>
            </w:r>
          </w:p>
        </w:tc>
        <w:tc>
          <w:tcPr>
            <w:tcW w:w="1433"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64</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8D4D6B" w:rsidRPr="00CA6806" w:rsidRDefault="008D4D6B" w:rsidP="00897EBE">
            <w:pPr>
              <w:widowControl w:val="0"/>
              <w:autoSpaceDE w:val="0"/>
              <w:jc w:val="center"/>
              <w:rPr>
                <w:rFonts w:ascii="Times New Roman" w:hAnsi="Times New Roman" w:cs="Times New Roman"/>
                <w:sz w:val="24"/>
                <w:szCs w:val="24"/>
              </w:rPr>
            </w:pPr>
            <w:r w:rsidRPr="00CA6806">
              <w:rPr>
                <w:rFonts w:ascii="Times New Roman" w:hAnsi="Times New Roman" w:cs="Times New Roman"/>
                <w:sz w:val="24"/>
                <w:szCs w:val="24"/>
              </w:rPr>
              <w:t>64</w:t>
            </w:r>
          </w:p>
        </w:tc>
      </w:tr>
    </w:tbl>
    <w:p w:rsidR="008D4D6B" w:rsidRPr="00CA6806" w:rsidRDefault="008D4D6B" w:rsidP="008D4D6B">
      <w:pPr>
        <w:pStyle w:val="a4"/>
        <w:ind w:left="720"/>
        <w:rPr>
          <w:rFonts w:ascii="Times New Roman" w:hAnsi="Times New Roman" w:cs="Times New Roman"/>
          <w:sz w:val="24"/>
          <w:szCs w:val="24"/>
        </w:rPr>
      </w:pPr>
    </w:p>
    <w:p w:rsidR="008D4D6B" w:rsidRPr="00CA6806" w:rsidRDefault="008D4D6B" w:rsidP="008D4D6B">
      <w:pPr>
        <w:pStyle w:val="a4"/>
        <w:ind w:left="720"/>
        <w:rPr>
          <w:rFonts w:ascii="Times New Roman" w:hAnsi="Times New Roman" w:cs="Times New Roman"/>
          <w:sz w:val="24"/>
          <w:szCs w:val="24"/>
        </w:rPr>
      </w:pPr>
    </w:p>
    <w:p w:rsidR="008D4D6B" w:rsidRPr="00CA6806" w:rsidRDefault="008D4D6B" w:rsidP="008D4D6B">
      <w:pPr>
        <w:jc w:val="center"/>
        <w:rPr>
          <w:rFonts w:ascii="Times New Roman" w:hAnsi="Times New Roman" w:cs="Times New Roman"/>
          <w:b/>
          <w:bCs/>
          <w:sz w:val="24"/>
          <w:szCs w:val="24"/>
        </w:rPr>
      </w:pPr>
      <w:r w:rsidRPr="00CA6806">
        <w:rPr>
          <w:rFonts w:ascii="Times New Roman" w:hAnsi="Times New Roman" w:cs="Times New Roman"/>
          <w:b/>
          <w:bCs/>
          <w:sz w:val="24"/>
          <w:szCs w:val="24"/>
        </w:rPr>
        <w:t>3.</w:t>
      </w:r>
      <w:proofErr w:type="gramStart"/>
      <w:r w:rsidRPr="00CA6806">
        <w:rPr>
          <w:rFonts w:ascii="Times New Roman" w:hAnsi="Times New Roman" w:cs="Times New Roman"/>
          <w:b/>
          <w:bCs/>
          <w:sz w:val="24"/>
          <w:szCs w:val="24"/>
        </w:rPr>
        <w:t>8.Организация</w:t>
      </w:r>
      <w:proofErr w:type="gramEnd"/>
      <w:r w:rsidRPr="00CA6806">
        <w:rPr>
          <w:rFonts w:ascii="Times New Roman" w:hAnsi="Times New Roman" w:cs="Times New Roman"/>
          <w:b/>
          <w:bCs/>
          <w:sz w:val="24"/>
          <w:szCs w:val="24"/>
        </w:rPr>
        <w:t xml:space="preserve"> двигательного режима в разновозрастной группе</w:t>
      </w:r>
    </w:p>
    <w:tbl>
      <w:tblPr>
        <w:tblW w:w="9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3"/>
        <w:gridCol w:w="6"/>
        <w:gridCol w:w="3459"/>
        <w:gridCol w:w="3780"/>
      </w:tblGrid>
      <w:tr w:rsidR="008D4D6B" w:rsidRPr="00CA6806" w:rsidTr="00897EBE">
        <w:trPr>
          <w:trHeight w:val="227"/>
        </w:trPr>
        <w:tc>
          <w:tcPr>
            <w:tcW w:w="2043" w:type="dxa"/>
          </w:tcPr>
          <w:p w:rsidR="008D4D6B" w:rsidRPr="00CA6806" w:rsidRDefault="008D4D6B" w:rsidP="00897EBE">
            <w:pPr>
              <w:pStyle w:val="Default"/>
              <w:rPr>
                <w:rFonts w:ascii="Times New Roman" w:hAnsi="Times New Roman" w:cs="Times New Roman"/>
                <w:b/>
                <w:bCs/>
              </w:rPr>
            </w:pPr>
          </w:p>
        </w:tc>
        <w:tc>
          <w:tcPr>
            <w:tcW w:w="3465" w:type="dxa"/>
            <w:gridSpan w:val="2"/>
          </w:tcPr>
          <w:p w:rsidR="008D4D6B" w:rsidRPr="00CA6806" w:rsidRDefault="008D4D6B" w:rsidP="00897EBE">
            <w:pPr>
              <w:pStyle w:val="Default"/>
              <w:ind w:left="76"/>
              <w:rPr>
                <w:rFonts w:ascii="Times New Roman" w:hAnsi="Times New Roman" w:cs="Times New Roman"/>
                <w:b/>
                <w:bCs/>
              </w:rPr>
            </w:pPr>
            <w:r w:rsidRPr="00CA6806">
              <w:rPr>
                <w:rFonts w:ascii="Times New Roman" w:hAnsi="Times New Roman" w:cs="Times New Roman"/>
                <w:b/>
                <w:bCs/>
              </w:rPr>
              <w:t xml:space="preserve">От 1,5 до 4 лет </w:t>
            </w:r>
          </w:p>
        </w:tc>
        <w:tc>
          <w:tcPr>
            <w:tcW w:w="3780" w:type="dxa"/>
          </w:tcPr>
          <w:p w:rsidR="008D4D6B" w:rsidRPr="00CA6806" w:rsidRDefault="008D4D6B" w:rsidP="00897EBE">
            <w:pPr>
              <w:pStyle w:val="Default"/>
              <w:rPr>
                <w:rFonts w:ascii="Times New Roman" w:hAnsi="Times New Roman" w:cs="Times New Roman"/>
                <w:b/>
                <w:bCs/>
              </w:rPr>
            </w:pPr>
            <w:r w:rsidRPr="00CA6806">
              <w:rPr>
                <w:rFonts w:ascii="Times New Roman" w:hAnsi="Times New Roman" w:cs="Times New Roman"/>
                <w:b/>
                <w:bCs/>
              </w:rPr>
              <w:t xml:space="preserve">От 4 </w:t>
            </w:r>
            <w:proofErr w:type="gramStart"/>
            <w:r w:rsidRPr="00CA6806">
              <w:rPr>
                <w:rFonts w:ascii="Times New Roman" w:hAnsi="Times New Roman" w:cs="Times New Roman"/>
                <w:b/>
                <w:bCs/>
              </w:rPr>
              <w:t>до  7</w:t>
            </w:r>
            <w:proofErr w:type="gramEnd"/>
            <w:r w:rsidRPr="00CA6806">
              <w:rPr>
                <w:rFonts w:ascii="Times New Roman" w:hAnsi="Times New Roman" w:cs="Times New Roman"/>
                <w:b/>
                <w:bCs/>
              </w:rPr>
              <w:t xml:space="preserve"> лет</w:t>
            </w:r>
          </w:p>
        </w:tc>
      </w:tr>
      <w:tr w:rsidR="008D4D6B" w:rsidRPr="00CA6806" w:rsidTr="00897EBE">
        <w:trPr>
          <w:trHeight w:val="226"/>
        </w:trPr>
        <w:tc>
          <w:tcPr>
            <w:tcW w:w="2049" w:type="dxa"/>
            <w:gridSpan w:val="2"/>
          </w:tcPr>
          <w:p w:rsidR="008D4D6B" w:rsidRPr="00CA6806" w:rsidRDefault="008D4D6B" w:rsidP="00897EBE">
            <w:pPr>
              <w:pStyle w:val="Default"/>
              <w:rPr>
                <w:rFonts w:ascii="Times New Roman" w:hAnsi="Times New Roman" w:cs="Times New Roman"/>
              </w:rPr>
            </w:pPr>
            <w:r w:rsidRPr="00CA6806">
              <w:rPr>
                <w:rFonts w:ascii="Times New Roman" w:hAnsi="Times New Roman" w:cs="Times New Roman"/>
              </w:rPr>
              <w:t xml:space="preserve">Подвижные игры во время приёма детей </w:t>
            </w:r>
          </w:p>
        </w:tc>
        <w:tc>
          <w:tcPr>
            <w:tcW w:w="3459" w:type="dxa"/>
          </w:tcPr>
          <w:p w:rsidR="008D4D6B" w:rsidRPr="00CA6806" w:rsidRDefault="008D4D6B" w:rsidP="00897EBE">
            <w:pPr>
              <w:pStyle w:val="Default"/>
              <w:rPr>
                <w:rFonts w:ascii="Times New Roman" w:hAnsi="Times New Roman" w:cs="Times New Roman"/>
              </w:rPr>
            </w:pPr>
            <w:r w:rsidRPr="00CA6806">
              <w:rPr>
                <w:rFonts w:ascii="Times New Roman" w:hAnsi="Times New Roman" w:cs="Times New Roman"/>
              </w:rPr>
              <w:t xml:space="preserve">Ежедневно </w:t>
            </w:r>
          </w:p>
          <w:p w:rsidR="008D4D6B" w:rsidRPr="00CA6806" w:rsidRDefault="008D4D6B" w:rsidP="00897EBE">
            <w:pPr>
              <w:pStyle w:val="Default"/>
              <w:rPr>
                <w:rFonts w:ascii="Times New Roman" w:hAnsi="Times New Roman" w:cs="Times New Roman"/>
              </w:rPr>
            </w:pPr>
            <w:r w:rsidRPr="00CA6806">
              <w:rPr>
                <w:rFonts w:ascii="Times New Roman" w:hAnsi="Times New Roman" w:cs="Times New Roman"/>
              </w:rPr>
              <w:t xml:space="preserve">3-5 мин. </w:t>
            </w:r>
          </w:p>
        </w:tc>
        <w:tc>
          <w:tcPr>
            <w:tcW w:w="3780" w:type="dxa"/>
          </w:tcPr>
          <w:p w:rsidR="008D4D6B" w:rsidRPr="00CA6806" w:rsidRDefault="008D4D6B" w:rsidP="00897EBE">
            <w:pPr>
              <w:pStyle w:val="Default"/>
              <w:rPr>
                <w:rFonts w:ascii="Times New Roman" w:hAnsi="Times New Roman" w:cs="Times New Roman"/>
              </w:rPr>
            </w:pPr>
            <w:r w:rsidRPr="00CA6806">
              <w:rPr>
                <w:rFonts w:ascii="Times New Roman" w:hAnsi="Times New Roman" w:cs="Times New Roman"/>
              </w:rPr>
              <w:t xml:space="preserve">Ежедневно 7-10 мин. </w:t>
            </w:r>
          </w:p>
        </w:tc>
      </w:tr>
      <w:tr w:rsidR="008D4D6B" w:rsidRPr="00CA6806" w:rsidTr="00897EBE">
        <w:trPr>
          <w:trHeight w:val="226"/>
        </w:trPr>
        <w:tc>
          <w:tcPr>
            <w:tcW w:w="2049" w:type="dxa"/>
            <w:gridSpan w:val="2"/>
          </w:tcPr>
          <w:p w:rsidR="008D4D6B" w:rsidRPr="00CA6806" w:rsidRDefault="008D4D6B" w:rsidP="00897EBE">
            <w:pPr>
              <w:pStyle w:val="Default"/>
              <w:rPr>
                <w:rFonts w:ascii="Times New Roman" w:hAnsi="Times New Roman" w:cs="Times New Roman"/>
              </w:rPr>
            </w:pPr>
            <w:r w:rsidRPr="00CA6806">
              <w:rPr>
                <w:rFonts w:ascii="Times New Roman" w:hAnsi="Times New Roman" w:cs="Times New Roman"/>
              </w:rPr>
              <w:t xml:space="preserve">Утренняя гимнастика </w:t>
            </w:r>
          </w:p>
        </w:tc>
        <w:tc>
          <w:tcPr>
            <w:tcW w:w="3459" w:type="dxa"/>
          </w:tcPr>
          <w:p w:rsidR="008D4D6B" w:rsidRPr="00CA6806" w:rsidRDefault="008D4D6B" w:rsidP="00897EBE">
            <w:pPr>
              <w:pStyle w:val="Default"/>
              <w:rPr>
                <w:rFonts w:ascii="Times New Roman" w:hAnsi="Times New Roman" w:cs="Times New Roman"/>
              </w:rPr>
            </w:pPr>
            <w:r w:rsidRPr="00CA6806">
              <w:rPr>
                <w:rFonts w:ascii="Times New Roman" w:hAnsi="Times New Roman" w:cs="Times New Roman"/>
              </w:rPr>
              <w:t xml:space="preserve">Ежедневно </w:t>
            </w:r>
          </w:p>
          <w:p w:rsidR="008D4D6B" w:rsidRPr="00CA6806" w:rsidRDefault="008D4D6B" w:rsidP="00897EBE">
            <w:pPr>
              <w:pStyle w:val="Default"/>
              <w:rPr>
                <w:rFonts w:ascii="Times New Roman" w:hAnsi="Times New Roman" w:cs="Times New Roman"/>
              </w:rPr>
            </w:pPr>
            <w:r w:rsidRPr="00CA6806">
              <w:rPr>
                <w:rFonts w:ascii="Times New Roman" w:hAnsi="Times New Roman" w:cs="Times New Roman"/>
              </w:rPr>
              <w:t xml:space="preserve">3-5 мин. </w:t>
            </w:r>
          </w:p>
        </w:tc>
        <w:tc>
          <w:tcPr>
            <w:tcW w:w="3780" w:type="dxa"/>
          </w:tcPr>
          <w:p w:rsidR="008D4D6B" w:rsidRPr="00CA6806" w:rsidRDefault="008D4D6B" w:rsidP="00897EBE">
            <w:pPr>
              <w:pStyle w:val="Default"/>
              <w:rPr>
                <w:rFonts w:ascii="Times New Roman" w:hAnsi="Times New Roman" w:cs="Times New Roman"/>
              </w:rPr>
            </w:pPr>
            <w:r w:rsidRPr="00CA6806">
              <w:rPr>
                <w:rFonts w:ascii="Times New Roman" w:hAnsi="Times New Roman" w:cs="Times New Roman"/>
              </w:rPr>
              <w:t xml:space="preserve">Ежедневно 7-10 мин. </w:t>
            </w:r>
          </w:p>
        </w:tc>
      </w:tr>
      <w:tr w:rsidR="008D4D6B" w:rsidRPr="00CA6806" w:rsidTr="00897EBE">
        <w:trPr>
          <w:trHeight w:val="100"/>
        </w:trPr>
        <w:tc>
          <w:tcPr>
            <w:tcW w:w="2049" w:type="dxa"/>
            <w:gridSpan w:val="2"/>
          </w:tcPr>
          <w:p w:rsidR="008D4D6B" w:rsidRPr="00CA6806" w:rsidRDefault="008D4D6B" w:rsidP="00897EBE">
            <w:pPr>
              <w:pStyle w:val="Default"/>
              <w:rPr>
                <w:rFonts w:ascii="Times New Roman" w:hAnsi="Times New Roman" w:cs="Times New Roman"/>
              </w:rPr>
            </w:pPr>
            <w:r w:rsidRPr="00CA6806">
              <w:rPr>
                <w:rFonts w:ascii="Times New Roman" w:hAnsi="Times New Roman" w:cs="Times New Roman"/>
              </w:rPr>
              <w:t xml:space="preserve">Физкультминутки </w:t>
            </w:r>
          </w:p>
        </w:tc>
        <w:tc>
          <w:tcPr>
            <w:tcW w:w="3459" w:type="dxa"/>
          </w:tcPr>
          <w:p w:rsidR="008D4D6B" w:rsidRPr="00CA6806" w:rsidRDefault="008D4D6B" w:rsidP="00897EBE">
            <w:pPr>
              <w:pStyle w:val="Default"/>
              <w:rPr>
                <w:rFonts w:ascii="Times New Roman" w:hAnsi="Times New Roman" w:cs="Times New Roman"/>
              </w:rPr>
            </w:pPr>
            <w:r w:rsidRPr="00CA6806">
              <w:rPr>
                <w:rFonts w:ascii="Times New Roman" w:hAnsi="Times New Roman" w:cs="Times New Roman"/>
              </w:rPr>
              <w:t xml:space="preserve">2-3 мин. </w:t>
            </w:r>
          </w:p>
        </w:tc>
        <w:tc>
          <w:tcPr>
            <w:tcW w:w="3780" w:type="dxa"/>
          </w:tcPr>
          <w:p w:rsidR="008D4D6B" w:rsidRPr="00CA6806" w:rsidRDefault="008D4D6B" w:rsidP="00897EBE">
            <w:pPr>
              <w:pStyle w:val="Default"/>
              <w:rPr>
                <w:rFonts w:ascii="Times New Roman" w:hAnsi="Times New Roman" w:cs="Times New Roman"/>
              </w:rPr>
            </w:pPr>
            <w:r w:rsidRPr="00CA6806">
              <w:rPr>
                <w:rFonts w:ascii="Times New Roman" w:hAnsi="Times New Roman" w:cs="Times New Roman"/>
              </w:rPr>
              <w:t xml:space="preserve">2-3 мин. </w:t>
            </w:r>
          </w:p>
        </w:tc>
      </w:tr>
      <w:tr w:rsidR="008D4D6B" w:rsidRPr="00CA6806" w:rsidTr="00897EBE">
        <w:trPr>
          <w:trHeight w:val="479"/>
        </w:trPr>
        <w:tc>
          <w:tcPr>
            <w:tcW w:w="2049" w:type="dxa"/>
            <w:gridSpan w:val="2"/>
          </w:tcPr>
          <w:p w:rsidR="008D4D6B" w:rsidRPr="00CA6806" w:rsidRDefault="008D4D6B" w:rsidP="00897EBE">
            <w:pPr>
              <w:pStyle w:val="Default"/>
              <w:rPr>
                <w:rFonts w:ascii="Times New Roman" w:hAnsi="Times New Roman" w:cs="Times New Roman"/>
              </w:rPr>
            </w:pPr>
            <w:r w:rsidRPr="00CA6806">
              <w:rPr>
                <w:rFonts w:ascii="Times New Roman" w:hAnsi="Times New Roman" w:cs="Times New Roman"/>
              </w:rPr>
              <w:t xml:space="preserve">Музыкально – ритмические движения. </w:t>
            </w:r>
          </w:p>
        </w:tc>
        <w:tc>
          <w:tcPr>
            <w:tcW w:w="3459" w:type="dxa"/>
          </w:tcPr>
          <w:p w:rsidR="008D4D6B" w:rsidRPr="00CA6806" w:rsidRDefault="008D4D6B" w:rsidP="00897EBE">
            <w:pPr>
              <w:pStyle w:val="Default"/>
              <w:rPr>
                <w:rFonts w:ascii="Times New Roman" w:hAnsi="Times New Roman" w:cs="Times New Roman"/>
              </w:rPr>
            </w:pPr>
            <w:r w:rsidRPr="00CA6806">
              <w:rPr>
                <w:rFonts w:ascii="Times New Roman" w:hAnsi="Times New Roman" w:cs="Times New Roman"/>
              </w:rPr>
              <w:t xml:space="preserve">НОД по музыкальному развитию </w:t>
            </w:r>
          </w:p>
          <w:p w:rsidR="008D4D6B" w:rsidRPr="00CA6806" w:rsidRDefault="008D4D6B" w:rsidP="00897EBE">
            <w:pPr>
              <w:pStyle w:val="Default"/>
              <w:rPr>
                <w:rFonts w:ascii="Times New Roman" w:hAnsi="Times New Roman" w:cs="Times New Roman"/>
              </w:rPr>
            </w:pPr>
            <w:r w:rsidRPr="00CA6806">
              <w:rPr>
                <w:rFonts w:ascii="Times New Roman" w:hAnsi="Times New Roman" w:cs="Times New Roman"/>
              </w:rPr>
              <w:t xml:space="preserve">6-8 мин. </w:t>
            </w:r>
          </w:p>
        </w:tc>
        <w:tc>
          <w:tcPr>
            <w:tcW w:w="3780" w:type="dxa"/>
          </w:tcPr>
          <w:p w:rsidR="008D4D6B" w:rsidRPr="00CA6806" w:rsidRDefault="008D4D6B" w:rsidP="00897EBE">
            <w:pPr>
              <w:pStyle w:val="Default"/>
              <w:rPr>
                <w:rFonts w:ascii="Times New Roman" w:hAnsi="Times New Roman" w:cs="Times New Roman"/>
              </w:rPr>
            </w:pPr>
            <w:r w:rsidRPr="00CA6806">
              <w:rPr>
                <w:rFonts w:ascii="Times New Roman" w:hAnsi="Times New Roman" w:cs="Times New Roman"/>
              </w:rPr>
              <w:t xml:space="preserve">НОД по музыкальному развитию 10-12 мин. </w:t>
            </w:r>
          </w:p>
        </w:tc>
      </w:tr>
      <w:tr w:rsidR="008D4D6B" w:rsidRPr="00CA6806" w:rsidTr="00897EBE">
        <w:trPr>
          <w:trHeight w:val="732"/>
        </w:trPr>
        <w:tc>
          <w:tcPr>
            <w:tcW w:w="2049" w:type="dxa"/>
            <w:gridSpan w:val="2"/>
          </w:tcPr>
          <w:p w:rsidR="008D4D6B" w:rsidRPr="00CA6806" w:rsidRDefault="008D4D6B" w:rsidP="00897EBE">
            <w:pPr>
              <w:pStyle w:val="Default"/>
              <w:rPr>
                <w:rFonts w:ascii="Times New Roman" w:hAnsi="Times New Roman" w:cs="Times New Roman"/>
              </w:rPr>
            </w:pPr>
            <w:r w:rsidRPr="00CA6806">
              <w:rPr>
                <w:rFonts w:ascii="Times New Roman" w:hAnsi="Times New Roman" w:cs="Times New Roman"/>
              </w:rPr>
              <w:t>Непосредственная образовательная деятельность по физическому развитию</w:t>
            </w:r>
          </w:p>
        </w:tc>
        <w:tc>
          <w:tcPr>
            <w:tcW w:w="3459" w:type="dxa"/>
          </w:tcPr>
          <w:p w:rsidR="008D4D6B" w:rsidRPr="00CA6806" w:rsidRDefault="008D4D6B" w:rsidP="00897EBE">
            <w:pPr>
              <w:pStyle w:val="Default"/>
              <w:rPr>
                <w:rFonts w:ascii="Times New Roman" w:hAnsi="Times New Roman" w:cs="Times New Roman"/>
              </w:rPr>
            </w:pPr>
            <w:r w:rsidRPr="00CA6806">
              <w:rPr>
                <w:rFonts w:ascii="Times New Roman" w:hAnsi="Times New Roman" w:cs="Times New Roman"/>
              </w:rPr>
              <w:t>3 раза в неделю 10-15 мин. в зале</w:t>
            </w:r>
          </w:p>
        </w:tc>
        <w:tc>
          <w:tcPr>
            <w:tcW w:w="3780" w:type="dxa"/>
          </w:tcPr>
          <w:p w:rsidR="008D4D6B" w:rsidRPr="00CA6806" w:rsidRDefault="008D4D6B" w:rsidP="00897EBE">
            <w:pPr>
              <w:pStyle w:val="Default"/>
              <w:rPr>
                <w:rFonts w:ascii="Times New Roman" w:hAnsi="Times New Roman" w:cs="Times New Roman"/>
              </w:rPr>
            </w:pPr>
            <w:r w:rsidRPr="00CA6806">
              <w:rPr>
                <w:rFonts w:ascii="Times New Roman" w:hAnsi="Times New Roman" w:cs="Times New Roman"/>
              </w:rPr>
              <w:t xml:space="preserve">3 раза в неделю 15-20 мин. </w:t>
            </w:r>
          </w:p>
          <w:p w:rsidR="008D4D6B" w:rsidRPr="00CA6806" w:rsidRDefault="008D4D6B" w:rsidP="00897EBE">
            <w:pPr>
              <w:pStyle w:val="Default"/>
              <w:rPr>
                <w:rFonts w:ascii="Times New Roman" w:hAnsi="Times New Roman" w:cs="Times New Roman"/>
              </w:rPr>
            </w:pPr>
            <w:r w:rsidRPr="00CA6806">
              <w:rPr>
                <w:rFonts w:ascii="Times New Roman" w:hAnsi="Times New Roman" w:cs="Times New Roman"/>
              </w:rPr>
              <w:t>(2 - в зале, 1 - на улице)</w:t>
            </w:r>
          </w:p>
        </w:tc>
      </w:tr>
      <w:tr w:rsidR="008D4D6B" w:rsidRPr="00CA6806" w:rsidTr="00897EBE">
        <w:trPr>
          <w:trHeight w:val="858"/>
        </w:trPr>
        <w:tc>
          <w:tcPr>
            <w:tcW w:w="2049" w:type="dxa"/>
            <w:gridSpan w:val="2"/>
          </w:tcPr>
          <w:p w:rsidR="008D4D6B" w:rsidRPr="00CA6806" w:rsidRDefault="008D4D6B" w:rsidP="00897EBE">
            <w:pPr>
              <w:pStyle w:val="Default"/>
              <w:rPr>
                <w:rFonts w:ascii="Times New Roman" w:hAnsi="Times New Roman" w:cs="Times New Roman"/>
              </w:rPr>
            </w:pPr>
            <w:r w:rsidRPr="00CA6806">
              <w:rPr>
                <w:rFonts w:ascii="Times New Roman" w:hAnsi="Times New Roman" w:cs="Times New Roman"/>
              </w:rPr>
              <w:t xml:space="preserve">Подвижные игры: </w:t>
            </w:r>
          </w:p>
          <w:p w:rsidR="008D4D6B" w:rsidRPr="00CA6806" w:rsidRDefault="008D4D6B" w:rsidP="00897EBE">
            <w:pPr>
              <w:pStyle w:val="Default"/>
              <w:rPr>
                <w:rFonts w:ascii="Times New Roman" w:hAnsi="Times New Roman" w:cs="Times New Roman"/>
              </w:rPr>
            </w:pPr>
            <w:r w:rsidRPr="00CA6806">
              <w:rPr>
                <w:rFonts w:ascii="Times New Roman" w:hAnsi="Times New Roman" w:cs="Times New Roman"/>
              </w:rPr>
              <w:t xml:space="preserve">- сюжетные; </w:t>
            </w:r>
          </w:p>
          <w:p w:rsidR="008D4D6B" w:rsidRPr="00CA6806" w:rsidRDefault="008D4D6B" w:rsidP="00897EBE">
            <w:pPr>
              <w:pStyle w:val="Default"/>
              <w:rPr>
                <w:rFonts w:ascii="Times New Roman" w:hAnsi="Times New Roman" w:cs="Times New Roman"/>
              </w:rPr>
            </w:pPr>
            <w:r w:rsidRPr="00CA6806">
              <w:rPr>
                <w:rFonts w:ascii="Times New Roman" w:hAnsi="Times New Roman" w:cs="Times New Roman"/>
              </w:rPr>
              <w:t xml:space="preserve">- бессюжетные; </w:t>
            </w:r>
          </w:p>
          <w:p w:rsidR="008D4D6B" w:rsidRPr="00CA6806" w:rsidRDefault="008D4D6B" w:rsidP="00897EBE">
            <w:pPr>
              <w:pStyle w:val="Default"/>
              <w:rPr>
                <w:rFonts w:ascii="Times New Roman" w:hAnsi="Times New Roman" w:cs="Times New Roman"/>
              </w:rPr>
            </w:pPr>
            <w:r w:rsidRPr="00CA6806">
              <w:rPr>
                <w:rFonts w:ascii="Times New Roman" w:hAnsi="Times New Roman" w:cs="Times New Roman"/>
              </w:rPr>
              <w:t xml:space="preserve">- игры-забавы; </w:t>
            </w:r>
          </w:p>
          <w:p w:rsidR="008D4D6B" w:rsidRPr="00CA6806" w:rsidRDefault="008D4D6B" w:rsidP="00897EBE">
            <w:pPr>
              <w:pStyle w:val="Default"/>
              <w:rPr>
                <w:rFonts w:ascii="Times New Roman" w:hAnsi="Times New Roman" w:cs="Times New Roman"/>
              </w:rPr>
            </w:pPr>
            <w:r w:rsidRPr="00CA6806">
              <w:rPr>
                <w:rFonts w:ascii="Times New Roman" w:hAnsi="Times New Roman" w:cs="Times New Roman"/>
              </w:rPr>
              <w:t xml:space="preserve">- соревнования; </w:t>
            </w:r>
          </w:p>
          <w:p w:rsidR="008D4D6B" w:rsidRPr="00CA6806" w:rsidRDefault="008D4D6B" w:rsidP="00897EBE">
            <w:pPr>
              <w:pStyle w:val="Default"/>
              <w:rPr>
                <w:rFonts w:ascii="Times New Roman" w:hAnsi="Times New Roman" w:cs="Times New Roman"/>
              </w:rPr>
            </w:pPr>
            <w:r w:rsidRPr="00CA6806">
              <w:rPr>
                <w:rFonts w:ascii="Times New Roman" w:hAnsi="Times New Roman" w:cs="Times New Roman"/>
              </w:rPr>
              <w:t xml:space="preserve">- эстафеты; </w:t>
            </w:r>
          </w:p>
          <w:p w:rsidR="008D4D6B" w:rsidRPr="00CA6806" w:rsidRDefault="008D4D6B" w:rsidP="00897EBE">
            <w:pPr>
              <w:pStyle w:val="Default"/>
              <w:rPr>
                <w:rFonts w:ascii="Times New Roman" w:hAnsi="Times New Roman" w:cs="Times New Roman"/>
              </w:rPr>
            </w:pPr>
            <w:r w:rsidRPr="00CA6806">
              <w:rPr>
                <w:rFonts w:ascii="Times New Roman" w:hAnsi="Times New Roman" w:cs="Times New Roman"/>
              </w:rPr>
              <w:t>- аттракционы</w:t>
            </w:r>
          </w:p>
        </w:tc>
        <w:tc>
          <w:tcPr>
            <w:tcW w:w="3459" w:type="dxa"/>
          </w:tcPr>
          <w:p w:rsidR="008D4D6B" w:rsidRPr="00CA6806" w:rsidRDefault="008D4D6B" w:rsidP="00897EBE">
            <w:pPr>
              <w:pStyle w:val="Default"/>
              <w:rPr>
                <w:rFonts w:ascii="Times New Roman" w:hAnsi="Times New Roman" w:cs="Times New Roman"/>
              </w:rPr>
            </w:pPr>
            <w:r w:rsidRPr="00CA6806">
              <w:rPr>
                <w:rFonts w:ascii="Times New Roman" w:hAnsi="Times New Roman" w:cs="Times New Roman"/>
              </w:rPr>
              <w:t xml:space="preserve">Ежедневно не менее двух игр по 5-7 мин. </w:t>
            </w:r>
          </w:p>
        </w:tc>
        <w:tc>
          <w:tcPr>
            <w:tcW w:w="3780" w:type="dxa"/>
          </w:tcPr>
          <w:p w:rsidR="008D4D6B" w:rsidRPr="00CA6806" w:rsidRDefault="008D4D6B" w:rsidP="00897EBE">
            <w:pPr>
              <w:pStyle w:val="Default"/>
              <w:rPr>
                <w:rFonts w:ascii="Times New Roman" w:hAnsi="Times New Roman" w:cs="Times New Roman"/>
              </w:rPr>
            </w:pPr>
            <w:r w:rsidRPr="00CA6806">
              <w:rPr>
                <w:rFonts w:ascii="Times New Roman" w:hAnsi="Times New Roman" w:cs="Times New Roman"/>
              </w:rPr>
              <w:t xml:space="preserve">Ежедневно не менее двух игр по 8-10 мин. </w:t>
            </w:r>
          </w:p>
        </w:tc>
      </w:tr>
      <w:tr w:rsidR="008D4D6B" w:rsidRPr="00CA6806" w:rsidTr="00897EBE">
        <w:trPr>
          <w:trHeight w:val="732"/>
        </w:trPr>
        <w:tc>
          <w:tcPr>
            <w:tcW w:w="2049" w:type="dxa"/>
            <w:gridSpan w:val="2"/>
          </w:tcPr>
          <w:p w:rsidR="008D4D6B" w:rsidRPr="00CA6806" w:rsidRDefault="008D4D6B" w:rsidP="00897EBE">
            <w:pPr>
              <w:pStyle w:val="Default"/>
              <w:rPr>
                <w:rFonts w:ascii="Times New Roman" w:hAnsi="Times New Roman" w:cs="Times New Roman"/>
              </w:rPr>
            </w:pPr>
            <w:r w:rsidRPr="00CA6806">
              <w:rPr>
                <w:rFonts w:ascii="Times New Roman" w:hAnsi="Times New Roman" w:cs="Times New Roman"/>
              </w:rPr>
              <w:t xml:space="preserve">Оздоровительные мероприятия: </w:t>
            </w:r>
          </w:p>
          <w:p w:rsidR="008D4D6B" w:rsidRPr="00CA6806" w:rsidRDefault="008D4D6B" w:rsidP="00897EBE">
            <w:pPr>
              <w:pStyle w:val="Default"/>
              <w:rPr>
                <w:rFonts w:ascii="Times New Roman" w:hAnsi="Times New Roman" w:cs="Times New Roman"/>
              </w:rPr>
            </w:pPr>
            <w:r w:rsidRPr="00CA6806">
              <w:rPr>
                <w:rFonts w:ascii="Times New Roman" w:hAnsi="Times New Roman" w:cs="Times New Roman"/>
              </w:rPr>
              <w:t xml:space="preserve">- гимнастика пробуждения </w:t>
            </w:r>
          </w:p>
          <w:p w:rsidR="008D4D6B" w:rsidRPr="00CA6806" w:rsidRDefault="008D4D6B" w:rsidP="00897EBE">
            <w:pPr>
              <w:pStyle w:val="Default"/>
              <w:rPr>
                <w:rFonts w:ascii="Times New Roman" w:hAnsi="Times New Roman" w:cs="Times New Roman"/>
              </w:rPr>
            </w:pPr>
            <w:r w:rsidRPr="00CA6806">
              <w:rPr>
                <w:rFonts w:ascii="Times New Roman" w:hAnsi="Times New Roman" w:cs="Times New Roman"/>
              </w:rPr>
              <w:t xml:space="preserve">- дыхательная гимнастика </w:t>
            </w:r>
          </w:p>
          <w:p w:rsidR="008D4D6B" w:rsidRPr="00CA6806" w:rsidRDefault="008D4D6B" w:rsidP="00897EBE">
            <w:pPr>
              <w:pStyle w:val="Default"/>
              <w:rPr>
                <w:rFonts w:ascii="Times New Roman" w:hAnsi="Times New Roman" w:cs="Times New Roman"/>
              </w:rPr>
            </w:pPr>
          </w:p>
        </w:tc>
        <w:tc>
          <w:tcPr>
            <w:tcW w:w="3459" w:type="dxa"/>
          </w:tcPr>
          <w:p w:rsidR="008D4D6B" w:rsidRPr="00CA6806" w:rsidRDefault="008D4D6B" w:rsidP="00897EBE">
            <w:pPr>
              <w:pStyle w:val="Default"/>
              <w:rPr>
                <w:rFonts w:ascii="Times New Roman" w:hAnsi="Times New Roman" w:cs="Times New Roman"/>
              </w:rPr>
            </w:pPr>
            <w:r w:rsidRPr="00CA6806">
              <w:rPr>
                <w:rFonts w:ascii="Times New Roman" w:hAnsi="Times New Roman" w:cs="Times New Roman"/>
              </w:rPr>
              <w:t xml:space="preserve">Ежедневно 5 мин. </w:t>
            </w:r>
          </w:p>
        </w:tc>
        <w:tc>
          <w:tcPr>
            <w:tcW w:w="3780" w:type="dxa"/>
          </w:tcPr>
          <w:p w:rsidR="008D4D6B" w:rsidRPr="00CA6806" w:rsidRDefault="008D4D6B" w:rsidP="00897EBE">
            <w:pPr>
              <w:pStyle w:val="Default"/>
              <w:rPr>
                <w:rFonts w:ascii="Times New Roman" w:hAnsi="Times New Roman" w:cs="Times New Roman"/>
              </w:rPr>
            </w:pPr>
            <w:r w:rsidRPr="00CA6806">
              <w:rPr>
                <w:rFonts w:ascii="Times New Roman" w:hAnsi="Times New Roman" w:cs="Times New Roman"/>
              </w:rPr>
              <w:t xml:space="preserve">Ежедневно 7 мин. </w:t>
            </w:r>
          </w:p>
        </w:tc>
      </w:tr>
      <w:tr w:rsidR="008D4D6B" w:rsidRPr="00CA6806" w:rsidTr="00897EBE">
        <w:trPr>
          <w:trHeight w:val="1112"/>
        </w:trPr>
        <w:tc>
          <w:tcPr>
            <w:tcW w:w="2049" w:type="dxa"/>
            <w:gridSpan w:val="2"/>
          </w:tcPr>
          <w:p w:rsidR="008D4D6B" w:rsidRPr="00CA6806" w:rsidRDefault="008D4D6B" w:rsidP="00897EBE">
            <w:pPr>
              <w:pStyle w:val="Default"/>
              <w:rPr>
                <w:rFonts w:ascii="Times New Roman" w:hAnsi="Times New Roman" w:cs="Times New Roman"/>
              </w:rPr>
            </w:pPr>
            <w:r w:rsidRPr="00CA6806">
              <w:rPr>
                <w:rFonts w:ascii="Times New Roman" w:hAnsi="Times New Roman" w:cs="Times New Roman"/>
              </w:rPr>
              <w:t xml:space="preserve">Физические упражнения и игровые задания: </w:t>
            </w:r>
          </w:p>
          <w:p w:rsidR="008D4D6B" w:rsidRPr="00CA6806" w:rsidRDefault="008D4D6B" w:rsidP="00897EBE">
            <w:pPr>
              <w:pStyle w:val="Default"/>
              <w:rPr>
                <w:rFonts w:ascii="Times New Roman" w:hAnsi="Times New Roman" w:cs="Times New Roman"/>
              </w:rPr>
            </w:pPr>
            <w:r w:rsidRPr="00CA6806">
              <w:rPr>
                <w:rFonts w:ascii="Times New Roman" w:hAnsi="Times New Roman" w:cs="Times New Roman"/>
              </w:rPr>
              <w:t xml:space="preserve">- артикуляционная гимнастика; </w:t>
            </w:r>
          </w:p>
          <w:p w:rsidR="008D4D6B" w:rsidRPr="00CA6806" w:rsidRDefault="008D4D6B" w:rsidP="00897EBE">
            <w:pPr>
              <w:pStyle w:val="Default"/>
              <w:rPr>
                <w:rFonts w:ascii="Times New Roman" w:hAnsi="Times New Roman" w:cs="Times New Roman"/>
              </w:rPr>
            </w:pPr>
            <w:r w:rsidRPr="00CA6806">
              <w:rPr>
                <w:rFonts w:ascii="Times New Roman" w:hAnsi="Times New Roman" w:cs="Times New Roman"/>
              </w:rPr>
              <w:t xml:space="preserve">- пальчиковая </w:t>
            </w:r>
            <w:r w:rsidRPr="00CA6806">
              <w:rPr>
                <w:rFonts w:ascii="Times New Roman" w:hAnsi="Times New Roman" w:cs="Times New Roman"/>
              </w:rPr>
              <w:lastRenderedPageBreak/>
              <w:t xml:space="preserve">гимнастика; </w:t>
            </w:r>
          </w:p>
          <w:p w:rsidR="008D4D6B" w:rsidRPr="00CA6806" w:rsidRDefault="008D4D6B" w:rsidP="00897EBE">
            <w:pPr>
              <w:pStyle w:val="Default"/>
              <w:rPr>
                <w:rFonts w:ascii="Times New Roman" w:hAnsi="Times New Roman" w:cs="Times New Roman"/>
              </w:rPr>
            </w:pPr>
            <w:r w:rsidRPr="00CA6806">
              <w:rPr>
                <w:rFonts w:ascii="Times New Roman" w:hAnsi="Times New Roman" w:cs="Times New Roman"/>
              </w:rPr>
              <w:t xml:space="preserve">- зрительная гимнастика. </w:t>
            </w:r>
          </w:p>
          <w:p w:rsidR="008D4D6B" w:rsidRPr="00CA6806" w:rsidRDefault="008D4D6B" w:rsidP="00897EBE">
            <w:pPr>
              <w:pStyle w:val="Default"/>
              <w:rPr>
                <w:rFonts w:ascii="Times New Roman" w:hAnsi="Times New Roman" w:cs="Times New Roman"/>
              </w:rPr>
            </w:pPr>
          </w:p>
        </w:tc>
        <w:tc>
          <w:tcPr>
            <w:tcW w:w="3459" w:type="dxa"/>
          </w:tcPr>
          <w:p w:rsidR="008D4D6B" w:rsidRPr="00CA6806" w:rsidRDefault="008D4D6B" w:rsidP="00897EBE">
            <w:pPr>
              <w:pStyle w:val="Default"/>
              <w:rPr>
                <w:rFonts w:ascii="Times New Roman" w:hAnsi="Times New Roman" w:cs="Times New Roman"/>
              </w:rPr>
            </w:pPr>
            <w:r w:rsidRPr="00CA6806">
              <w:rPr>
                <w:rFonts w:ascii="Times New Roman" w:hAnsi="Times New Roman" w:cs="Times New Roman"/>
              </w:rPr>
              <w:lastRenderedPageBreak/>
              <w:t xml:space="preserve">Ежедневно, сочетая упражнения по выбору 3-5 мин. </w:t>
            </w:r>
          </w:p>
        </w:tc>
        <w:tc>
          <w:tcPr>
            <w:tcW w:w="3780" w:type="dxa"/>
          </w:tcPr>
          <w:p w:rsidR="008D4D6B" w:rsidRPr="00CA6806" w:rsidRDefault="008D4D6B" w:rsidP="00897EBE">
            <w:pPr>
              <w:pStyle w:val="Default"/>
              <w:rPr>
                <w:rFonts w:ascii="Times New Roman" w:hAnsi="Times New Roman" w:cs="Times New Roman"/>
              </w:rPr>
            </w:pPr>
            <w:r w:rsidRPr="00CA6806">
              <w:rPr>
                <w:rFonts w:ascii="Times New Roman" w:hAnsi="Times New Roman" w:cs="Times New Roman"/>
              </w:rPr>
              <w:t xml:space="preserve">Ежедневно, сочетая упражнения по выбору </w:t>
            </w:r>
          </w:p>
          <w:p w:rsidR="008D4D6B" w:rsidRPr="00CA6806" w:rsidRDefault="008D4D6B" w:rsidP="00897EBE">
            <w:pPr>
              <w:pStyle w:val="Default"/>
              <w:rPr>
                <w:rFonts w:ascii="Times New Roman" w:hAnsi="Times New Roman" w:cs="Times New Roman"/>
              </w:rPr>
            </w:pPr>
            <w:r w:rsidRPr="00CA6806">
              <w:rPr>
                <w:rFonts w:ascii="Times New Roman" w:hAnsi="Times New Roman" w:cs="Times New Roman"/>
              </w:rPr>
              <w:t xml:space="preserve">8-10 мин. </w:t>
            </w:r>
          </w:p>
        </w:tc>
      </w:tr>
      <w:tr w:rsidR="008D4D6B" w:rsidRPr="00CA6806" w:rsidTr="00897EBE">
        <w:trPr>
          <w:trHeight w:val="227"/>
        </w:trPr>
        <w:tc>
          <w:tcPr>
            <w:tcW w:w="2049" w:type="dxa"/>
            <w:gridSpan w:val="2"/>
          </w:tcPr>
          <w:p w:rsidR="008D4D6B" w:rsidRPr="00CA6806" w:rsidRDefault="008D4D6B" w:rsidP="00897EBE">
            <w:pPr>
              <w:pStyle w:val="Default"/>
              <w:rPr>
                <w:rFonts w:ascii="Times New Roman" w:hAnsi="Times New Roman" w:cs="Times New Roman"/>
              </w:rPr>
            </w:pPr>
            <w:r w:rsidRPr="00CA6806">
              <w:rPr>
                <w:rFonts w:ascii="Times New Roman" w:hAnsi="Times New Roman" w:cs="Times New Roman"/>
              </w:rPr>
              <w:t xml:space="preserve">Физкультурный досуг </w:t>
            </w:r>
          </w:p>
        </w:tc>
        <w:tc>
          <w:tcPr>
            <w:tcW w:w="3459" w:type="dxa"/>
          </w:tcPr>
          <w:p w:rsidR="008D4D6B" w:rsidRPr="00CA6806" w:rsidRDefault="008D4D6B" w:rsidP="00897EBE">
            <w:pPr>
              <w:pStyle w:val="Default"/>
              <w:rPr>
                <w:rFonts w:ascii="Times New Roman" w:hAnsi="Times New Roman" w:cs="Times New Roman"/>
              </w:rPr>
            </w:pPr>
            <w:r w:rsidRPr="00CA6806">
              <w:rPr>
                <w:rFonts w:ascii="Times New Roman" w:hAnsi="Times New Roman" w:cs="Times New Roman"/>
              </w:rPr>
              <w:t xml:space="preserve">1 раз в месяц по 10-15 мин. </w:t>
            </w:r>
          </w:p>
        </w:tc>
        <w:tc>
          <w:tcPr>
            <w:tcW w:w="3780" w:type="dxa"/>
          </w:tcPr>
          <w:p w:rsidR="008D4D6B" w:rsidRPr="00CA6806" w:rsidRDefault="008D4D6B" w:rsidP="00897EBE">
            <w:pPr>
              <w:pStyle w:val="Default"/>
              <w:rPr>
                <w:rFonts w:ascii="Times New Roman" w:hAnsi="Times New Roman" w:cs="Times New Roman"/>
              </w:rPr>
            </w:pPr>
            <w:r w:rsidRPr="00CA6806">
              <w:rPr>
                <w:rFonts w:ascii="Times New Roman" w:hAnsi="Times New Roman" w:cs="Times New Roman"/>
              </w:rPr>
              <w:t xml:space="preserve">1 раз в месяц по 25-30 мин. </w:t>
            </w:r>
          </w:p>
        </w:tc>
      </w:tr>
    </w:tbl>
    <w:p w:rsidR="008D4D6B" w:rsidRPr="00CA6806" w:rsidRDefault="008D4D6B" w:rsidP="008D4D6B">
      <w:pPr>
        <w:pStyle w:val="1"/>
        <w:numPr>
          <w:ilvl w:val="0"/>
          <w:numId w:val="36"/>
        </w:numPr>
        <w:tabs>
          <w:tab w:val="left" w:pos="284"/>
        </w:tabs>
        <w:spacing w:before="0" w:after="0"/>
        <w:jc w:val="center"/>
        <w:rPr>
          <w:spacing w:val="20"/>
          <w:sz w:val="24"/>
          <w:szCs w:val="24"/>
        </w:rPr>
      </w:pPr>
    </w:p>
    <w:p w:rsidR="008D4D6B" w:rsidRPr="00CA6806" w:rsidRDefault="008D4D6B" w:rsidP="008D4D6B">
      <w:pPr>
        <w:pStyle w:val="1"/>
        <w:numPr>
          <w:ilvl w:val="0"/>
          <w:numId w:val="36"/>
        </w:numPr>
        <w:tabs>
          <w:tab w:val="left" w:pos="284"/>
        </w:tabs>
        <w:spacing w:before="0" w:after="0"/>
        <w:jc w:val="center"/>
        <w:rPr>
          <w:spacing w:val="20"/>
          <w:sz w:val="24"/>
          <w:szCs w:val="24"/>
        </w:rPr>
      </w:pPr>
      <w:r w:rsidRPr="00CA6806">
        <w:rPr>
          <w:spacing w:val="20"/>
          <w:sz w:val="24"/>
          <w:szCs w:val="24"/>
        </w:rPr>
        <w:t xml:space="preserve">Оздоровительные </w:t>
      </w:r>
      <w:proofErr w:type="gramStart"/>
      <w:r w:rsidRPr="00CA6806">
        <w:rPr>
          <w:spacing w:val="20"/>
          <w:sz w:val="24"/>
          <w:szCs w:val="24"/>
        </w:rPr>
        <w:t>мероприятия,  проводимые</w:t>
      </w:r>
      <w:proofErr w:type="gramEnd"/>
      <w:r w:rsidRPr="00CA6806">
        <w:rPr>
          <w:spacing w:val="20"/>
          <w:sz w:val="24"/>
          <w:szCs w:val="24"/>
        </w:rPr>
        <w:t xml:space="preserve"> в группах для детей младшего и старшего дошкольного возраста.</w:t>
      </w:r>
    </w:p>
    <w:p w:rsidR="008D4D6B" w:rsidRPr="00CA6806" w:rsidRDefault="008D4D6B" w:rsidP="008D4D6B">
      <w:pPr>
        <w:pStyle w:val="af4"/>
        <w:spacing w:line="240" w:lineRule="auto"/>
        <w:rPr>
          <w:rFonts w:ascii="Times New Roman" w:hAnsi="Times New Roman" w:cs="Times New Roman"/>
          <w:spacing w:val="20"/>
          <w:sz w:val="24"/>
          <w:szCs w:val="24"/>
        </w:rPr>
      </w:pPr>
    </w:p>
    <w:p w:rsidR="008D4D6B" w:rsidRPr="00CA6806" w:rsidRDefault="008D4D6B" w:rsidP="008D4D6B">
      <w:pPr>
        <w:pStyle w:val="af4"/>
        <w:spacing w:line="240" w:lineRule="auto"/>
        <w:rPr>
          <w:rFonts w:ascii="Times New Roman" w:hAnsi="Times New Roman" w:cs="Times New Roman"/>
          <w:b/>
          <w:spacing w:val="20"/>
          <w:sz w:val="24"/>
          <w:szCs w:val="24"/>
        </w:rPr>
      </w:pPr>
      <w:r w:rsidRPr="00CA6806">
        <w:rPr>
          <w:rFonts w:ascii="Times New Roman" w:hAnsi="Times New Roman" w:cs="Times New Roman"/>
          <w:b/>
          <w:spacing w:val="20"/>
          <w:sz w:val="24"/>
          <w:szCs w:val="24"/>
        </w:rPr>
        <w:t xml:space="preserve">                     Младший дошкольный возраст</w:t>
      </w:r>
    </w:p>
    <w:tbl>
      <w:tblPr>
        <w:tblW w:w="0" w:type="auto"/>
        <w:tblInd w:w="108" w:type="dxa"/>
        <w:tblLayout w:type="fixed"/>
        <w:tblLook w:val="0000" w:firstRow="0" w:lastRow="0" w:firstColumn="0" w:lastColumn="0" w:noHBand="0" w:noVBand="0"/>
      </w:tblPr>
      <w:tblGrid>
        <w:gridCol w:w="5348"/>
        <w:gridCol w:w="4195"/>
      </w:tblGrid>
      <w:tr w:rsidR="008D4D6B" w:rsidRPr="00CA6806" w:rsidTr="00897EBE">
        <w:tc>
          <w:tcPr>
            <w:tcW w:w="5348"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pStyle w:val="af4"/>
              <w:spacing w:after="0" w:line="240" w:lineRule="auto"/>
              <w:ind w:left="0"/>
              <w:jc w:val="center"/>
              <w:rPr>
                <w:rFonts w:ascii="Times New Roman" w:hAnsi="Times New Roman" w:cs="Times New Roman"/>
                <w:sz w:val="24"/>
                <w:szCs w:val="24"/>
              </w:rPr>
            </w:pPr>
            <w:r w:rsidRPr="00CA6806">
              <w:rPr>
                <w:rFonts w:ascii="Times New Roman" w:hAnsi="Times New Roman" w:cs="Times New Roman"/>
                <w:spacing w:val="20"/>
                <w:sz w:val="24"/>
                <w:szCs w:val="24"/>
              </w:rPr>
              <w:t>Оздоровительные мероприятия</w:t>
            </w:r>
          </w:p>
        </w:tc>
        <w:tc>
          <w:tcPr>
            <w:tcW w:w="4195" w:type="dxa"/>
            <w:tcBorders>
              <w:top w:val="single" w:sz="4" w:space="0" w:color="000000"/>
              <w:left w:val="single" w:sz="4" w:space="0" w:color="000000"/>
              <w:bottom w:val="single" w:sz="4" w:space="0" w:color="000000"/>
              <w:right w:val="single" w:sz="4" w:space="0" w:color="000000"/>
            </w:tcBorders>
            <w:shd w:val="clear" w:color="auto" w:fill="auto"/>
          </w:tcPr>
          <w:p w:rsidR="008D4D6B" w:rsidRPr="00CA6806" w:rsidRDefault="008D4D6B" w:rsidP="00897EBE">
            <w:pPr>
              <w:pStyle w:val="af4"/>
              <w:spacing w:after="0" w:line="240" w:lineRule="auto"/>
              <w:ind w:left="0"/>
              <w:jc w:val="center"/>
              <w:rPr>
                <w:rFonts w:ascii="Times New Roman" w:hAnsi="Times New Roman" w:cs="Times New Roman"/>
                <w:sz w:val="24"/>
                <w:szCs w:val="24"/>
              </w:rPr>
            </w:pPr>
            <w:r w:rsidRPr="00CA6806">
              <w:rPr>
                <w:rFonts w:ascii="Times New Roman" w:hAnsi="Times New Roman" w:cs="Times New Roman"/>
                <w:spacing w:val="20"/>
                <w:sz w:val="24"/>
                <w:szCs w:val="24"/>
              </w:rPr>
              <w:t>Особенности организации</w:t>
            </w:r>
          </w:p>
        </w:tc>
      </w:tr>
      <w:tr w:rsidR="008D4D6B" w:rsidRPr="00CA6806" w:rsidTr="00897EBE">
        <w:tc>
          <w:tcPr>
            <w:tcW w:w="5348"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pStyle w:val="af4"/>
              <w:spacing w:after="0" w:line="240" w:lineRule="auto"/>
              <w:ind w:left="0"/>
              <w:jc w:val="center"/>
              <w:rPr>
                <w:rFonts w:ascii="Times New Roman" w:hAnsi="Times New Roman" w:cs="Times New Roman"/>
                <w:sz w:val="24"/>
                <w:szCs w:val="24"/>
              </w:rPr>
            </w:pPr>
            <w:r w:rsidRPr="00CA6806">
              <w:rPr>
                <w:rFonts w:ascii="Times New Roman" w:hAnsi="Times New Roman" w:cs="Times New Roman"/>
                <w:spacing w:val="20"/>
                <w:sz w:val="24"/>
                <w:szCs w:val="24"/>
              </w:rPr>
              <w:t>Прием детей на участке</w:t>
            </w:r>
          </w:p>
        </w:tc>
        <w:tc>
          <w:tcPr>
            <w:tcW w:w="4195" w:type="dxa"/>
            <w:tcBorders>
              <w:top w:val="single" w:sz="4" w:space="0" w:color="000000"/>
              <w:left w:val="single" w:sz="4" w:space="0" w:color="000000"/>
              <w:bottom w:val="single" w:sz="4" w:space="0" w:color="000000"/>
              <w:right w:val="single" w:sz="4" w:space="0" w:color="000000"/>
            </w:tcBorders>
            <w:shd w:val="clear" w:color="auto" w:fill="auto"/>
          </w:tcPr>
          <w:p w:rsidR="008D4D6B" w:rsidRPr="00CA6806" w:rsidRDefault="008D4D6B" w:rsidP="00897EBE">
            <w:pPr>
              <w:pStyle w:val="af4"/>
              <w:spacing w:after="0" w:line="240" w:lineRule="auto"/>
              <w:ind w:left="0"/>
              <w:jc w:val="center"/>
              <w:rPr>
                <w:rFonts w:ascii="Times New Roman" w:hAnsi="Times New Roman" w:cs="Times New Roman"/>
                <w:sz w:val="24"/>
                <w:szCs w:val="24"/>
              </w:rPr>
            </w:pPr>
            <w:r w:rsidRPr="00CA6806">
              <w:rPr>
                <w:rFonts w:ascii="Times New Roman" w:hAnsi="Times New Roman" w:cs="Times New Roman"/>
                <w:spacing w:val="20"/>
                <w:sz w:val="24"/>
                <w:szCs w:val="24"/>
              </w:rPr>
              <w:t xml:space="preserve">Ежедневно, до </w:t>
            </w:r>
            <w:r w:rsidRPr="00CA6806">
              <w:rPr>
                <w:rFonts w:ascii="Times New Roman" w:hAnsi="Times New Roman" w:cs="Times New Roman"/>
                <w:spacing w:val="20"/>
                <w:sz w:val="24"/>
                <w:szCs w:val="24"/>
                <w:lang w:val="en-US"/>
              </w:rPr>
              <w:t>t</w:t>
            </w:r>
            <w:r w:rsidRPr="00CA6806">
              <w:rPr>
                <w:rFonts w:ascii="Times New Roman" w:hAnsi="Times New Roman" w:cs="Times New Roman"/>
                <w:spacing w:val="20"/>
                <w:sz w:val="24"/>
                <w:szCs w:val="24"/>
              </w:rPr>
              <w:t>-15 С</w:t>
            </w:r>
          </w:p>
        </w:tc>
      </w:tr>
      <w:tr w:rsidR="008D4D6B" w:rsidRPr="00CA6806" w:rsidTr="00897EBE">
        <w:tc>
          <w:tcPr>
            <w:tcW w:w="5348"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pStyle w:val="af4"/>
              <w:spacing w:after="0" w:line="240" w:lineRule="auto"/>
              <w:ind w:left="0"/>
              <w:jc w:val="center"/>
              <w:rPr>
                <w:rFonts w:ascii="Times New Roman" w:hAnsi="Times New Roman" w:cs="Times New Roman"/>
                <w:sz w:val="24"/>
                <w:szCs w:val="24"/>
              </w:rPr>
            </w:pPr>
            <w:r w:rsidRPr="00CA6806">
              <w:rPr>
                <w:rFonts w:ascii="Times New Roman" w:hAnsi="Times New Roman" w:cs="Times New Roman"/>
                <w:spacing w:val="20"/>
                <w:sz w:val="24"/>
                <w:szCs w:val="24"/>
              </w:rPr>
              <w:t>Утренняя гимнастика</w:t>
            </w:r>
          </w:p>
        </w:tc>
        <w:tc>
          <w:tcPr>
            <w:tcW w:w="4195" w:type="dxa"/>
            <w:tcBorders>
              <w:top w:val="single" w:sz="4" w:space="0" w:color="000000"/>
              <w:left w:val="single" w:sz="4" w:space="0" w:color="000000"/>
              <w:bottom w:val="single" w:sz="4" w:space="0" w:color="000000"/>
              <w:right w:val="single" w:sz="4" w:space="0" w:color="000000"/>
            </w:tcBorders>
            <w:shd w:val="clear" w:color="auto" w:fill="auto"/>
          </w:tcPr>
          <w:p w:rsidR="008D4D6B" w:rsidRPr="00CA6806" w:rsidRDefault="008D4D6B" w:rsidP="00897EBE">
            <w:pPr>
              <w:pStyle w:val="af4"/>
              <w:spacing w:after="0" w:line="240" w:lineRule="auto"/>
              <w:ind w:left="0"/>
              <w:jc w:val="center"/>
              <w:rPr>
                <w:rFonts w:ascii="Times New Roman" w:hAnsi="Times New Roman" w:cs="Times New Roman"/>
                <w:sz w:val="24"/>
                <w:szCs w:val="24"/>
              </w:rPr>
            </w:pPr>
            <w:r w:rsidRPr="00CA6806">
              <w:rPr>
                <w:rFonts w:ascii="Times New Roman" w:hAnsi="Times New Roman" w:cs="Times New Roman"/>
                <w:spacing w:val="20"/>
                <w:sz w:val="24"/>
                <w:szCs w:val="24"/>
              </w:rPr>
              <w:t>Ежедневно, 6-10 мин</w:t>
            </w:r>
          </w:p>
        </w:tc>
      </w:tr>
      <w:tr w:rsidR="008D4D6B" w:rsidRPr="00CA6806" w:rsidTr="00897EBE">
        <w:tc>
          <w:tcPr>
            <w:tcW w:w="5348"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pStyle w:val="af4"/>
              <w:spacing w:after="0" w:line="240" w:lineRule="auto"/>
              <w:ind w:left="0"/>
              <w:jc w:val="center"/>
              <w:rPr>
                <w:rFonts w:ascii="Times New Roman" w:hAnsi="Times New Roman" w:cs="Times New Roman"/>
                <w:spacing w:val="20"/>
                <w:sz w:val="24"/>
                <w:szCs w:val="24"/>
              </w:rPr>
            </w:pPr>
            <w:r w:rsidRPr="00CA6806">
              <w:rPr>
                <w:rFonts w:ascii="Times New Roman" w:hAnsi="Times New Roman" w:cs="Times New Roman"/>
                <w:spacing w:val="20"/>
                <w:sz w:val="24"/>
                <w:szCs w:val="24"/>
              </w:rPr>
              <w:t>Воздушно – температурный режим:</w:t>
            </w:r>
          </w:p>
          <w:p w:rsidR="008D4D6B" w:rsidRPr="00CA6806" w:rsidRDefault="008D4D6B" w:rsidP="00897EBE">
            <w:pPr>
              <w:pStyle w:val="af4"/>
              <w:spacing w:after="0" w:line="240" w:lineRule="auto"/>
              <w:ind w:left="0"/>
              <w:jc w:val="center"/>
              <w:rPr>
                <w:rFonts w:ascii="Times New Roman" w:hAnsi="Times New Roman" w:cs="Times New Roman"/>
                <w:spacing w:val="20"/>
                <w:sz w:val="24"/>
                <w:szCs w:val="24"/>
              </w:rPr>
            </w:pPr>
            <w:r w:rsidRPr="00CA6806">
              <w:rPr>
                <w:rFonts w:ascii="Times New Roman" w:hAnsi="Times New Roman" w:cs="Times New Roman"/>
                <w:spacing w:val="20"/>
                <w:sz w:val="24"/>
                <w:szCs w:val="24"/>
              </w:rPr>
              <w:t>- в группе;</w:t>
            </w:r>
          </w:p>
          <w:p w:rsidR="008D4D6B" w:rsidRPr="00CA6806" w:rsidRDefault="008D4D6B" w:rsidP="00897EBE">
            <w:pPr>
              <w:pStyle w:val="af4"/>
              <w:spacing w:after="0" w:line="240" w:lineRule="auto"/>
              <w:ind w:left="0"/>
              <w:jc w:val="center"/>
              <w:rPr>
                <w:rFonts w:ascii="Times New Roman" w:hAnsi="Times New Roman" w:cs="Times New Roman"/>
                <w:sz w:val="24"/>
                <w:szCs w:val="24"/>
              </w:rPr>
            </w:pPr>
            <w:r w:rsidRPr="00CA6806">
              <w:rPr>
                <w:rFonts w:ascii="Times New Roman" w:hAnsi="Times New Roman" w:cs="Times New Roman"/>
                <w:spacing w:val="20"/>
                <w:sz w:val="24"/>
                <w:szCs w:val="24"/>
              </w:rPr>
              <w:t>- в спальне</w:t>
            </w:r>
          </w:p>
        </w:tc>
        <w:tc>
          <w:tcPr>
            <w:tcW w:w="4195" w:type="dxa"/>
            <w:tcBorders>
              <w:top w:val="single" w:sz="4" w:space="0" w:color="000000"/>
              <w:left w:val="single" w:sz="4" w:space="0" w:color="000000"/>
              <w:bottom w:val="single" w:sz="4" w:space="0" w:color="000000"/>
              <w:right w:val="single" w:sz="4" w:space="0" w:color="000000"/>
            </w:tcBorders>
            <w:shd w:val="clear" w:color="auto" w:fill="auto"/>
          </w:tcPr>
          <w:p w:rsidR="008D4D6B" w:rsidRPr="00CA6806" w:rsidRDefault="008D4D6B" w:rsidP="00897EBE">
            <w:pPr>
              <w:pStyle w:val="af4"/>
              <w:spacing w:after="0" w:line="240" w:lineRule="auto"/>
              <w:ind w:left="0"/>
              <w:jc w:val="center"/>
              <w:rPr>
                <w:rFonts w:ascii="Times New Roman" w:hAnsi="Times New Roman" w:cs="Times New Roman"/>
                <w:spacing w:val="20"/>
                <w:sz w:val="24"/>
                <w:szCs w:val="24"/>
              </w:rPr>
            </w:pPr>
            <w:r w:rsidRPr="00CA6806">
              <w:rPr>
                <w:rFonts w:ascii="Times New Roman" w:hAnsi="Times New Roman" w:cs="Times New Roman"/>
                <w:spacing w:val="20"/>
                <w:sz w:val="24"/>
                <w:szCs w:val="24"/>
              </w:rPr>
              <w:t>Ежедневно</w:t>
            </w:r>
          </w:p>
          <w:p w:rsidR="008D4D6B" w:rsidRPr="00CA6806" w:rsidRDefault="008D4D6B" w:rsidP="00897EBE">
            <w:pPr>
              <w:pStyle w:val="af4"/>
              <w:spacing w:after="0" w:line="240" w:lineRule="auto"/>
              <w:ind w:left="0"/>
              <w:jc w:val="center"/>
              <w:rPr>
                <w:rFonts w:ascii="Times New Roman" w:hAnsi="Times New Roman" w:cs="Times New Roman"/>
                <w:spacing w:val="20"/>
                <w:sz w:val="24"/>
                <w:szCs w:val="24"/>
              </w:rPr>
            </w:pPr>
            <w:r w:rsidRPr="00CA6806">
              <w:rPr>
                <w:rFonts w:ascii="Times New Roman" w:hAnsi="Times New Roman" w:cs="Times New Roman"/>
                <w:spacing w:val="20"/>
                <w:sz w:val="24"/>
                <w:szCs w:val="24"/>
                <w:lang w:val="en-US"/>
              </w:rPr>
              <w:t>t</w:t>
            </w:r>
            <w:r w:rsidRPr="00CA6806">
              <w:rPr>
                <w:rFonts w:ascii="Times New Roman" w:hAnsi="Times New Roman" w:cs="Times New Roman"/>
                <w:spacing w:val="20"/>
                <w:sz w:val="24"/>
                <w:szCs w:val="24"/>
              </w:rPr>
              <w:t>- 20 С;</w:t>
            </w:r>
          </w:p>
          <w:p w:rsidR="008D4D6B" w:rsidRPr="00CA6806" w:rsidRDefault="008D4D6B" w:rsidP="00897EBE">
            <w:pPr>
              <w:pStyle w:val="af4"/>
              <w:spacing w:after="0" w:line="240" w:lineRule="auto"/>
              <w:ind w:left="0"/>
              <w:jc w:val="center"/>
              <w:rPr>
                <w:rFonts w:ascii="Times New Roman" w:hAnsi="Times New Roman" w:cs="Times New Roman"/>
                <w:sz w:val="24"/>
                <w:szCs w:val="24"/>
              </w:rPr>
            </w:pPr>
            <w:r w:rsidRPr="00CA6806">
              <w:rPr>
                <w:rFonts w:ascii="Times New Roman" w:hAnsi="Times New Roman" w:cs="Times New Roman"/>
                <w:spacing w:val="20"/>
                <w:sz w:val="24"/>
                <w:szCs w:val="24"/>
                <w:lang w:val="en-US"/>
              </w:rPr>
              <w:t>t</w:t>
            </w:r>
            <w:r w:rsidRPr="00CA6806">
              <w:rPr>
                <w:rFonts w:ascii="Times New Roman" w:hAnsi="Times New Roman" w:cs="Times New Roman"/>
                <w:spacing w:val="20"/>
                <w:sz w:val="24"/>
                <w:szCs w:val="24"/>
              </w:rPr>
              <w:t>-18 С</w:t>
            </w:r>
          </w:p>
        </w:tc>
      </w:tr>
      <w:tr w:rsidR="008D4D6B" w:rsidRPr="00CA6806" w:rsidTr="00897EBE">
        <w:tc>
          <w:tcPr>
            <w:tcW w:w="5348"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pStyle w:val="af4"/>
              <w:spacing w:after="0" w:line="240" w:lineRule="auto"/>
              <w:ind w:left="0"/>
              <w:jc w:val="center"/>
              <w:rPr>
                <w:rFonts w:ascii="Times New Roman" w:hAnsi="Times New Roman" w:cs="Times New Roman"/>
                <w:sz w:val="24"/>
                <w:szCs w:val="24"/>
              </w:rPr>
            </w:pPr>
            <w:r w:rsidRPr="00CA6806">
              <w:rPr>
                <w:rFonts w:ascii="Times New Roman" w:hAnsi="Times New Roman" w:cs="Times New Roman"/>
                <w:spacing w:val="20"/>
                <w:sz w:val="24"/>
                <w:szCs w:val="24"/>
              </w:rPr>
              <w:t>Сквозное проветривание помещения</w:t>
            </w:r>
          </w:p>
        </w:tc>
        <w:tc>
          <w:tcPr>
            <w:tcW w:w="4195" w:type="dxa"/>
            <w:tcBorders>
              <w:top w:val="single" w:sz="4" w:space="0" w:color="000000"/>
              <w:left w:val="single" w:sz="4" w:space="0" w:color="000000"/>
              <w:bottom w:val="single" w:sz="4" w:space="0" w:color="000000"/>
              <w:right w:val="single" w:sz="4" w:space="0" w:color="000000"/>
            </w:tcBorders>
            <w:shd w:val="clear" w:color="auto" w:fill="auto"/>
          </w:tcPr>
          <w:p w:rsidR="008D4D6B" w:rsidRPr="00CA6806" w:rsidRDefault="008D4D6B" w:rsidP="00897EBE">
            <w:pPr>
              <w:pStyle w:val="af4"/>
              <w:spacing w:after="0" w:line="240" w:lineRule="auto"/>
              <w:ind w:left="0"/>
              <w:jc w:val="center"/>
              <w:rPr>
                <w:rFonts w:ascii="Times New Roman" w:hAnsi="Times New Roman" w:cs="Times New Roman"/>
                <w:sz w:val="24"/>
                <w:szCs w:val="24"/>
              </w:rPr>
            </w:pPr>
            <w:r w:rsidRPr="00CA6806">
              <w:rPr>
                <w:rFonts w:ascii="Times New Roman" w:hAnsi="Times New Roman" w:cs="Times New Roman"/>
                <w:spacing w:val="20"/>
                <w:sz w:val="24"/>
                <w:szCs w:val="24"/>
              </w:rPr>
              <w:t xml:space="preserve">2 раза вдень, в течение 5 – 10 </w:t>
            </w:r>
            <w:proofErr w:type="gramStart"/>
            <w:r w:rsidRPr="00CA6806">
              <w:rPr>
                <w:rFonts w:ascii="Times New Roman" w:hAnsi="Times New Roman" w:cs="Times New Roman"/>
                <w:spacing w:val="20"/>
                <w:sz w:val="24"/>
                <w:szCs w:val="24"/>
              </w:rPr>
              <w:t>мин,</w:t>
            </w:r>
            <w:r w:rsidRPr="00CA6806">
              <w:rPr>
                <w:rFonts w:ascii="Times New Roman" w:hAnsi="Times New Roman" w:cs="Times New Roman"/>
                <w:spacing w:val="20"/>
                <w:sz w:val="24"/>
                <w:szCs w:val="24"/>
                <w:lang w:val="en-US"/>
              </w:rPr>
              <w:t>t</w:t>
            </w:r>
            <w:proofErr w:type="gramEnd"/>
            <w:r w:rsidRPr="00CA6806">
              <w:rPr>
                <w:rFonts w:ascii="Times New Roman" w:hAnsi="Times New Roman" w:cs="Times New Roman"/>
                <w:spacing w:val="20"/>
                <w:sz w:val="24"/>
                <w:szCs w:val="24"/>
              </w:rPr>
              <w:t>14-16С</w:t>
            </w:r>
          </w:p>
        </w:tc>
      </w:tr>
      <w:tr w:rsidR="008D4D6B" w:rsidRPr="00CA6806" w:rsidTr="00897EBE">
        <w:tc>
          <w:tcPr>
            <w:tcW w:w="5348"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pStyle w:val="af4"/>
              <w:spacing w:after="0" w:line="240" w:lineRule="auto"/>
              <w:ind w:left="0"/>
              <w:jc w:val="center"/>
              <w:rPr>
                <w:rFonts w:ascii="Times New Roman" w:hAnsi="Times New Roman" w:cs="Times New Roman"/>
                <w:sz w:val="24"/>
                <w:szCs w:val="24"/>
              </w:rPr>
            </w:pPr>
            <w:r w:rsidRPr="00CA6806">
              <w:rPr>
                <w:rFonts w:ascii="Times New Roman" w:hAnsi="Times New Roman" w:cs="Times New Roman"/>
                <w:spacing w:val="20"/>
                <w:sz w:val="24"/>
                <w:szCs w:val="24"/>
              </w:rPr>
              <w:t xml:space="preserve">Одежда детей в группе </w:t>
            </w:r>
          </w:p>
        </w:tc>
        <w:tc>
          <w:tcPr>
            <w:tcW w:w="4195" w:type="dxa"/>
            <w:tcBorders>
              <w:top w:val="single" w:sz="4" w:space="0" w:color="000000"/>
              <w:left w:val="single" w:sz="4" w:space="0" w:color="000000"/>
              <w:bottom w:val="single" w:sz="4" w:space="0" w:color="000000"/>
              <w:right w:val="single" w:sz="4" w:space="0" w:color="000000"/>
            </w:tcBorders>
            <w:shd w:val="clear" w:color="auto" w:fill="auto"/>
          </w:tcPr>
          <w:p w:rsidR="008D4D6B" w:rsidRPr="00CA6806" w:rsidRDefault="008D4D6B" w:rsidP="00897EBE">
            <w:pPr>
              <w:pStyle w:val="af4"/>
              <w:spacing w:after="0" w:line="240" w:lineRule="auto"/>
              <w:ind w:left="0"/>
              <w:jc w:val="center"/>
              <w:rPr>
                <w:rFonts w:ascii="Times New Roman" w:hAnsi="Times New Roman" w:cs="Times New Roman"/>
                <w:sz w:val="24"/>
                <w:szCs w:val="24"/>
              </w:rPr>
            </w:pPr>
            <w:r w:rsidRPr="00CA6806">
              <w:rPr>
                <w:rFonts w:ascii="Times New Roman" w:hAnsi="Times New Roman" w:cs="Times New Roman"/>
                <w:spacing w:val="20"/>
                <w:sz w:val="24"/>
                <w:szCs w:val="24"/>
              </w:rPr>
              <w:t>Облегченная</w:t>
            </w:r>
          </w:p>
        </w:tc>
      </w:tr>
      <w:tr w:rsidR="008D4D6B" w:rsidRPr="00CA6806" w:rsidTr="00897EBE">
        <w:tc>
          <w:tcPr>
            <w:tcW w:w="5348"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pStyle w:val="af4"/>
              <w:spacing w:after="0" w:line="240" w:lineRule="auto"/>
              <w:ind w:left="0"/>
              <w:jc w:val="center"/>
              <w:rPr>
                <w:rFonts w:ascii="Times New Roman" w:hAnsi="Times New Roman" w:cs="Times New Roman"/>
                <w:sz w:val="24"/>
                <w:szCs w:val="24"/>
              </w:rPr>
            </w:pPr>
            <w:r w:rsidRPr="00CA6806">
              <w:rPr>
                <w:rFonts w:ascii="Times New Roman" w:hAnsi="Times New Roman" w:cs="Times New Roman"/>
                <w:spacing w:val="20"/>
                <w:sz w:val="24"/>
                <w:szCs w:val="24"/>
              </w:rPr>
              <w:t>Разминка, воздушные и водные процедуры после дневного сна</w:t>
            </w:r>
          </w:p>
        </w:tc>
        <w:tc>
          <w:tcPr>
            <w:tcW w:w="4195" w:type="dxa"/>
            <w:tcBorders>
              <w:top w:val="single" w:sz="4" w:space="0" w:color="000000"/>
              <w:left w:val="single" w:sz="4" w:space="0" w:color="000000"/>
              <w:bottom w:val="single" w:sz="4" w:space="0" w:color="000000"/>
              <w:right w:val="single" w:sz="4" w:space="0" w:color="000000"/>
            </w:tcBorders>
            <w:shd w:val="clear" w:color="auto" w:fill="auto"/>
          </w:tcPr>
          <w:p w:rsidR="008D4D6B" w:rsidRPr="00CA6806" w:rsidRDefault="008D4D6B" w:rsidP="00897EBE">
            <w:pPr>
              <w:pStyle w:val="af4"/>
              <w:spacing w:after="0" w:line="240" w:lineRule="auto"/>
              <w:ind w:left="0"/>
              <w:jc w:val="center"/>
              <w:rPr>
                <w:rFonts w:ascii="Times New Roman" w:hAnsi="Times New Roman" w:cs="Times New Roman"/>
                <w:sz w:val="24"/>
                <w:szCs w:val="24"/>
              </w:rPr>
            </w:pPr>
            <w:r w:rsidRPr="00CA6806">
              <w:rPr>
                <w:rFonts w:ascii="Times New Roman" w:hAnsi="Times New Roman" w:cs="Times New Roman"/>
                <w:spacing w:val="20"/>
                <w:sz w:val="24"/>
                <w:szCs w:val="24"/>
              </w:rPr>
              <w:t xml:space="preserve">Ежедневно, по мере пробуждения детей, </w:t>
            </w:r>
          </w:p>
          <w:p w:rsidR="008D4D6B" w:rsidRPr="00CA6806" w:rsidRDefault="008D4D6B" w:rsidP="00897EBE">
            <w:pPr>
              <w:pStyle w:val="af4"/>
              <w:spacing w:after="0" w:line="240" w:lineRule="auto"/>
              <w:ind w:left="0"/>
              <w:jc w:val="center"/>
              <w:rPr>
                <w:rFonts w:ascii="Times New Roman" w:hAnsi="Times New Roman" w:cs="Times New Roman"/>
                <w:sz w:val="24"/>
                <w:szCs w:val="24"/>
              </w:rPr>
            </w:pPr>
          </w:p>
        </w:tc>
      </w:tr>
      <w:tr w:rsidR="008D4D6B" w:rsidRPr="00CA6806" w:rsidTr="00897EBE">
        <w:tc>
          <w:tcPr>
            <w:tcW w:w="5348"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pStyle w:val="af4"/>
              <w:spacing w:after="0" w:line="240" w:lineRule="auto"/>
              <w:ind w:left="0"/>
              <w:jc w:val="center"/>
              <w:rPr>
                <w:rFonts w:ascii="Times New Roman" w:hAnsi="Times New Roman" w:cs="Times New Roman"/>
                <w:sz w:val="24"/>
                <w:szCs w:val="24"/>
              </w:rPr>
            </w:pPr>
            <w:r w:rsidRPr="00CA6806">
              <w:rPr>
                <w:rFonts w:ascii="Times New Roman" w:hAnsi="Times New Roman" w:cs="Times New Roman"/>
                <w:spacing w:val="20"/>
                <w:sz w:val="24"/>
                <w:szCs w:val="24"/>
              </w:rPr>
              <w:t>Подвижные игры и физические упражнения на прогулке</w:t>
            </w:r>
          </w:p>
        </w:tc>
        <w:tc>
          <w:tcPr>
            <w:tcW w:w="4195" w:type="dxa"/>
            <w:tcBorders>
              <w:top w:val="single" w:sz="4" w:space="0" w:color="000000"/>
              <w:left w:val="single" w:sz="4" w:space="0" w:color="000000"/>
              <w:bottom w:val="single" w:sz="4" w:space="0" w:color="000000"/>
              <w:right w:val="single" w:sz="4" w:space="0" w:color="000000"/>
            </w:tcBorders>
            <w:shd w:val="clear" w:color="auto" w:fill="auto"/>
          </w:tcPr>
          <w:p w:rsidR="008D4D6B" w:rsidRPr="00CA6806" w:rsidRDefault="008D4D6B" w:rsidP="00897EBE">
            <w:pPr>
              <w:pStyle w:val="af4"/>
              <w:spacing w:after="0" w:line="240" w:lineRule="auto"/>
              <w:ind w:left="0"/>
              <w:jc w:val="center"/>
              <w:rPr>
                <w:rFonts w:ascii="Times New Roman" w:hAnsi="Times New Roman" w:cs="Times New Roman"/>
                <w:sz w:val="24"/>
                <w:szCs w:val="24"/>
              </w:rPr>
            </w:pPr>
            <w:r w:rsidRPr="00CA6806">
              <w:rPr>
                <w:rFonts w:ascii="Times New Roman" w:hAnsi="Times New Roman" w:cs="Times New Roman"/>
                <w:spacing w:val="20"/>
                <w:sz w:val="24"/>
                <w:szCs w:val="24"/>
              </w:rPr>
              <w:t>Ежедневно, не менее 2 раза в день</w:t>
            </w:r>
          </w:p>
        </w:tc>
      </w:tr>
      <w:tr w:rsidR="008D4D6B" w:rsidRPr="00CA6806" w:rsidTr="00897EBE">
        <w:tc>
          <w:tcPr>
            <w:tcW w:w="5348"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pStyle w:val="af4"/>
              <w:spacing w:after="0" w:line="240" w:lineRule="auto"/>
              <w:ind w:left="0"/>
              <w:jc w:val="center"/>
              <w:rPr>
                <w:rFonts w:ascii="Times New Roman" w:hAnsi="Times New Roman" w:cs="Times New Roman"/>
                <w:sz w:val="24"/>
                <w:szCs w:val="24"/>
              </w:rPr>
            </w:pPr>
            <w:r w:rsidRPr="00CA6806">
              <w:rPr>
                <w:rFonts w:ascii="Times New Roman" w:hAnsi="Times New Roman" w:cs="Times New Roman"/>
                <w:spacing w:val="20"/>
                <w:sz w:val="24"/>
                <w:szCs w:val="24"/>
              </w:rPr>
              <w:t>Целевые прогулки, походы</w:t>
            </w:r>
          </w:p>
        </w:tc>
        <w:tc>
          <w:tcPr>
            <w:tcW w:w="4195" w:type="dxa"/>
            <w:tcBorders>
              <w:top w:val="single" w:sz="4" w:space="0" w:color="000000"/>
              <w:left w:val="single" w:sz="4" w:space="0" w:color="000000"/>
              <w:bottom w:val="single" w:sz="4" w:space="0" w:color="000000"/>
              <w:right w:val="single" w:sz="4" w:space="0" w:color="000000"/>
            </w:tcBorders>
            <w:shd w:val="clear" w:color="auto" w:fill="auto"/>
          </w:tcPr>
          <w:p w:rsidR="008D4D6B" w:rsidRPr="00CA6806" w:rsidRDefault="008D4D6B" w:rsidP="00897EBE">
            <w:pPr>
              <w:pStyle w:val="af4"/>
              <w:spacing w:after="0" w:line="240" w:lineRule="auto"/>
              <w:ind w:left="0"/>
              <w:jc w:val="center"/>
              <w:rPr>
                <w:rFonts w:ascii="Times New Roman" w:hAnsi="Times New Roman" w:cs="Times New Roman"/>
                <w:spacing w:val="20"/>
                <w:sz w:val="24"/>
                <w:szCs w:val="24"/>
              </w:rPr>
            </w:pPr>
            <w:r w:rsidRPr="00CA6806">
              <w:rPr>
                <w:rFonts w:ascii="Times New Roman" w:hAnsi="Times New Roman" w:cs="Times New Roman"/>
                <w:spacing w:val="20"/>
                <w:sz w:val="24"/>
                <w:szCs w:val="24"/>
              </w:rPr>
              <w:t>1 раз в 3 месяца, начиная с 4 лет,</w:t>
            </w:r>
          </w:p>
          <w:p w:rsidR="008D4D6B" w:rsidRPr="00CA6806" w:rsidRDefault="008D4D6B" w:rsidP="00897EBE">
            <w:pPr>
              <w:pStyle w:val="af4"/>
              <w:spacing w:after="0" w:line="240" w:lineRule="auto"/>
              <w:ind w:left="0"/>
              <w:jc w:val="center"/>
              <w:rPr>
                <w:rFonts w:ascii="Times New Roman" w:hAnsi="Times New Roman" w:cs="Times New Roman"/>
                <w:sz w:val="24"/>
                <w:szCs w:val="24"/>
              </w:rPr>
            </w:pPr>
            <w:r w:rsidRPr="00CA6806">
              <w:rPr>
                <w:rFonts w:ascii="Times New Roman" w:hAnsi="Times New Roman" w:cs="Times New Roman"/>
                <w:spacing w:val="20"/>
                <w:sz w:val="24"/>
                <w:szCs w:val="24"/>
              </w:rPr>
              <w:t>40 – 60 мин</w:t>
            </w:r>
          </w:p>
        </w:tc>
      </w:tr>
    </w:tbl>
    <w:p w:rsidR="008D4D6B" w:rsidRPr="00CA6806" w:rsidRDefault="008D4D6B" w:rsidP="008D4D6B">
      <w:pPr>
        <w:pStyle w:val="af4"/>
        <w:spacing w:line="240" w:lineRule="auto"/>
        <w:rPr>
          <w:rFonts w:ascii="Times New Roman" w:hAnsi="Times New Roman" w:cs="Times New Roman"/>
          <w:spacing w:val="20"/>
          <w:sz w:val="24"/>
          <w:szCs w:val="24"/>
        </w:rPr>
      </w:pPr>
    </w:p>
    <w:p w:rsidR="008D4D6B" w:rsidRPr="00CA6806" w:rsidRDefault="008D4D6B" w:rsidP="008D4D6B">
      <w:pPr>
        <w:pStyle w:val="af4"/>
        <w:spacing w:line="240" w:lineRule="auto"/>
        <w:rPr>
          <w:rFonts w:ascii="Times New Roman" w:hAnsi="Times New Roman" w:cs="Times New Roman"/>
          <w:b/>
          <w:spacing w:val="20"/>
          <w:sz w:val="24"/>
          <w:szCs w:val="24"/>
        </w:rPr>
      </w:pPr>
      <w:r w:rsidRPr="00CA6806">
        <w:rPr>
          <w:rFonts w:ascii="Times New Roman" w:hAnsi="Times New Roman" w:cs="Times New Roman"/>
          <w:b/>
          <w:spacing w:val="20"/>
          <w:sz w:val="24"/>
          <w:szCs w:val="24"/>
        </w:rPr>
        <w:t xml:space="preserve">                          Старший дошкольный возраст</w:t>
      </w:r>
    </w:p>
    <w:tbl>
      <w:tblPr>
        <w:tblW w:w="0" w:type="auto"/>
        <w:tblInd w:w="108" w:type="dxa"/>
        <w:tblLayout w:type="fixed"/>
        <w:tblLook w:val="0000" w:firstRow="0" w:lastRow="0" w:firstColumn="0" w:lastColumn="0" w:noHBand="0" w:noVBand="0"/>
      </w:tblPr>
      <w:tblGrid>
        <w:gridCol w:w="5367"/>
        <w:gridCol w:w="4176"/>
      </w:tblGrid>
      <w:tr w:rsidR="008D4D6B" w:rsidRPr="00CA6806" w:rsidTr="00897EBE">
        <w:tc>
          <w:tcPr>
            <w:tcW w:w="5367"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pStyle w:val="af4"/>
              <w:spacing w:after="0" w:line="240" w:lineRule="auto"/>
              <w:ind w:left="0"/>
              <w:jc w:val="center"/>
              <w:rPr>
                <w:rFonts w:ascii="Times New Roman" w:hAnsi="Times New Roman" w:cs="Times New Roman"/>
                <w:sz w:val="24"/>
                <w:szCs w:val="24"/>
              </w:rPr>
            </w:pPr>
            <w:r w:rsidRPr="00CA6806">
              <w:rPr>
                <w:rFonts w:ascii="Times New Roman" w:hAnsi="Times New Roman" w:cs="Times New Roman"/>
                <w:b/>
                <w:spacing w:val="20"/>
                <w:sz w:val="24"/>
                <w:szCs w:val="24"/>
              </w:rPr>
              <w:t>Оздоровительные мероприятия</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D4D6B" w:rsidRPr="00CA6806" w:rsidRDefault="008D4D6B" w:rsidP="00897EBE">
            <w:pPr>
              <w:pStyle w:val="af4"/>
              <w:spacing w:after="0" w:line="240" w:lineRule="auto"/>
              <w:ind w:left="0"/>
              <w:jc w:val="center"/>
              <w:rPr>
                <w:rFonts w:ascii="Times New Roman" w:hAnsi="Times New Roman" w:cs="Times New Roman"/>
                <w:sz w:val="24"/>
                <w:szCs w:val="24"/>
              </w:rPr>
            </w:pPr>
            <w:r w:rsidRPr="00CA6806">
              <w:rPr>
                <w:rFonts w:ascii="Times New Roman" w:hAnsi="Times New Roman" w:cs="Times New Roman"/>
                <w:b/>
                <w:spacing w:val="20"/>
                <w:sz w:val="24"/>
                <w:szCs w:val="24"/>
              </w:rPr>
              <w:t>Особенности организации</w:t>
            </w:r>
          </w:p>
        </w:tc>
      </w:tr>
      <w:tr w:rsidR="008D4D6B" w:rsidRPr="00CA6806" w:rsidTr="00897EBE">
        <w:tc>
          <w:tcPr>
            <w:tcW w:w="5367"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pStyle w:val="af4"/>
              <w:spacing w:after="0" w:line="240" w:lineRule="auto"/>
              <w:ind w:left="0"/>
              <w:jc w:val="center"/>
              <w:rPr>
                <w:rFonts w:ascii="Times New Roman" w:hAnsi="Times New Roman" w:cs="Times New Roman"/>
                <w:sz w:val="24"/>
                <w:szCs w:val="24"/>
              </w:rPr>
            </w:pPr>
            <w:r w:rsidRPr="00CA6806">
              <w:rPr>
                <w:rFonts w:ascii="Times New Roman" w:hAnsi="Times New Roman" w:cs="Times New Roman"/>
                <w:spacing w:val="20"/>
                <w:sz w:val="24"/>
                <w:szCs w:val="24"/>
              </w:rPr>
              <w:t>Прием детей на участке</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D4D6B" w:rsidRPr="00CA6806" w:rsidRDefault="008D4D6B" w:rsidP="00897EBE">
            <w:pPr>
              <w:pStyle w:val="af4"/>
              <w:spacing w:after="0" w:line="240" w:lineRule="auto"/>
              <w:ind w:left="0"/>
              <w:jc w:val="center"/>
              <w:rPr>
                <w:rFonts w:ascii="Times New Roman" w:hAnsi="Times New Roman" w:cs="Times New Roman"/>
                <w:sz w:val="24"/>
                <w:szCs w:val="24"/>
              </w:rPr>
            </w:pPr>
            <w:r w:rsidRPr="00CA6806">
              <w:rPr>
                <w:rFonts w:ascii="Times New Roman" w:hAnsi="Times New Roman" w:cs="Times New Roman"/>
                <w:spacing w:val="20"/>
                <w:sz w:val="24"/>
                <w:szCs w:val="24"/>
              </w:rPr>
              <w:t xml:space="preserve">Ежедневно, до </w:t>
            </w:r>
            <w:r w:rsidRPr="00CA6806">
              <w:rPr>
                <w:rFonts w:ascii="Times New Roman" w:hAnsi="Times New Roman" w:cs="Times New Roman"/>
                <w:spacing w:val="20"/>
                <w:sz w:val="24"/>
                <w:szCs w:val="24"/>
                <w:lang w:val="en-US"/>
              </w:rPr>
              <w:t>t -</w:t>
            </w:r>
            <w:r w:rsidRPr="00CA6806">
              <w:rPr>
                <w:rFonts w:ascii="Times New Roman" w:hAnsi="Times New Roman" w:cs="Times New Roman"/>
                <w:spacing w:val="20"/>
                <w:sz w:val="24"/>
                <w:szCs w:val="24"/>
              </w:rPr>
              <w:t>20С</w:t>
            </w:r>
          </w:p>
        </w:tc>
      </w:tr>
      <w:tr w:rsidR="008D4D6B" w:rsidRPr="00CA6806" w:rsidTr="00897EBE">
        <w:tc>
          <w:tcPr>
            <w:tcW w:w="5367"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pStyle w:val="af4"/>
              <w:spacing w:after="0" w:line="240" w:lineRule="auto"/>
              <w:ind w:left="0"/>
              <w:jc w:val="center"/>
              <w:rPr>
                <w:rFonts w:ascii="Times New Roman" w:hAnsi="Times New Roman" w:cs="Times New Roman"/>
                <w:sz w:val="24"/>
                <w:szCs w:val="24"/>
              </w:rPr>
            </w:pPr>
            <w:r w:rsidRPr="00CA6806">
              <w:rPr>
                <w:rFonts w:ascii="Times New Roman" w:hAnsi="Times New Roman" w:cs="Times New Roman"/>
                <w:spacing w:val="20"/>
                <w:sz w:val="24"/>
                <w:szCs w:val="24"/>
              </w:rPr>
              <w:t>Утренняя гимнастика</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D4D6B" w:rsidRPr="00CA6806" w:rsidRDefault="008D4D6B" w:rsidP="00897EBE">
            <w:pPr>
              <w:pStyle w:val="af4"/>
              <w:spacing w:after="0" w:line="240" w:lineRule="auto"/>
              <w:ind w:left="0"/>
              <w:jc w:val="center"/>
              <w:rPr>
                <w:rFonts w:ascii="Times New Roman" w:hAnsi="Times New Roman" w:cs="Times New Roman"/>
                <w:sz w:val="24"/>
                <w:szCs w:val="24"/>
              </w:rPr>
            </w:pPr>
            <w:r w:rsidRPr="00CA6806">
              <w:rPr>
                <w:rFonts w:ascii="Times New Roman" w:hAnsi="Times New Roman" w:cs="Times New Roman"/>
                <w:spacing w:val="20"/>
                <w:sz w:val="24"/>
                <w:szCs w:val="24"/>
              </w:rPr>
              <w:t>Ежедневно, 10-12 мин</w:t>
            </w:r>
          </w:p>
        </w:tc>
      </w:tr>
      <w:tr w:rsidR="008D4D6B" w:rsidRPr="00CA6806" w:rsidTr="00897EBE">
        <w:tc>
          <w:tcPr>
            <w:tcW w:w="5367"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pStyle w:val="af4"/>
              <w:spacing w:after="0" w:line="240" w:lineRule="auto"/>
              <w:ind w:left="0"/>
              <w:jc w:val="center"/>
              <w:rPr>
                <w:rFonts w:ascii="Times New Roman" w:hAnsi="Times New Roman" w:cs="Times New Roman"/>
                <w:spacing w:val="20"/>
                <w:sz w:val="24"/>
                <w:szCs w:val="24"/>
              </w:rPr>
            </w:pPr>
            <w:r w:rsidRPr="00CA6806">
              <w:rPr>
                <w:rFonts w:ascii="Times New Roman" w:hAnsi="Times New Roman" w:cs="Times New Roman"/>
                <w:spacing w:val="20"/>
                <w:sz w:val="24"/>
                <w:szCs w:val="24"/>
              </w:rPr>
              <w:t>Воздушно- температурный режим:</w:t>
            </w:r>
          </w:p>
          <w:p w:rsidR="008D4D6B" w:rsidRPr="00CA6806" w:rsidRDefault="008D4D6B" w:rsidP="00897EBE">
            <w:pPr>
              <w:pStyle w:val="af4"/>
              <w:spacing w:after="0" w:line="240" w:lineRule="auto"/>
              <w:ind w:left="0"/>
              <w:jc w:val="center"/>
              <w:rPr>
                <w:rFonts w:ascii="Times New Roman" w:hAnsi="Times New Roman" w:cs="Times New Roman"/>
                <w:spacing w:val="20"/>
                <w:sz w:val="24"/>
                <w:szCs w:val="24"/>
              </w:rPr>
            </w:pPr>
            <w:r w:rsidRPr="00CA6806">
              <w:rPr>
                <w:rFonts w:ascii="Times New Roman" w:hAnsi="Times New Roman" w:cs="Times New Roman"/>
                <w:spacing w:val="20"/>
                <w:sz w:val="24"/>
                <w:szCs w:val="24"/>
              </w:rPr>
              <w:t>- в группе;</w:t>
            </w:r>
          </w:p>
          <w:p w:rsidR="008D4D6B" w:rsidRPr="00CA6806" w:rsidRDefault="008D4D6B" w:rsidP="00897EBE">
            <w:pPr>
              <w:pStyle w:val="af4"/>
              <w:spacing w:after="0" w:line="240" w:lineRule="auto"/>
              <w:ind w:left="0"/>
              <w:jc w:val="center"/>
              <w:rPr>
                <w:rFonts w:ascii="Times New Roman" w:hAnsi="Times New Roman" w:cs="Times New Roman"/>
                <w:sz w:val="24"/>
                <w:szCs w:val="24"/>
              </w:rPr>
            </w:pPr>
            <w:r w:rsidRPr="00CA6806">
              <w:rPr>
                <w:rFonts w:ascii="Times New Roman" w:hAnsi="Times New Roman" w:cs="Times New Roman"/>
                <w:spacing w:val="20"/>
                <w:sz w:val="24"/>
                <w:szCs w:val="24"/>
              </w:rPr>
              <w:t>- в спальне</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D4D6B" w:rsidRPr="00CA6806" w:rsidRDefault="008D4D6B" w:rsidP="00897EBE">
            <w:pPr>
              <w:pStyle w:val="af4"/>
              <w:spacing w:after="0" w:line="240" w:lineRule="auto"/>
              <w:ind w:left="0"/>
              <w:jc w:val="center"/>
              <w:rPr>
                <w:rFonts w:ascii="Times New Roman" w:hAnsi="Times New Roman" w:cs="Times New Roman"/>
                <w:spacing w:val="20"/>
                <w:sz w:val="24"/>
                <w:szCs w:val="24"/>
              </w:rPr>
            </w:pPr>
            <w:proofErr w:type="gramStart"/>
            <w:r w:rsidRPr="00CA6806">
              <w:rPr>
                <w:rFonts w:ascii="Times New Roman" w:hAnsi="Times New Roman" w:cs="Times New Roman"/>
                <w:spacing w:val="20"/>
                <w:sz w:val="24"/>
                <w:szCs w:val="24"/>
              </w:rPr>
              <w:t>Ежедневно,</w:t>
            </w:r>
            <w:r w:rsidRPr="00CA6806">
              <w:rPr>
                <w:rFonts w:ascii="Times New Roman" w:hAnsi="Times New Roman" w:cs="Times New Roman"/>
                <w:spacing w:val="20"/>
                <w:sz w:val="24"/>
                <w:szCs w:val="24"/>
                <w:lang w:val="en-US"/>
              </w:rPr>
              <w:t>t</w:t>
            </w:r>
            <w:proofErr w:type="gramEnd"/>
            <w:r w:rsidRPr="00CA6806">
              <w:rPr>
                <w:rFonts w:ascii="Times New Roman" w:hAnsi="Times New Roman" w:cs="Times New Roman"/>
                <w:spacing w:val="20"/>
                <w:sz w:val="24"/>
                <w:szCs w:val="24"/>
              </w:rPr>
              <w:t>:</w:t>
            </w:r>
          </w:p>
          <w:p w:rsidR="008D4D6B" w:rsidRPr="00CA6806" w:rsidRDefault="008D4D6B" w:rsidP="00897EBE">
            <w:pPr>
              <w:pStyle w:val="af4"/>
              <w:spacing w:after="0" w:line="240" w:lineRule="auto"/>
              <w:ind w:left="0"/>
              <w:jc w:val="center"/>
              <w:rPr>
                <w:rFonts w:ascii="Times New Roman" w:hAnsi="Times New Roman" w:cs="Times New Roman"/>
                <w:spacing w:val="20"/>
                <w:sz w:val="24"/>
                <w:szCs w:val="24"/>
              </w:rPr>
            </w:pPr>
            <w:r w:rsidRPr="00CA6806">
              <w:rPr>
                <w:rFonts w:ascii="Times New Roman" w:hAnsi="Times New Roman" w:cs="Times New Roman"/>
                <w:spacing w:val="20"/>
                <w:sz w:val="24"/>
                <w:szCs w:val="24"/>
              </w:rPr>
              <w:t>18С</w:t>
            </w:r>
          </w:p>
          <w:p w:rsidR="008D4D6B" w:rsidRPr="00CA6806" w:rsidRDefault="008D4D6B" w:rsidP="00897EBE">
            <w:pPr>
              <w:pStyle w:val="af4"/>
              <w:spacing w:after="0" w:line="240" w:lineRule="auto"/>
              <w:ind w:left="0"/>
              <w:jc w:val="center"/>
              <w:rPr>
                <w:rFonts w:ascii="Times New Roman" w:hAnsi="Times New Roman" w:cs="Times New Roman"/>
                <w:sz w:val="24"/>
                <w:szCs w:val="24"/>
              </w:rPr>
            </w:pPr>
            <w:r w:rsidRPr="00CA6806">
              <w:rPr>
                <w:rFonts w:ascii="Times New Roman" w:hAnsi="Times New Roman" w:cs="Times New Roman"/>
                <w:spacing w:val="20"/>
                <w:sz w:val="24"/>
                <w:szCs w:val="24"/>
              </w:rPr>
              <w:t>16-18 С</w:t>
            </w:r>
          </w:p>
        </w:tc>
      </w:tr>
      <w:tr w:rsidR="008D4D6B" w:rsidRPr="00CA6806" w:rsidTr="00897EBE">
        <w:tc>
          <w:tcPr>
            <w:tcW w:w="5367"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pStyle w:val="af4"/>
              <w:spacing w:after="0" w:line="240" w:lineRule="auto"/>
              <w:ind w:left="0"/>
              <w:jc w:val="center"/>
              <w:rPr>
                <w:rFonts w:ascii="Times New Roman" w:hAnsi="Times New Roman" w:cs="Times New Roman"/>
                <w:spacing w:val="20"/>
                <w:sz w:val="24"/>
                <w:szCs w:val="24"/>
              </w:rPr>
            </w:pPr>
            <w:r w:rsidRPr="00CA6806">
              <w:rPr>
                <w:rFonts w:ascii="Times New Roman" w:hAnsi="Times New Roman" w:cs="Times New Roman"/>
                <w:spacing w:val="20"/>
                <w:sz w:val="24"/>
                <w:szCs w:val="24"/>
              </w:rPr>
              <w:t xml:space="preserve">Сквозное проветривание </w:t>
            </w:r>
          </w:p>
          <w:p w:rsidR="008D4D6B" w:rsidRPr="00CA6806" w:rsidRDefault="008D4D6B" w:rsidP="00897EBE">
            <w:pPr>
              <w:pStyle w:val="af4"/>
              <w:spacing w:after="0" w:line="240" w:lineRule="auto"/>
              <w:ind w:left="0"/>
              <w:jc w:val="center"/>
              <w:rPr>
                <w:rFonts w:ascii="Times New Roman" w:hAnsi="Times New Roman" w:cs="Times New Roman"/>
                <w:sz w:val="24"/>
                <w:szCs w:val="24"/>
              </w:rPr>
            </w:pPr>
            <w:r w:rsidRPr="00CA6806">
              <w:rPr>
                <w:rFonts w:ascii="Times New Roman" w:hAnsi="Times New Roman" w:cs="Times New Roman"/>
                <w:spacing w:val="20"/>
                <w:sz w:val="24"/>
                <w:szCs w:val="24"/>
              </w:rPr>
              <w:t>помещения</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D4D6B" w:rsidRPr="00CA6806" w:rsidRDefault="008D4D6B" w:rsidP="00897EBE">
            <w:pPr>
              <w:pStyle w:val="af4"/>
              <w:spacing w:after="0" w:line="240" w:lineRule="auto"/>
              <w:ind w:left="0"/>
              <w:jc w:val="center"/>
              <w:rPr>
                <w:rFonts w:ascii="Times New Roman" w:hAnsi="Times New Roman" w:cs="Times New Roman"/>
                <w:sz w:val="24"/>
                <w:szCs w:val="24"/>
              </w:rPr>
            </w:pPr>
            <w:r w:rsidRPr="00CA6806">
              <w:rPr>
                <w:rFonts w:ascii="Times New Roman" w:hAnsi="Times New Roman" w:cs="Times New Roman"/>
                <w:spacing w:val="20"/>
                <w:sz w:val="24"/>
                <w:szCs w:val="24"/>
              </w:rPr>
              <w:t xml:space="preserve">3 раза в день, в течение 10 – 15 мин, </w:t>
            </w:r>
            <w:r w:rsidRPr="00CA6806">
              <w:rPr>
                <w:rFonts w:ascii="Times New Roman" w:hAnsi="Times New Roman" w:cs="Times New Roman"/>
                <w:spacing w:val="20"/>
                <w:sz w:val="24"/>
                <w:szCs w:val="24"/>
                <w:lang w:val="en-US"/>
              </w:rPr>
              <w:t>t</w:t>
            </w:r>
            <w:r w:rsidRPr="00CA6806">
              <w:rPr>
                <w:rFonts w:ascii="Times New Roman" w:hAnsi="Times New Roman" w:cs="Times New Roman"/>
                <w:spacing w:val="20"/>
                <w:sz w:val="24"/>
                <w:szCs w:val="24"/>
              </w:rPr>
              <w:t>до 14-16С</w:t>
            </w:r>
          </w:p>
        </w:tc>
      </w:tr>
      <w:tr w:rsidR="008D4D6B" w:rsidRPr="00CA6806" w:rsidTr="00897EBE">
        <w:tc>
          <w:tcPr>
            <w:tcW w:w="5367"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pStyle w:val="af4"/>
              <w:spacing w:after="0" w:line="240" w:lineRule="auto"/>
              <w:ind w:left="0"/>
              <w:jc w:val="center"/>
              <w:rPr>
                <w:rFonts w:ascii="Times New Roman" w:hAnsi="Times New Roman" w:cs="Times New Roman"/>
                <w:sz w:val="24"/>
                <w:szCs w:val="24"/>
              </w:rPr>
            </w:pPr>
            <w:r w:rsidRPr="00CA6806">
              <w:rPr>
                <w:rFonts w:ascii="Times New Roman" w:hAnsi="Times New Roman" w:cs="Times New Roman"/>
                <w:spacing w:val="20"/>
                <w:sz w:val="24"/>
                <w:szCs w:val="24"/>
              </w:rPr>
              <w:t>Одежда детей в группе</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D4D6B" w:rsidRPr="00CA6806" w:rsidRDefault="008D4D6B" w:rsidP="00897EBE">
            <w:pPr>
              <w:pStyle w:val="af4"/>
              <w:spacing w:after="0" w:line="240" w:lineRule="auto"/>
              <w:ind w:left="0"/>
              <w:jc w:val="center"/>
              <w:rPr>
                <w:rFonts w:ascii="Times New Roman" w:hAnsi="Times New Roman" w:cs="Times New Roman"/>
                <w:sz w:val="24"/>
                <w:szCs w:val="24"/>
              </w:rPr>
            </w:pPr>
            <w:r w:rsidRPr="00CA6806">
              <w:rPr>
                <w:rFonts w:ascii="Times New Roman" w:hAnsi="Times New Roman" w:cs="Times New Roman"/>
                <w:spacing w:val="20"/>
                <w:sz w:val="24"/>
                <w:szCs w:val="24"/>
              </w:rPr>
              <w:t>Облегченная</w:t>
            </w:r>
          </w:p>
        </w:tc>
      </w:tr>
      <w:tr w:rsidR="008D4D6B" w:rsidRPr="00CA6806" w:rsidTr="00897EBE">
        <w:tc>
          <w:tcPr>
            <w:tcW w:w="5367"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pStyle w:val="af4"/>
              <w:spacing w:after="0" w:line="240" w:lineRule="auto"/>
              <w:ind w:left="0"/>
              <w:jc w:val="center"/>
              <w:rPr>
                <w:rFonts w:ascii="Times New Roman" w:hAnsi="Times New Roman" w:cs="Times New Roman"/>
                <w:spacing w:val="20"/>
                <w:sz w:val="24"/>
                <w:szCs w:val="24"/>
              </w:rPr>
            </w:pPr>
            <w:r w:rsidRPr="00CA6806">
              <w:rPr>
                <w:rFonts w:ascii="Times New Roman" w:hAnsi="Times New Roman" w:cs="Times New Roman"/>
                <w:spacing w:val="20"/>
                <w:sz w:val="24"/>
                <w:szCs w:val="24"/>
              </w:rPr>
              <w:t xml:space="preserve">Разминка, воздушные и водные </w:t>
            </w:r>
          </w:p>
          <w:p w:rsidR="008D4D6B" w:rsidRPr="00CA6806" w:rsidRDefault="008D4D6B" w:rsidP="00897EBE">
            <w:pPr>
              <w:pStyle w:val="af4"/>
              <w:spacing w:after="0" w:line="240" w:lineRule="auto"/>
              <w:ind w:left="-901" w:firstLine="901"/>
              <w:jc w:val="center"/>
              <w:rPr>
                <w:rFonts w:ascii="Times New Roman" w:hAnsi="Times New Roman" w:cs="Times New Roman"/>
                <w:sz w:val="24"/>
                <w:szCs w:val="24"/>
              </w:rPr>
            </w:pPr>
            <w:r w:rsidRPr="00CA6806">
              <w:rPr>
                <w:rFonts w:ascii="Times New Roman" w:hAnsi="Times New Roman" w:cs="Times New Roman"/>
                <w:spacing w:val="20"/>
                <w:sz w:val="24"/>
                <w:szCs w:val="24"/>
              </w:rPr>
              <w:t>процедуры после дневного сна</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D4D6B" w:rsidRPr="00CA6806" w:rsidRDefault="008D4D6B" w:rsidP="00897EBE">
            <w:pPr>
              <w:pStyle w:val="af4"/>
              <w:spacing w:after="0" w:line="240" w:lineRule="auto"/>
              <w:ind w:left="0"/>
              <w:jc w:val="center"/>
              <w:rPr>
                <w:rFonts w:ascii="Times New Roman" w:hAnsi="Times New Roman" w:cs="Times New Roman"/>
                <w:sz w:val="24"/>
                <w:szCs w:val="24"/>
              </w:rPr>
            </w:pPr>
            <w:r w:rsidRPr="00CA6806">
              <w:rPr>
                <w:rFonts w:ascii="Times New Roman" w:hAnsi="Times New Roman" w:cs="Times New Roman"/>
                <w:spacing w:val="20"/>
                <w:sz w:val="24"/>
                <w:szCs w:val="24"/>
              </w:rPr>
              <w:t xml:space="preserve">Ежедневно, по мере пробуждения детей, </w:t>
            </w:r>
          </w:p>
          <w:p w:rsidR="008D4D6B" w:rsidRPr="00CA6806" w:rsidRDefault="008D4D6B" w:rsidP="00897EBE">
            <w:pPr>
              <w:pStyle w:val="af4"/>
              <w:spacing w:after="0" w:line="240" w:lineRule="auto"/>
              <w:ind w:left="0"/>
              <w:jc w:val="center"/>
              <w:rPr>
                <w:rFonts w:ascii="Times New Roman" w:hAnsi="Times New Roman" w:cs="Times New Roman"/>
                <w:sz w:val="24"/>
                <w:szCs w:val="24"/>
              </w:rPr>
            </w:pPr>
          </w:p>
        </w:tc>
      </w:tr>
      <w:tr w:rsidR="008D4D6B" w:rsidRPr="00CA6806" w:rsidTr="00897EBE">
        <w:tc>
          <w:tcPr>
            <w:tcW w:w="5367"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pStyle w:val="af4"/>
              <w:spacing w:after="0" w:line="240" w:lineRule="auto"/>
              <w:ind w:left="0"/>
              <w:jc w:val="center"/>
              <w:rPr>
                <w:rFonts w:ascii="Times New Roman" w:hAnsi="Times New Roman" w:cs="Times New Roman"/>
                <w:sz w:val="24"/>
                <w:szCs w:val="24"/>
              </w:rPr>
            </w:pPr>
            <w:r w:rsidRPr="00CA6806">
              <w:rPr>
                <w:rFonts w:ascii="Times New Roman" w:hAnsi="Times New Roman" w:cs="Times New Roman"/>
                <w:spacing w:val="20"/>
                <w:sz w:val="24"/>
                <w:szCs w:val="24"/>
              </w:rPr>
              <w:t>Подвижные игры и физические упражнения на прогулке</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D4D6B" w:rsidRPr="00CA6806" w:rsidRDefault="008D4D6B" w:rsidP="00897EBE">
            <w:pPr>
              <w:pStyle w:val="af4"/>
              <w:spacing w:after="0" w:line="240" w:lineRule="auto"/>
              <w:ind w:left="0"/>
              <w:jc w:val="center"/>
              <w:rPr>
                <w:rFonts w:ascii="Times New Roman" w:hAnsi="Times New Roman" w:cs="Times New Roman"/>
                <w:sz w:val="24"/>
                <w:szCs w:val="24"/>
              </w:rPr>
            </w:pPr>
            <w:r w:rsidRPr="00CA6806">
              <w:rPr>
                <w:rFonts w:ascii="Times New Roman" w:hAnsi="Times New Roman" w:cs="Times New Roman"/>
                <w:spacing w:val="20"/>
                <w:sz w:val="24"/>
                <w:szCs w:val="24"/>
              </w:rPr>
              <w:t>Ежедневно, не менее 2 раз в день, 15-20 мин.</w:t>
            </w:r>
          </w:p>
        </w:tc>
      </w:tr>
      <w:tr w:rsidR="008D4D6B" w:rsidRPr="00CA6806" w:rsidTr="00897EBE">
        <w:tc>
          <w:tcPr>
            <w:tcW w:w="5367"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pStyle w:val="af4"/>
              <w:spacing w:after="0" w:line="240" w:lineRule="auto"/>
              <w:ind w:left="0"/>
              <w:jc w:val="center"/>
              <w:rPr>
                <w:rFonts w:ascii="Times New Roman" w:hAnsi="Times New Roman" w:cs="Times New Roman"/>
                <w:sz w:val="24"/>
                <w:szCs w:val="24"/>
              </w:rPr>
            </w:pPr>
            <w:r w:rsidRPr="00CA6806">
              <w:rPr>
                <w:rFonts w:ascii="Times New Roman" w:hAnsi="Times New Roman" w:cs="Times New Roman"/>
                <w:spacing w:val="20"/>
                <w:sz w:val="24"/>
                <w:szCs w:val="24"/>
              </w:rPr>
              <w:t>Целевые прогулки, походы</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D4D6B" w:rsidRPr="00CA6806" w:rsidRDefault="008D4D6B" w:rsidP="00897EBE">
            <w:pPr>
              <w:pStyle w:val="af4"/>
              <w:spacing w:after="0" w:line="240" w:lineRule="auto"/>
              <w:ind w:left="0"/>
              <w:jc w:val="center"/>
              <w:rPr>
                <w:rFonts w:ascii="Times New Roman" w:hAnsi="Times New Roman" w:cs="Times New Roman"/>
                <w:sz w:val="24"/>
                <w:szCs w:val="24"/>
              </w:rPr>
            </w:pPr>
            <w:r w:rsidRPr="00CA6806">
              <w:rPr>
                <w:rFonts w:ascii="Times New Roman" w:hAnsi="Times New Roman" w:cs="Times New Roman"/>
                <w:spacing w:val="20"/>
                <w:sz w:val="24"/>
                <w:szCs w:val="24"/>
              </w:rPr>
              <w:t>1 раз в месяц, 60 -120 мин</w:t>
            </w:r>
          </w:p>
        </w:tc>
      </w:tr>
      <w:tr w:rsidR="008D4D6B" w:rsidRPr="00CA6806" w:rsidTr="00897EBE">
        <w:tc>
          <w:tcPr>
            <w:tcW w:w="5367" w:type="dxa"/>
            <w:tcBorders>
              <w:top w:val="single" w:sz="4" w:space="0" w:color="000000"/>
              <w:left w:val="single" w:sz="4" w:space="0" w:color="000000"/>
              <w:bottom w:val="single" w:sz="4" w:space="0" w:color="000000"/>
            </w:tcBorders>
            <w:shd w:val="clear" w:color="auto" w:fill="auto"/>
          </w:tcPr>
          <w:p w:rsidR="008D4D6B" w:rsidRPr="00CA6806" w:rsidRDefault="008D4D6B" w:rsidP="00897EBE">
            <w:pPr>
              <w:pStyle w:val="af4"/>
              <w:spacing w:after="0" w:line="240" w:lineRule="auto"/>
              <w:ind w:left="0"/>
              <w:jc w:val="center"/>
              <w:rPr>
                <w:rFonts w:ascii="Times New Roman" w:hAnsi="Times New Roman" w:cs="Times New Roman"/>
                <w:sz w:val="24"/>
                <w:szCs w:val="24"/>
              </w:rPr>
            </w:pPr>
            <w:r w:rsidRPr="00CA6806">
              <w:rPr>
                <w:rFonts w:ascii="Times New Roman" w:hAnsi="Times New Roman" w:cs="Times New Roman"/>
                <w:spacing w:val="20"/>
                <w:sz w:val="24"/>
                <w:szCs w:val="24"/>
              </w:rPr>
              <w:t>Физкультминутки</w:t>
            </w:r>
          </w:p>
        </w:tc>
        <w:tc>
          <w:tcPr>
            <w:tcW w:w="4176" w:type="dxa"/>
            <w:tcBorders>
              <w:top w:val="single" w:sz="4" w:space="0" w:color="000000"/>
              <w:left w:val="single" w:sz="4" w:space="0" w:color="000000"/>
              <w:bottom w:val="single" w:sz="4" w:space="0" w:color="000000"/>
              <w:right w:val="single" w:sz="4" w:space="0" w:color="000000"/>
            </w:tcBorders>
            <w:shd w:val="clear" w:color="auto" w:fill="auto"/>
          </w:tcPr>
          <w:p w:rsidR="008D4D6B" w:rsidRPr="00CA6806" w:rsidRDefault="008D4D6B" w:rsidP="00897EBE">
            <w:pPr>
              <w:pStyle w:val="af4"/>
              <w:spacing w:after="0" w:line="240" w:lineRule="auto"/>
              <w:ind w:left="0"/>
              <w:jc w:val="center"/>
              <w:rPr>
                <w:rFonts w:ascii="Times New Roman" w:hAnsi="Times New Roman" w:cs="Times New Roman"/>
                <w:sz w:val="24"/>
                <w:szCs w:val="24"/>
              </w:rPr>
            </w:pPr>
            <w:r w:rsidRPr="00CA6806">
              <w:rPr>
                <w:rFonts w:ascii="Times New Roman" w:hAnsi="Times New Roman" w:cs="Times New Roman"/>
                <w:spacing w:val="20"/>
                <w:sz w:val="24"/>
                <w:szCs w:val="24"/>
              </w:rPr>
              <w:t>Ежедневно, в зависимости от вида и содержания занятия, 2-5 мин</w:t>
            </w:r>
          </w:p>
        </w:tc>
      </w:tr>
    </w:tbl>
    <w:p w:rsidR="008369F5" w:rsidRPr="00CA6806" w:rsidRDefault="008369F5" w:rsidP="008D4D6B">
      <w:pPr>
        <w:pStyle w:val="a0"/>
        <w:spacing w:after="0" w:line="240" w:lineRule="auto"/>
        <w:rPr>
          <w:rFonts w:ascii="Times New Roman" w:hAnsi="Times New Roman" w:cs="Times New Roman"/>
          <w:sz w:val="24"/>
          <w:szCs w:val="24"/>
        </w:rPr>
      </w:pPr>
    </w:p>
    <w:p w:rsidR="008369F5" w:rsidRPr="00CA6806" w:rsidRDefault="008369F5" w:rsidP="008369F5">
      <w:pPr>
        <w:pStyle w:val="a0"/>
        <w:spacing w:after="0" w:line="240" w:lineRule="auto"/>
        <w:ind w:firstLine="709"/>
        <w:rPr>
          <w:rFonts w:ascii="Times New Roman" w:hAnsi="Times New Roman" w:cs="Times New Roman"/>
          <w:b/>
          <w:sz w:val="24"/>
          <w:szCs w:val="24"/>
        </w:rPr>
      </w:pPr>
      <w:r w:rsidRPr="00CA6806">
        <w:rPr>
          <w:rFonts w:ascii="Times New Roman" w:hAnsi="Times New Roman" w:cs="Times New Roman"/>
          <w:b/>
          <w:sz w:val="24"/>
          <w:szCs w:val="24"/>
        </w:rPr>
        <w:t>3.</w:t>
      </w:r>
      <w:r w:rsidRPr="00CA6806">
        <w:rPr>
          <w:rFonts w:ascii="Times New Roman" w:hAnsi="Times New Roman" w:cs="Times New Roman"/>
          <w:b/>
          <w:sz w:val="24"/>
          <w:szCs w:val="24"/>
        </w:rPr>
        <w:t>7</w:t>
      </w:r>
      <w:r w:rsidRPr="00CA6806">
        <w:rPr>
          <w:rFonts w:ascii="Times New Roman" w:hAnsi="Times New Roman" w:cs="Times New Roman"/>
          <w:b/>
          <w:sz w:val="24"/>
          <w:szCs w:val="24"/>
        </w:rPr>
        <w:t>. Режим дня</w:t>
      </w:r>
    </w:p>
    <w:p w:rsidR="008369F5" w:rsidRPr="00CA6806" w:rsidRDefault="008369F5" w:rsidP="008369F5">
      <w:pPr>
        <w:pStyle w:val="a0"/>
        <w:spacing w:after="0" w:line="240" w:lineRule="auto"/>
        <w:ind w:firstLine="709"/>
        <w:rPr>
          <w:rFonts w:ascii="Times New Roman" w:hAnsi="Times New Roman" w:cs="Times New Roman"/>
          <w:sz w:val="24"/>
          <w:szCs w:val="24"/>
        </w:rPr>
      </w:pPr>
    </w:p>
    <w:p w:rsidR="008369F5" w:rsidRPr="00CA6806" w:rsidRDefault="008369F5" w:rsidP="008369F5">
      <w:pPr>
        <w:shd w:val="clear" w:color="auto" w:fill="FFFFFF"/>
        <w:tabs>
          <w:tab w:val="left" w:pos="284"/>
        </w:tabs>
        <w:spacing w:after="0" w:line="240" w:lineRule="auto"/>
        <w:ind w:firstLine="709"/>
        <w:rPr>
          <w:rFonts w:ascii="Times New Roman" w:hAnsi="Times New Roman" w:cs="Times New Roman"/>
          <w:sz w:val="24"/>
          <w:szCs w:val="24"/>
        </w:rPr>
      </w:pPr>
      <w:r w:rsidRPr="00CA6806">
        <w:rPr>
          <w:rFonts w:ascii="Times New Roman" w:hAnsi="Times New Roman" w:cs="Times New Roman"/>
          <w:sz w:val="24"/>
          <w:szCs w:val="24"/>
        </w:rPr>
        <w:t>Организация жизни и деятельности детей в зависимости от их возрастных и индивидуальных особенностей и социального заказа родителей, предусматривающая личностно-ориентированные подходы к организации всех видов детской деятельности.</w:t>
      </w:r>
    </w:p>
    <w:p w:rsidR="008369F5" w:rsidRPr="00CA6806" w:rsidRDefault="008369F5" w:rsidP="008369F5">
      <w:pPr>
        <w:shd w:val="clear" w:color="auto" w:fill="FFFFFF"/>
        <w:tabs>
          <w:tab w:val="left" w:pos="284"/>
        </w:tabs>
        <w:spacing w:after="0" w:line="240" w:lineRule="auto"/>
        <w:ind w:firstLine="709"/>
        <w:rPr>
          <w:rFonts w:ascii="Times New Roman" w:hAnsi="Times New Roman" w:cs="Times New Roman"/>
          <w:bCs/>
          <w:sz w:val="24"/>
          <w:szCs w:val="24"/>
        </w:rPr>
      </w:pPr>
      <w:r w:rsidRPr="00CA6806">
        <w:rPr>
          <w:rFonts w:ascii="Times New Roman" w:hAnsi="Times New Roman" w:cs="Times New Roman"/>
          <w:sz w:val="24"/>
          <w:szCs w:val="24"/>
        </w:rPr>
        <w:t>Режим дня ДГ составлен в соответствии с требованиями Санитарно-эпидемиологических правил и нормативов СанПиН 2.4.1.3049 – 13, утверждённых постановлением Главного государственного санитар</w:t>
      </w:r>
      <w:r w:rsidRPr="00CA6806">
        <w:rPr>
          <w:rFonts w:ascii="Times New Roman" w:hAnsi="Times New Roman" w:cs="Times New Roman"/>
          <w:sz w:val="24"/>
          <w:szCs w:val="24"/>
        </w:rPr>
        <w:softHyphen/>
        <w:t xml:space="preserve">ного врача Российской Федерации </w:t>
      </w:r>
      <w:proofErr w:type="gramStart"/>
      <w:r w:rsidRPr="00CA6806">
        <w:rPr>
          <w:rFonts w:ascii="Times New Roman" w:hAnsi="Times New Roman" w:cs="Times New Roman"/>
          <w:sz w:val="24"/>
          <w:szCs w:val="24"/>
        </w:rPr>
        <w:t>от  15.05.2013</w:t>
      </w:r>
      <w:proofErr w:type="gramEnd"/>
      <w:r w:rsidRPr="00CA6806">
        <w:rPr>
          <w:rFonts w:ascii="Times New Roman" w:hAnsi="Times New Roman" w:cs="Times New Roman"/>
          <w:sz w:val="24"/>
          <w:szCs w:val="24"/>
        </w:rPr>
        <w:t xml:space="preserve"> г. № 26 «Санитарно-эпидемиологические требования к устройству, содержанию и организации режима работы дошкольных образовательных  организаций».</w:t>
      </w:r>
    </w:p>
    <w:p w:rsidR="008369F5" w:rsidRPr="00CA6806" w:rsidRDefault="008369F5" w:rsidP="008369F5">
      <w:pPr>
        <w:pStyle w:val="af4"/>
        <w:kinsoku w:val="0"/>
        <w:overflowPunct w:val="0"/>
        <w:autoSpaceDE w:val="0"/>
        <w:autoSpaceDN w:val="0"/>
        <w:adjustRightInd w:val="0"/>
        <w:spacing w:after="0" w:line="367" w:lineRule="exact"/>
        <w:ind w:left="1080"/>
        <w:rPr>
          <w:rFonts w:ascii="Times New Roman" w:hAnsi="Times New Roman" w:cs="Times New Roman"/>
          <w:sz w:val="24"/>
          <w:szCs w:val="24"/>
        </w:rPr>
      </w:pPr>
      <w:r w:rsidRPr="00CA6806">
        <w:rPr>
          <w:rFonts w:ascii="Times New Roman" w:hAnsi="Times New Roman" w:cs="Times New Roman"/>
          <w:b/>
          <w:bCs/>
          <w:i/>
          <w:iCs/>
          <w:sz w:val="24"/>
          <w:szCs w:val="24"/>
        </w:rPr>
        <w:t>Режим дня для детей дошкольного возраста (холодный период)</w:t>
      </w:r>
    </w:p>
    <w:p w:rsidR="008369F5" w:rsidRPr="00CA6806" w:rsidRDefault="008369F5" w:rsidP="008369F5">
      <w:pPr>
        <w:pStyle w:val="af4"/>
        <w:kinsoku w:val="0"/>
        <w:overflowPunct w:val="0"/>
        <w:autoSpaceDE w:val="0"/>
        <w:autoSpaceDN w:val="0"/>
        <w:adjustRightInd w:val="0"/>
        <w:spacing w:after="0" w:line="367" w:lineRule="exact"/>
        <w:ind w:left="1080"/>
        <w:rPr>
          <w:rFonts w:ascii="Times New Roman" w:hAnsi="Times New Roman" w:cs="Times New Roman"/>
          <w:sz w:val="24"/>
          <w:szCs w:val="24"/>
        </w:rPr>
      </w:pPr>
    </w:p>
    <w:tbl>
      <w:tblPr>
        <w:tblW w:w="10916" w:type="dxa"/>
        <w:tblInd w:w="-8" w:type="dxa"/>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7372"/>
        <w:gridCol w:w="3544"/>
      </w:tblGrid>
      <w:tr w:rsidR="008369F5" w:rsidRPr="00CA6806" w:rsidTr="00897EBE">
        <w:tc>
          <w:tcPr>
            <w:tcW w:w="7372" w:type="dxa"/>
            <w:tcBorders>
              <w:top w:val="single" w:sz="2" w:space="0" w:color="000001"/>
              <w:bottom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jc w:val="center"/>
              <w:rPr>
                <w:rFonts w:ascii="Times New Roman" w:hAnsi="Times New Roman" w:cs="Times New Roman"/>
                <w:sz w:val="24"/>
                <w:szCs w:val="24"/>
              </w:rPr>
            </w:pPr>
            <w:r w:rsidRPr="00CA6806">
              <w:rPr>
                <w:rFonts w:ascii="Times New Roman" w:hAnsi="Times New Roman" w:cs="Times New Roman"/>
                <w:sz w:val="24"/>
                <w:szCs w:val="24"/>
              </w:rPr>
              <w:t>Режимные моменты</w:t>
            </w:r>
          </w:p>
        </w:tc>
        <w:tc>
          <w:tcPr>
            <w:tcW w:w="354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jc w:val="center"/>
              <w:rPr>
                <w:rFonts w:ascii="Times New Roman" w:hAnsi="Times New Roman" w:cs="Times New Roman"/>
                <w:sz w:val="24"/>
                <w:szCs w:val="24"/>
              </w:rPr>
            </w:pPr>
            <w:r w:rsidRPr="00CA6806">
              <w:rPr>
                <w:rFonts w:ascii="Times New Roman" w:hAnsi="Times New Roman" w:cs="Times New Roman"/>
                <w:sz w:val="24"/>
                <w:szCs w:val="24"/>
              </w:rPr>
              <w:t>Время</w:t>
            </w:r>
          </w:p>
        </w:tc>
      </w:tr>
      <w:tr w:rsidR="008369F5" w:rsidRPr="00CA6806" w:rsidTr="00897EBE">
        <w:tc>
          <w:tcPr>
            <w:tcW w:w="7372"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Прием, осмотр детей, самостоятельная игровая деятельность, беседы с детьми</w:t>
            </w:r>
          </w:p>
        </w:tc>
        <w:tc>
          <w:tcPr>
            <w:tcW w:w="354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jc w:val="center"/>
              <w:rPr>
                <w:rFonts w:ascii="Times New Roman" w:hAnsi="Times New Roman" w:cs="Times New Roman"/>
                <w:sz w:val="24"/>
                <w:szCs w:val="24"/>
              </w:rPr>
            </w:pPr>
            <w:r w:rsidRPr="00CA6806">
              <w:rPr>
                <w:rFonts w:ascii="Times New Roman" w:hAnsi="Times New Roman" w:cs="Times New Roman"/>
                <w:sz w:val="24"/>
                <w:szCs w:val="24"/>
              </w:rPr>
              <w:t>8.00-8.40</w:t>
            </w:r>
          </w:p>
          <w:p w:rsidR="008369F5" w:rsidRPr="00CA6806" w:rsidRDefault="008369F5" w:rsidP="00897EBE">
            <w:pPr>
              <w:pStyle w:val="af"/>
              <w:jc w:val="center"/>
              <w:rPr>
                <w:rFonts w:ascii="Times New Roman" w:hAnsi="Times New Roman" w:cs="Times New Roman"/>
                <w:sz w:val="24"/>
                <w:szCs w:val="24"/>
              </w:rPr>
            </w:pPr>
          </w:p>
        </w:tc>
      </w:tr>
      <w:tr w:rsidR="008369F5" w:rsidRPr="00CA6806" w:rsidTr="00897EBE">
        <w:tc>
          <w:tcPr>
            <w:tcW w:w="7372"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Утренняя гимнастика</w:t>
            </w:r>
          </w:p>
        </w:tc>
        <w:tc>
          <w:tcPr>
            <w:tcW w:w="354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jc w:val="center"/>
              <w:rPr>
                <w:rFonts w:ascii="Times New Roman" w:hAnsi="Times New Roman" w:cs="Times New Roman"/>
                <w:sz w:val="24"/>
                <w:szCs w:val="24"/>
              </w:rPr>
            </w:pPr>
            <w:r w:rsidRPr="00CA6806">
              <w:rPr>
                <w:rFonts w:ascii="Times New Roman" w:hAnsi="Times New Roman" w:cs="Times New Roman"/>
                <w:sz w:val="24"/>
                <w:szCs w:val="24"/>
              </w:rPr>
              <w:t>8.40-8.50</w:t>
            </w:r>
          </w:p>
          <w:p w:rsidR="008369F5" w:rsidRPr="00CA6806" w:rsidRDefault="008369F5" w:rsidP="00897EBE">
            <w:pPr>
              <w:pStyle w:val="af"/>
              <w:jc w:val="center"/>
              <w:rPr>
                <w:rFonts w:ascii="Times New Roman" w:hAnsi="Times New Roman" w:cs="Times New Roman"/>
                <w:sz w:val="24"/>
                <w:szCs w:val="24"/>
              </w:rPr>
            </w:pPr>
          </w:p>
        </w:tc>
      </w:tr>
      <w:tr w:rsidR="008369F5" w:rsidRPr="00CA6806" w:rsidTr="00897EBE">
        <w:tc>
          <w:tcPr>
            <w:tcW w:w="7372"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Подготовка к завтраку. Воспитание культурно-гигиенических навыков.</w:t>
            </w:r>
          </w:p>
          <w:p w:rsidR="008369F5" w:rsidRPr="00CA6806" w:rsidRDefault="008369F5" w:rsidP="00897EBE">
            <w:pPr>
              <w:pStyle w:val="af"/>
              <w:rPr>
                <w:rFonts w:ascii="Times New Roman" w:hAnsi="Times New Roman" w:cs="Times New Roman"/>
                <w:sz w:val="24"/>
                <w:szCs w:val="24"/>
              </w:rPr>
            </w:pPr>
          </w:p>
        </w:tc>
        <w:tc>
          <w:tcPr>
            <w:tcW w:w="354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jc w:val="center"/>
              <w:rPr>
                <w:rFonts w:ascii="Times New Roman" w:hAnsi="Times New Roman" w:cs="Times New Roman"/>
                <w:sz w:val="24"/>
                <w:szCs w:val="24"/>
              </w:rPr>
            </w:pPr>
            <w:r w:rsidRPr="00CA6806">
              <w:rPr>
                <w:rFonts w:ascii="Times New Roman" w:hAnsi="Times New Roman" w:cs="Times New Roman"/>
                <w:sz w:val="24"/>
                <w:szCs w:val="24"/>
              </w:rPr>
              <w:t>8.50-9.00</w:t>
            </w:r>
          </w:p>
          <w:p w:rsidR="008369F5" w:rsidRPr="00CA6806" w:rsidRDefault="008369F5" w:rsidP="00897EBE">
            <w:pPr>
              <w:pStyle w:val="af"/>
              <w:jc w:val="center"/>
              <w:rPr>
                <w:rFonts w:ascii="Times New Roman" w:hAnsi="Times New Roman" w:cs="Times New Roman"/>
                <w:sz w:val="24"/>
                <w:szCs w:val="24"/>
              </w:rPr>
            </w:pPr>
          </w:p>
        </w:tc>
      </w:tr>
      <w:tr w:rsidR="008369F5" w:rsidRPr="00CA6806" w:rsidTr="00897EBE">
        <w:tc>
          <w:tcPr>
            <w:tcW w:w="7372"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Завтрак. Сформировать умение правильно держать столовые приборы, обучение культуре еды.</w:t>
            </w:r>
          </w:p>
        </w:tc>
        <w:tc>
          <w:tcPr>
            <w:tcW w:w="354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jc w:val="center"/>
              <w:rPr>
                <w:rFonts w:ascii="Times New Roman" w:hAnsi="Times New Roman" w:cs="Times New Roman"/>
                <w:sz w:val="24"/>
                <w:szCs w:val="24"/>
              </w:rPr>
            </w:pPr>
            <w:r w:rsidRPr="00CA6806">
              <w:rPr>
                <w:rFonts w:ascii="Times New Roman" w:hAnsi="Times New Roman" w:cs="Times New Roman"/>
                <w:sz w:val="24"/>
                <w:szCs w:val="24"/>
              </w:rPr>
              <w:t>9.00-9.25</w:t>
            </w:r>
          </w:p>
          <w:p w:rsidR="008369F5" w:rsidRPr="00CA6806" w:rsidRDefault="008369F5" w:rsidP="00897EBE">
            <w:pPr>
              <w:pStyle w:val="af"/>
              <w:jc w:val="center"/>
              <w:rPr>
                <w:rFonts w:ascii="Times New Roman" w:hAnsi="Times New Roman" w:cs="Times New Roman"/>
                <w:sz w:val="24"/>
                <w:szCs w:val="24"/>
              </w:rPr>
            </w:pPr>
          </w:p>
        </w:tc>
      </w:tr>
      <w:tr w:rsidR="008369F5" w:rsidRPr="00CA6806" w:rsidTr="00897EBE">
        <w:tc>
          <w:tcPr>
            <w:tcW w:w="7372"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Организованная образовательная деятельность</w:t>
            </w:r>
          </w:p>
        </w:tc>
        <w:tc>
          <w:tcPr>
            <w:tcW w:w="354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jc w:val="center"/>
              <w:rPr>
                <w:rFonts w:ascii="Times New Roman" w:hAnsi="Times New Roman" w:cs="Times New Roman"/>
                <w:sz w:val="24"/>
                <w:szCs w:val="24"/>
              </w:rPr>
            </w:pPr>
            <w:r w:rsidRPr="00CA6806">
              <w:rPr>
                <w:rFonts w:ascii="Times New Roman" w:hAnsi="Times New Roman" w:cs="Times New Roman"/>
                <w:sz w:val="24"/>
                <w:szCs w:val="24"/>
              </w:rPr>
              <w:t>9.25 - 9.45 (4-5 лет)</w:t>
            </w:r>
          </w:p>
          <w:p w:rsidR="008369F5" w:rsidRPr="00CA6806" w:rsidRDefault="008369F5" w:rsidP="00897EBE">
            <w:pPr>
              <w:pStyle w:val="af"/>
              <w:jc w:val="center"/>
              <w:rPr>
                <w:rFonts w:ascii="Times New Roman" w:hAnsi="Times New Roman" w:cs="Times New Roman"/>
                <w:sz w:val="24"/>
                <w:szCs w:val="24"/>
              </w:rPr>
            </w:pPr>
            <w:r w:rsidRPr="00CA6806">
              <w:rPr>
                <w:rFonts w:ascii="Times New Roman" w:hAnsi="Times New Roman" w:cs="Times New Roman"/>
                <w:sz w:val="24"/>
                <w:szCs w:val="24"/>
              </w:rPr>
              <w:t>9.25 - 9.50 (5-6 лет)</w:t>
            </w:r>
          </w:p>
          <w:p w:rsidR="008369F5" w:rsidRPr="00CA6806" w:rsidRDefault="008369F5" w:rsidP="00897EBE">
            <w:pPr>
              <w:pStyle w:val="af"/>
              <w:jc w:val="center"/>
              <w:rPr>
                <w:rFonts w:ascii="Times New Roman" w:hAnsi="Times New Roman" w:cs="Times New Roman"/>
                <w:sz w:val="24"/>
                <w:szCs w:val="24"/>
              </w:rPr>
            </w:pPr>
            <w:r w:rsidRPr="00CA6806">
              <w:rPr>
                <w:rFonts w:ascii="Times New Roman" w:hAnsi="Times New Roman" w:cs="Times New Roman"/>
                <w:sz w:val="24"/>
                <w:szCs w:val="24"/>
              </w:rPr>
              <w:t>10.00 -10.20 (4-5 лет)</w:t>
            </w:r>
          </w:p>
          <w:p w:rsidR="008369F5" w:rsidRPr="00CA6806" w:rsidRDefault="008369F5" w:rsidP="00897EBE">
            <w:pPr>
              <w:pStyle w:val="af"/>
              <w:jc w:val="center"/>
              <w:rPr>
                <w:rFonts w:ascii="Times New Roman" w:hAnsi="Times New Roman" w:cs="Times New Roman"/>
                <w:sz w:val="24"/>
                <w:szCs w:val="24"/>
              </w:rPr>
            </w:pPr>
            <w:r w:rsidRPr="00CA6806">
              <w:rPr>
                <w:rFonts w:ascii="Times New Roman" w:hAnsi="Times New Roman" w:cs="Times New Roman"/>
                <w:sz w:val="24"/>
                <w:szCs w:val="24"/>
              </w:rPr>
              <w:t>10.00- 10.25(5-6 лет)</w:t>
            </w:r>
          </w:p>
        </w:tc>
      </w:tr>
      <w:tr w:rsidR="008369F5" w:rsidRPr="00CA6806" w:rsidTr="00897EBE">
        <w:tc>
          <w:tcPr>
            <w:tcW w:w="7372"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Подготовка к прогулке, прогулка (двигательная</w:t>
            </w:r>
          </w:p>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активность, игры, наблюдения, труд)</w:t>
            </w:r>
          </w:p>
        </w:tc>
        <w:tc>
          <w:tcPr>
            <w:tcW w:w="354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jc w:val="center"/>
              <w:rPr>
                <w:rFonts w:ascii="Times New Roman" w:hAnsi="Times New Roman" w:cs="Times New Roman"/>
                <w:sz w:val="24"/>
                <w:szCs w:val="24"/>
              </w:rPr>
            </w:pPr>
            <w:r w:rsidRPr="00CA6806">
              <w:rPr>
                <w:rFonts w:ascii="Times New Roman" w:hAnsi="Times New Roman" w:cs="Times New Roman"/>
                <w:sz w:val="24"/>
                <w:szCs w:val="24"/>
              </w:rPr>
              <w:t>10.25-12.00</w:t>
            </w:r>
          </w:p>
        </w:tc>
      </w:tr>
      <w:tr w:rsidR="008369F5" w:rsidRPr="00CA6806" w:rsidTr="00897EBE">
        <w:tc>
          <w:tcPr>
            <w:tcW w:w="7372"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Возвращение с прогулки. Подготовка к обеду, воспитание культурно-</w:t>
            </w:r>
          </w:p>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гигиенических навыков</w:t>
            </w:r>
          </w:p>
        </w:tc>
        <w:tc>
          <w:tcPr>
            <w:tcW w:w="354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p>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12.00-12.15</w:t>
            </w:r>
          </w:p>
        </w:tc>
      </w:tr>
      <w:tr w:rsidR="008369F5" w:rsidRPr="00CA6806" w:rsidTr="00897EBE">
        <w:tc>
          <w:tcPr>
            <w:tcW w:w="7372"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Обед</w:t>
            </w:r>
          </w:p>
        </w:tc>
        <w:tc>
          <w:tcPr>
            <w:tcW w:w="354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p>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12.15-12.30</w:t>
            </w:r>
          </w:p>
        </w:tc>
      </w:tr>
      <w:tr w:rsidR="008369F5" w:rsidRPr="00CA6806" w:rsidTr="00897EBE">
        <w:tc>
          <w:tcPr>
            <w:tcW w:w="7372"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Подготовка ко сну, Чтение произведений художественной литературы. дневной сон</w:t>
            </w:r>
          </w:p>
        </w:tc>
        <w:tc>
          <w:tcPr>
            <w:tcW w:w="354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p>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12.30-15.00</w:t>
            </w:r>
          </w:p>
          <w:p w:rsidR="008369F5" w:rsidRPr="00CA6806" w:rsidRDefault="008369F5" w:rsidP="00897EBE">
            <w:pPr>
              <w:pStyle w:val="af"/>
              <w:rPr>
                <w:rFonts w:ascii="Times New Roman" w:hAnsi="Times New Roman" w:cs="Times New Roman"/>
                <w:sz w:val="24"/>
                <w:szCs w:val="24"/>
              </w:rPr>
            </w:pPr>
          </w:p>
        </w:tc>
      </w:tr>
      <w:tr w:rsidR="008369F5" w:rsidRPr="00CA6806" w:rsidTr="00897EBE">
        <w:tc>
          <w:tcPr>
            <w:tcW w:w="7372"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 xml:space="preserve">Подъем, бодрящая гимнастика, закаливающие мероприятия, </w:t>
            </w:r>
          </w:p>
        </w:tc>
        <w:tc>
          <w:tcPr>
            <w:tcW w:w="354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p>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15.00-15.15</w:t>
            </w:r>
          </w:p>
          <w:p w:rsidR="008369F5" w:rsidRPr="00CA6806" w:rsidRDefault="008369F5" w:rsidP="00897EBE">
            <w:pPr>
              <w:pStyle w:val="af"/>
              <w:rPr>
                <w:rFonts w:ascii="Times New Roman" w:hAnsi="Times New Roman" w:cs="Times New Roman"/>
                <w:sz w:val="24"/>
                <w:szCs w:val="24"/>
              </w:rPr>
            </w:pPr>
          </w:p>
        </w:tc>
      </w:tr>
      <w:tr w:rsidR="008369F5" w:rsidRPr="00CA6806" w:rsidTr="00897EBE">
        <w:tc>
          <w:tcPr>
            <w:tcW w:w="7372"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Полдник</w:t>
            </w:r>
          </w:p>
        </w:tc>
        <w:tc>
          <w:tcPr>
            <w:tcW w:w="354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p>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15.15-15.25</w:t>
            </w:r>
          </w:p>
          <w:p w:rsidR="008369F5" w:rsidRPr="00CA6806" w:rsidRDefault="008369F5" w:rsidP="00897EBE">
            <w:pPr>
              <w:pStyle w:val="af"/>
              <w:rPr>
                <w:rFonts w:ascii="Times New Roman" w:hAnsi="Times New Roman" w:cs="Times New Roman"/>
                <w:sz w:val="24"/>
                <w:szCs w:val="24"/>
              </w:rPr>
            </w:pPr>
          </w:p>
        </w:tc>
      </w:tr>
      <w:tr w:rsidR="008369F5" w:rsidRPr="00CA6806" w:rsidTr="00897EBE">
        <w:tc>
          <w:tcPr>
            <w:tcW w:w="7372"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Организованная образовательная деятельность</w:t>
            </w:r>
          </w:p>
        </w:tc>
        <w:tc>
          <w:tcPr>
            <w:tcW w:w="354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15.25 — 15.45 (4-5лет)</w:t>
            </w:r>
          </w:p>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15.25 -15.50 (5-6 лет)</w:t>
            </w:r>
          </w:p>
        </w:tc>
      </w:tr>
      <w:tr w:rsidR="008369F5" w:rsidRPr="00CA6806" w:rsidTr="00897EBE">
        <w:tc>
          <w:tcPr>
            <w:tcW w:w="7372"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Игры, самостоятельная деятельность</w:t>
            </w:r>
          </w:p>
        </w:tc>
        <w:tc>
          <w:tcPr>
            <w:tcW w:w="354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15.50-16.15</w:t>
            </w:r>
          </w:p>
          <w:p w:rsidR="008369F5" w:rsidRPr="00CA6806" w:rsidRDefault="008369F5" w:rsidP="00897EBE">
            <w:pPr>
              <w:pStyle w:val="af"/>
              <w:rPr>
                <w:rFonts w:ascii="Times New Roman" w:hAnsi="Times New Roman" w:cs="Times New Roman"/>
                <w:sz w:val="24"/>
                <w:szCs w:val="24"/>
              </w:rPr>
            </w:pPr>
          </w:p>
        </w:tc>
      </w:tr>
      <w:tr w:rsidR="008369F5" w:rsidRPr="00CA6806" w:rsidTr="00897EBE">
        <w:tc>
          <w:tcPr>
            <w:tcW w:w="7372"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Подготовка к прогулке, прогулка</w:t>
            </w:r>
          </w:p>
        </w:tc>
        <w:tc>
          <w:tcPr>
            <w:tcW w:w="354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16.15 -17.00</w:t>
            </w:r>
          </w:p>
          <w:p w:rsidR="008369F5" w:rsidRPr="00CA6806" w:rsidRDefault="008369F5" w:rsidP="00897EBE">
            <w:pPr>
              <w:pStyle w:val="af"/>
              <w:rPr>
                <w:rFonts w:ascii="Times New Roman" w:hAnsi="Times New Roman" w:cs="Times New Roman"/>
                <w:sz w:val="24"/>
                <w:szCs w:val="24"/>
              </w:rPr>
            </w:pPr>
          </w:p>
        </w:tc>
      </w:tr>
      <w:tr w:rsidR="008369F5" w:rsidRPr="00CA6806" w:rsidTr="00897EBE">
        <w:tc>
          <w:tcPr>
            <w:tcW w:w="7372"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Уход домой</w:t>
            </w:r>
          </w:p>
        </w:tc>
        <w:tc>
          <w:tcPr>
            <w:tcW w:w="354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17.00</w:t>
            </w:r>
          </w:p>
          <w:p w:rsidR="008369F5" w:rsidRPr="00CA6806" w:rsidRDefault="008369F5" w:rsidP="00897EBE">
            <w:pPr>
              <w:pStyle w:val="af"/>
              <w:rPr>
                <w:rFonts w:ascii="Times New Roman" w:hAnsi="Times New Roman" w:cs="Times New Roman"/>
                <w:sz w:val="24"/>
                <w:szCs w:val="24"/>
              </w:rPr>
            </w:pPr>
          </w:p>
        </w:tc>
      </w:tr>
    </w:tbl>
    <w:p w:rsidR="008369F5" w:rsidRPr="00CA6806" w:rsidRDefault="008369F5" w:rsidP="00CA6806">
      <w:pPr>
        <w:kinsoku w:val="0"/>
        <w:overflowPunct w:val="0"/>
        <w:autoSpaceDE w:val="0"/>
        <w:autoSpaceDN w:val="0"/>
        <w:adjustRightInd w:val="0"/>
        <w:spacing w:before="18" w:after="0" w:line="240" w:lineRule="auto"/>
        <w:rPr>
          <w:rFonts w:ascii="Times New Roman" w:hAnsi="Times New Roman" w:cs="Times New Roman"/>
          <w:sz w:val="24"/>
          <w:szCs w:val="24"/>
        </w:rPr>
      </w:pPr>
      <w:bookmarkStart w:id="5" w:name="_GoBack"/>
      <w:bookmarkEnd w:id="5"/>
    </w:p>
    <w:p w:rsidR="008369F5" w:rsidRPr="00CA6806" w:rsidRDefault="008369F5" w:rsidP="008369F5">
      <w:pPr>
        <w:kinsoku w:val="0"/>
        <w:overflowPunct w:val="0"/>
        <w:autoSpaceDE w:val="0"/>
        <w:autoSpaceDN w:val="0"/>
        <w:adjustRightInd w:val="0"/>
        <w:spacing w:before="10" w:after="0" w:line="240" w:lineRule="auto"/>
        <w:rPr>
          <w:rFonts w:ascii="Times New Roman" w:hAnsi="Times New Roman" w:cs="Times New Roman"/>
          <w:b/>
          <w:bCs/>
          <w:i/>
          <w:iCs/>
          <w:sz w:val="24"/>
          <w:szCs w:val="24"/>
        </w:rPr>
      </w:pPr>
    </w:p>
    <w:p w:rsidR="008369F5" w:rsidRPr="00CA6806" w:rsidRDefault="008369F5" w:rsidP="008369F5">
      <w:pPr>
        <w:kinsoku w:val="0"/>
        <w:overflowPunct w:val="0"/>
        <w:autoSpaceDE w:val="0"/>
        <w:autoSpaceDN w:val="0"/>
        <w:adjustRightInd w:val="0"/>
        <w:spacing w:after="0" w:line="240" w:lineRule="auto"/>
        <w:ind w:left="43"/>
        <w:rPr>
          <w:rFonts w:ascii="Times New Roman" w:hAnsi="Times New Roman" w:cs="Times New Roman"/>
          <w:b/>
          <w:bCs/>
          <w:i/>
          <w:iCs/>
          <w:spacing w:val="-1"/>
          <w:sz w:val="24"/>
          <w:szCs w:val="24"/>
        </w:rPr>
      </w:pPr>
      <w:r w:rsidRPr="00CA6806">
        <w:rPr>
          <w:rFonts w:ascii="Times New Roman" w:hAnsi="Times New Roman" w:cs="Times New Roman"/>
          <w:b/>
          <w:bCs/>
          <w:i/>
          <w:iCs/>
          <w:sz w:val="24"/>
          <w:szCs w:val="24"/>
        </w:rPr>
        <w:t xml:space="preserve">Режим дня для </w:t>
      </w:r>
      <w:r w:rsidRPr="00CA6806">
        <w:rPr>
          <w:rFonts w:ascii="Times New Roman" w:hAnsi="Times New Roman" w:cs="Times New Roman"/>
          <w:b/>
          <w:bCs/>
          <w:i/>
          <w:iCs/>
          <w:spacing w:val="-1"/>
          <w:sz w:val="24"/>
          <w:szCs w:val="24"/>
        </w:rPr>
        <w:t xml:space="preserve">детей </w:t>
      </w:r>
      <w:r w:rsidRPr="00CA6806">
        <w:rPr>
          <w:rFonts w:ascii="Times New Roman" w:hAnsi="Times New Roman" w:cs="Times New Roman"/>
          <w:b/>
          <w:bCs/>
          <w:i/>
          <w:iCs/>
          <w:sz w:val="24"/>
          <w:szCs w:val="24"/>
        </w:rPr>
        <w:t xml:space="preserve">дошкольного </w:t>
      </w:r>
      <w:r w:rsidRPr="00CA6806">
        <w:rPr>
          <w:rFonts w:ascii="Times New Roman" w:hAnsi="Times New Roman" w:cs="Times New Roman"/>
          <w:b/>
          <w:bCs/>
          <w:i/>
          <w:iCs/>
          <w:spacing w:val="-1"/>
          <w:sz w:val="24"/>
          <w:szCs w:val="24"/>
        </w:rPr>
        <w:t>возраста (летний период)</w:t>
      </w:r>
    </w:p>
    <w:p w:rsidR="008369F5" w:rsidRPr="00CA6806" w:rsidRDefault="008369F5" w:rsidP="008369F5">
      <w:pPr>
        <w:kinsoku w:val="0"/>
        <w:overflowPunct w:val="0"/>
        <w:autoSpaceDE w:val="0"/>
        <w:autoSpaceDN w:val="0"/>
        <w:adjustRightInd w:val="0"/>
        <w:spacing w:after="0" w:line="240" w:lineRule="auto"/>
        <w:ind w:left="43"/>
        <w:rPr>
          <w:rFonts w:ascii="Times New Roman" w:hAnsi="Times New Roman" w:cs="Times New Roman"/>
          <w:sz w:val="24"/>
          <w:szCs w:val="24"/>
        </w:rPr>
      </w:pPr>
    </w:p>
    <w:tbl>
      <w:tblPr>
        <w:tblW w:w="10916" w:type="dxa"/>
        <w:tblInd w:w="-8" w:type="dxa"/>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7372"/>
        <w:gridCol w:w="3544"/>
      </w:tblGrid>
      <w:tr w:rsidR="008369F5" w:rsidRPr="00CA6806" w:rsidTr="00897EBE">
        <w:tc>
          <w:tcPr>
            <w:tcW w:w="7372" w:type="dxa"/>
            <w:tcBorders>
              <w:top w:val="single" w:sz="2" w:space="0" w:color="000001"/>
              <w:bottom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jc w:val="center"/>
              <w:rPr>
                <w:rFonts w:ascii="Times New Roman" w:hAnsi="Times New Roman" w:cs="Times New Roman"/>
                <w:sz w:val="24"/>
                <w:szCs w:val="24"/>
              </w:rPr>
            </w:pPr>
            <w:r w:rsidRPr="00CA6806">
              <w:rPr>
                <w:rFonts w:ascii="Times New Roman" w:hAnsi="Times New Roman" w:cs="Times New Roman"/>
                <w:sz w:val="24"/>
                <w:szCs w:val="24"/>
              </w:rPr>
              <w:t>Режимные моменты</w:t>
            </w:r>
          </w:p>
        </w:tc>
        <w:tc>
          <w:tcPr>
            <w:tcW w:w="354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jc w:val="center"/>
              <w:rPr>
                <w:rFonts w:ascii="Times New Roman" w:hAnsi="Times New Roman" w:cs="Times New Roman"/>
                <w:sz w:val="24"/>
                <w:szCs w:val="24"/>
              </w:rPr>
            </w:pPr>
            <w:r w:rsidRPr="00CA6806">
              <w:rPr>
                <w:rFonts w:ascii="Times New Roman" w:hAnsi="Times New Roman" w:cs="Times New Roman"/>
                <w:sz w:val="24"/>
                <w:szCs w:val="24"/>
              </w:rPr>
              <w:t>Время</w:t>
            </w:r>
          </w:p>
        </w:tc>
      </w:tr>
      <w:tr w:rsidR="008369F5" w:rsidRPr="00CA6806" w:rsidTr="00897EBE">
        <w:tc>
          <w:tcPr>
            <w:tcW w:w="7372"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proofErr w:type="gramStart"/>
            <w:r w:rsidRPr="00CA6806">
              <w:rPr>
                <w:rFonts w:ascii="Times New Roman" w:hAnsi="Times New Roman" w:cs="Times New Roman"/>
                <w:sz w:val="24"/>
                <w:szCs w:val="24"/>
              </w:rPr>
              <w:t>Прием,  самостоятельная</w:t>
            </w:r>
            <w:proofErr w:type="gramEnd"/>
            <w:r w:rsidRPr="00CA6806">
              <w:rPr>
                <w:rFonts w:ascii="Times New Roman" w:hAnsi="Times New Roman" w:cs="Times New Roman"/>
                <w:sz w:val="24"/>
                <w:szCs w:val="24"/>
              </w:rPr>
              <w:t xml:space="preserve"> игровая деятельность, индивидуальная коррекционная работа</w:t>
            </w:r>
          </w:p>
        </w:tc>
        <w:tc>
          <w:tcPr>
            <w:tcW w:w="354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jc w:val="center"/>
              <w:rPr>
                <w:rFonts w:ascii="Times New Roman" w:hAnsi="Times New Roman" w:cs="Times New Roman"/>
                <w:sz w:val="24"/>
                <w:szCs w:val="24"/>
              </w:rPr>
            </w:pPr>
            <w:r w:rsidRPr="00CA6806">
              <w:rPr>
                <w:rFonts w:ascii="Times New Roman" w:hAnsi="Times New Roman" w:cs="Times New Roman"/>
                <w:sz w:val="24"/>
                <w:szCs w:val="24"/>
              </w:rPr>
              <w:t>8.00-8.45</w:t>
            </w:r>
          </w:p>
          <w:p w:rsidR="008369F5" w:rsidRPr="00CA6806" w:rsidRDefault="008369F5" w:rsidP="00897EBE">
            <w:pPr>
              <w:pStyle w:val="af"/>
              <w:jc w:val="center"/>
              <w:rPr>
                <w:rFonts w:ascii="Times New Roman" w:hAnsi="Times New Roman" w:cs="Times New Roman"/>
                <w:sz w:val="24"/>
                <w:szCs w:val="24"/>
              </w:rPr>
            </w:pPr>
          </w:p>
        </w:tc>
      </w:tr>
      <w:tr w:rsidR="008369F5" w:rsidRPr="00CA6806" w:rsidTr="00897EBE">
        <w:tc>
          <w:tcPr>
            <w:tcW w:w="7372"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Утренняя гимнастика</w:t>
            </w:r>
          </w:p>
        </w:tc>
        <w:tc>
          <w:tcPr>
            <w:tcW w:w="354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jc w:val="center"/>
              <w:rPr>
                <w:rFonts w:ascii="Times New Roman" w:hAnsi="Times New Roman" w:cs="Times New Roman"/>
                <w:sz w:val="24"/>
                <w:szCs w:val="24"/>
              </w:rPr>
            </w:pPr>
            <w:r w:rsidRPr="00CA6806">
              <w:rPr>
                <w:rFonts w:ascii="Times New Roman" w:hAnsi="Times New Roman" w:cs="Times New Roman"/>
                <w:sz w:val="24"/>
                <w:szCs w:val="24"/>
              </w:rPr>
              <w:t>8.45-8.55</w:t>
            </w:r>
          </w:p>
        </w:tc>
      </w:tr>
      <w:tr w:rsidR="008369F5" w:rsidRPr="00CA6806" w:rsidTr="00897EBE">
        <w:tc>
          <w:tcPr>
            <w:tcW w:w="7372"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xml:space="preserve">Подготовка к завтраку Воспитание культурно-гигиенических навыков. </w:t>
            </w:r>
          </w:p>
          <w:p w:rsidR="008369F5" w:rsidRPr="00CA6806" w:rsidRDefault="008369F5" w:rsidP="00897EBE">
            <w:pPr>
              <w:pStyle w:val="af"/>
              <w:rPr>
                <w:rFonts w:ascii="Times New Roman" w:hAnsi="Times New Roman" w:cs="Times New Roman"/>
                <w:sz w:val="24"/>
                <w:szCs w:val="24"/>
              </w:rPr>
            </w:pPr>
          </w:p>
        </w:tc>
        <w:tc>
          <w:tcPr>
            <w:tcW w:w="354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jc w:val="center"/>
              <w:rPr>
                <w:rFonts w:ascii="Times New Roman" w:hAnsi="Times New Roman" w:cs="Times New Roman"/>
                <w:sz w:val="24"/>
                <w:szCs w:val="24"/>
              </w:rPr>
            </w:pPr>
            <w:r w:rsidRPr="00CA6806">
              <w:rPr>
                <w:rFonts w:ascii="Times New Roman" w:hAnsi="Times New Roman" w:cs="Times New Roman"/>
                <w:sz w:val="24"/>
                <w:szCs w:val="24"/>
              </w:rPr>
              <w:t>8.55-9.05</w:t>
            </w:r>
          </w:p>
          <w:p w:rsidR="008369F5" w:rsidRPr="00CA6806" w:rsidRDefault="008369F5" w:rsidP="00897EBE">
            <w:pPr>
              <w:pStyle w:val="af"/>
              <w:jc w:val="center"/>
              <w:rPr>
                <w:rFonts w:ascii="Times New Roman" w:hAnsi="Times New Roman" w:cs="Times New Roman"/>
                <w:sz w:val="24"/>
                <w:szCs w:val="24"/>
              </w:rPr>
            </w:pPr>
          </w:p>
        </w:tc>
      </w:tr>
      <w:tr w:rsidR="008369F5" w:rsidRPr="00CA6806" w:rsidTr="00897EBE">
        <w:tc>
          <w:tcPr>
            <w:tcW w:w="7372"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Завтрак. Сформировать умение правильно держать столовые приборы, обучение культуре еды.</w:t>
            </w:r>
          </w:p>
        </w:tc>
        <w:tc>
          <w:tcPr>
            <w:tcW w:w="354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jc w:val="center"/>
              <w:rPr>
                <w:rFonts w:ascii="Times New Roman" w:hAnsi="Times New Roman" w:cs="Times New Roman"/>
                <w:sz w:val="24"/>
                <w:szCs w:val="24"/>
              </w:rPr>
            </w:pPr>
            <w:r w:rsidRPr="00CA6806">
              <w:rPr>
                <w:rFonts w:ascii="Times New Roman" w:hAnsi="Times New Roman" w:cs="Times New Roman"/>
                <w:sz w:val="24"/>
                <w:szCs w:val="24"/>
              </w:rPr>
              <w:t>9.05 -9.25</w:t>
            </w:r>
          </w:p>
          <w:p w:rsidR="008369F5" w:rsidRPr="00CA6806" w:rsidRDefault="008369F5" w:rsidP="00897EBE">
            <w:pPr>
              <w:pStyle w:val="af"/>
              <w:jc w:val="center"/>
              <w:rPr>
                <w:rFonts w:ascii="Times New Roman" w:hAnsi="Times New Roman" w:cs="Times New Roman"/>
                <w:sz w:val="24"/>
                <w:szCs w:val="24"/>
              </w:rPr>
            </w:pPr>
          </w:p>
        </w:tc>
      </w:tr>
      <w:tr w:rsidR="008369F5" w:rsidRPr="00CA6806" w:rsidTr="00897EBE">
        <w:tc>
          <w:tcPr>
            <w:tcW w:w="7372"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Подготовка к прогулке, прогулка (организованная образовательная деятельность, двигательная активность, игры, наблюдения, труд)</w:t>
            </w:r>
          </w:p>
        </w:tc>
        <w:tc>
          <w:tcPr>
            <w:tcW w:w="354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jc w:val="center"/>
              <w:rPr>
                <w:rFonts w:ascii="Times New Roman" w:hAnsi="Times New Roman" w:cs="Times New Roman"/>
                <w:sz w:val="24"/>
                <w:szCs w:val="24"/>
              </w:rPr>
            </w:pPr>
            <w:r w:rsidRPr="00CA6806">
              <w:rPr>
                <w:rFonts w:ascii="Times New Roman" w:hAnsi="Times New Roman" w:cs="Times New Roman"/>
                <w:sz w:val="24"/>
                <w:szCs w:val="24"/>
              </w:rPr>
              <w:t>9.25 –11.50</w:t>
            </w:r>
          </w:p>
        </w:tc>
      </w:tr>
      <w:tr w:rsidR="008369F5" w:rsidRPr="00CA6806" w:rsidTr="00897EBE">
        <w:tc>
          <w:tcPr>
            <w:tcW w:w="7372"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Возвращение с прогулки. Закаливающие и гигиенические процедуры</w:t>
            </w:r>
          </w:p>
        </w:tc>
        <w:tc>
          <w:tcPr>
            <w:tcW w:w="354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jc w:val="center"/>
              <w:rPr>
                <w:rFonts w:ascii="Times New Roman" w:hAnsi="Times New Roman" w:cs="Times New Roman"/>
                <w:sz w:val="24"/>
                <w:szCs w:val="24"/>
              </w:rPr>
            </w:pPr>
          </w:p>
          <w:p w:rsidR="008369F5" w:rsidRPr="00CA6806" w:rsidRDefault="008369F5" w:rsidP="00897EBE">
            <w:pPr>
              <w:pStyle w:val="af"/>
              <w:jc w:val="center"/>
              <w:rPr>
                <w:rFonts w:ascii="Times New Roman" w:hAnsi="Times New Roman" w:cs="Times New Roman"/>
                <w:sz w:val="24"/>
                <w:szCs w:val="24"/>
              </w:rPr>
            </w:pPr>
            <w:r w:rsidRPr="00CA6806">
              <w:rPr>
                <w:rFonts w:ascii="Times New Roman" w:hAnsi="Times New Roman" w:cs="Times New Roman"/>
                <w:sz w:val="24"/>
                <w:szCs w:val="24"/>
              </w:rPr>
              <w:t>11.50-12.00</w:t>
            </w:r>
          </w:p>
        </w:tc>
      </w:tr>
      <w:tr w:rsidR="008369F5" w:rsidRPr="00CA6806" w:rsidTr="00897EBE">
        <w:tc>
          <w:tcPr>
            <w:tcW w:w="7372"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Подготовка к обеду (воспитание культурно-</w:t>
            </w:r>
          </w:p>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гигиенических навыков) Обед: воспитание культуры еды</w:t>
            </w:r>
          </w:p>
        </w:tc>
        <w:tc>
          <w:tcPr>
            <w:tcW w:w="354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jc w:val="center"/>
              <w:rPr>
                <w:rFonts w:ascii="Times New Roman" w:hAnsi="Times New Roman" w:cs="Times New Roman"/>
                <w:sz w:val="24"/>
                <w:szCs w:val="24"/>
              </w:rPr>
            </w:pPr>
          </w:p>
          <w:p w:rsidR="008369F5" w:rsidRPr="00CA6806" w:rsidRDefault="008369F5" w:rsidP="00897EBE">
            <w:pPr>
              <w:pStyle w:val="af"/>
              <w:jc w:val="center"/>
              <w:rPr>
                <w:rFonts w:ascii="Times New Roman" w:hAnsi="Times New Roman" w:cs="Times New Roman"/>
                <w:sz w:val="24"/>
                <w:szCs w:val="24"/>
              </w:rPr>
            </w:pPr>
            <w:r w:rsidRPr="00CA6806">
              <w:rPr>
                <w:rFonts w:ascii="Times New Roman" w:hAnsi="Times New Roman" w:cs="Times New Roman"/>
                <w:sz w:val="24"/>
                <w:szCs w:val="24"/>
              </w:rPr>
              <w:t>12.00-12.30</w:t>
            </w:r>
          </w:p>
        </w:tc>
      </w:tr>
      <w:tr w:rsidR="008369F5" w:rsidRPr="00CA6806" w:rsidTr="00897EBE">
        <w:tc>
          <w:tcPr>
            <w:tcW w:w="7372"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Подготовка ко сну, Чтение произведений художественной литературы. дневной сон</w:t>
            </w:r>
          </w:p>
        </w:tc>
        <w:tc>
          <w:tcPr>
            <w:tcW w:w="354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jc w:val="center"/>
              <w:rPr>
                <w:rFonts w:ascii="Times New Roman" w:hAnsi="Times New Roman" w:cs="Times New Roman"/>
                <w:sz w:val="24"/>
                <w:szCs w:val="24"/>
              </w:rPr>
            </w:pPr>
          </w:p>
          <w:p w:rsidR="008369F5" w:rsidRPr="00CA6806" w:rsidRDefault="008369F5" w:rsidP="00897EBE">
            <w:pPr>
              <w:pStyle w:val="af"/>
              <w:jc w:val="center"/>
              <w:rPr>
                <w:rFonts w:ascii="Times New Roman" w:hAnsi="Times New Roman" w:cs="Times New Roman"/>
                <w:sz w:val="24"/>
                <w:szCs w:val="24"/>
              </w:rPr>
            </w:pPr>
            <w:r w:rsidRPr="00CA6806">
              <w:rPr>
                <w:rFonts w:ascii="Times New Roman" w:hAnsi="Times New Roman" w:cs="Times New Roman"/>
                <w:sz w:val="24"/>
                <w:szCs w:val="24"/>
              </w:rPr>
              <w:t>12.30-15.15</w:t>
            </w:r>
          </w:p>
          <w:p w:rsidR="008369F5" w:rsidRPr="00CA6806" w:rsidRDefault="008369F5" w:rsidP="00897EBE">
            <w:pPr>
              <w:pStyle w:val="af"/>
              <w:jc w:val="center"/>
              <w:rPr>
                <w:rFonts w:ascii="Times New Roman" w:hAnsi="Times New Roman" w:cs="Times New Roman"/>
                <w:sz w:val="24"/>
                <w:szCs w:val="24"/>
              </w:rPr>
            </w:pPr>
          </w:p>
        </w:tc>
      </w:tr>
      <w:tr w:rsidR="008369F5" w:rsidRPr="00CA6806" w:rsidTr="00897EBE">
        <w:tc>
          <w:tcPr>
            <w:tcW w:w="7372"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 xml:space="preserve">Подъем, бодрящая гимнастика, закаливающие мероприятия, </w:t>
            </w:r>
          </w:p>
        </w:tc>
        <w:tc>
          <w:tcPr>
            <w:tcW w:w="354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p>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15.15-15.25</w:t>
            </w:r>
          </w:p>
          <w:p w:rsidR="008369F5" w:rsidRPr="00CA6806" w:rsidRDefault="008369F5" w:rsidP="00897EBE">
            <w:pPr>
              <w:pStyle w:val="af"/>
              <w:rPr>
                <w:rFonts w:ascii="Times New Roman" w:hAnsi="Times New Roman" w:cs="Times New Roman"/>
                <w:sz w:val="24"/>
                <w:szCs w:val="24"/>
              </w:rPr>
            </w:pPr>
          </w:p>
        </w:tc>
      </w:tr>
      <w:tr w:rsidR="008369F5" w:rsidRPr="00CA6806" w:rsidTr="00897EBE">
        <w:tc>
          <w:tcPr>
            <w:tcW w:w="7372"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Полдник</w:t>
            </w:r>
          </w:p>
        </w:tc>
        <w:tc>
          <w:tcPr>
            <w:tcW w:w="354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p>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15.25-15.40</w:t>
            </w:r>
          </w:p>
          <w:p w:rsidR="008369F5" w:rsidRPr="00CA6806" w:rsidRDefault="008369F5" w:rsidP="00897EBE">
            <w:pPr>
              <w:pStyle w:val="af"/>
              <w:rPr>
                <w:rFonts w:ascii="Times New Roman" w:hAnsi="Times New Roman" w:cs="Times New Roman"/>
                <w:sz w:val="24"/>
                <w:szCs w:val="24"/>
              </w:rPr>
            </w:pPr>
          </w:p>
        </w:tc>
      </w:tr>
      <w:tr w:rsidR="008369F5" w:rsidRPr="00CA6806" w:rsidTr="00897EBE">
        <w:tc>
          <w:tcPr>
            <w:tcW w:w="7372"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Сюжетно-ролевые, настольно-печатные,</w:t>
            </w:r>
          </w:p>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строительные игры. Театрализованная деятельность.</w:t>
            </w:r>
          </w:p>
        </w:tc>
        <w:tc>
          <w:tcPr>
            <w:tcW w:w="354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15.40— 16.00</w:t>
            </w:r>
          </w:p>
        </w:tc>
      </w:tr>
      <w:tr w:rsidR="008369F5" w:rsidRPr="00CA6806" w:rsidTr="00897EBE">
        <w:tc>
          <w:tcPr>
            <w:tcW w:w="7372"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Подготовка к прогулке, прогулка</w:t>
            </w:r>
          </w:p>
        </w:tc>
        <w:tc>
          <w:tcPr>
            <w:tcW w:w="354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16.00 -17.00</w:t>
            </w:r>
          </w:p>
          <w:p w:rsidR="008369F5" w:rsidRPr="00CA6806" w:rsidRDefault="008369F5" w:rsidP="00897EBE">
            <w:pPr>
              <w:pStyle w:val="af"/>
              <w:rPr>
                <w:rFonts w:ascii="Times New Roman" w:hAnsi="Times New Roman" w:cs="Times New Roman"/>
                <w:sz w:val="24"/>
                <w:szCs w:val="24"/>
              </w:rPr>
            </w:pPr>
          </w:p>
        </w:tc>
      </w:tr>
      <w:tr w:rsidR="008369F5" w:rsidRPr="00CA6806" w:rsidTr="00897EBE">
        <w:tc>
          <w:tcPr>
            <w:tcW w:w="7372"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Уход домой</w:t>
            </w:r>
          </w:p>
        </w:tc>
        <w:tc>
          <w:tcPr>
            <w:tcW w:w="354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17.00</w:t>
            </w:r>
          </w:p>
          <w:p w:rsidR="008369F5" w:rsidRPr="00CA6806" w:rsidRDefault="008369F5" w:rsidP="00897EBE">
            <w:pPr>
              <w:pStyle w:val="af"/>
              <w:rPr>
                <w:rFonts w:ascii="Times New Roman" w:hAnsi="Times New Roman" w:cs="Times New Roman"/>
                <w:sz w:val="24"/>
                <w:szCs w:val="24"/>
              </w:rPr>
            </w:pPr>
          </w:p>
        </w:tc>
      </w:tr>
    </w:tbl>
    <w:p w:rsidR="008369F5" w:rsidRPr="00CA6806" w:rsidRDefault="008369F5" w:rsidP="008369F5">
      <w:pPr>
        <w:kinsoku w:val="0"/>
        <w:overflowPunct w:val="0"/>
        <w:autoSpaceDE w:val="0"/>
        <w:autoSpaceDN w:val="0"/>
        <w:adjustRightInd w:val="0"/>
        <w:spacing w:after="0" w:line="367" w:lineRule="exact"/>
        <w:rPr>
          <w:rFonts w:ascii="Times New Roman" w:hAnsi="Times New Roman" w:cs="Times New Roman"/>
          <w:sz w:val="24"/>
          <w:szCs w:val="24"/>
        </w:rPr>
      </w:pPr>
    </w:p>
    <w:p w:rsidR="008369F5" w:rsidRPr="00CA6806" w:rsidRDefault="008369F5" w:rsidP="008369F5">
      <w:pPr>
        <w:kinsoku w:val="0"/>
        <w:overflowPunct w:val="0"/>
        <w:autoSpaceDE w:val="0"/>
        <w:autoSpaceDN w:val="0"/>
        <w:adjustRightInd w:val="0"/>
        <w:spacing w:after="0" w:line="367" w:lineRule="exact"/>
        <w:rPr>
          <w:rFonts w:ascii="Times New Roman" w:hAnsi="Times New Roman" w:cs="Times New Roman"/>
          <w:sz w:val="24"/>
          <w:szCs w:val="24"/>
        </w:rPr>
      </w:pPr>
    </w:p>
    <w:p w:rsidR="008369F5" w:rsidRPr="00CA6806" w:rsidRDefault="008369F5" w:rsidP="008369F5">
      <w:pPr>
        <w:kinsoku w:val="0"/>
        <w:overflowPunct w:val="0"/>
        <w:autoSpaceDE w:val="0"/>
        <w:autoSpaceDN w:val="0"/>
        <w:adjustRightInd w:val="0"/>
        <w:spacing w:after="0" w:line="367" w:lineRule="exact"/>
        <w:rPr>
          <w:rFonts w:ascii="Times New Roman" w:hAnsi="Times New Roman" w:cs="Times New Roman"/>
          <w:sz w:val="24"/>
          <w:szCs w:val="24"/>
        </w:rPr>
      </w:pPr>
    </w:p>
    <w:p w:rsidR="008369F5" w:rsidRPr="00CA6806" w:rsidRDefault="008369F5" w:rsidP="008369F5">
      <w:pPr>
        <w:kinsoku w:val="0"/>
        <w:overflowPunct w:val="0"/>
        <w:autoSpaceDE w:val="0"/>
        <w:autoSpaceDN w:val="0"/>
        <w:adjustRightInd w:val="0"/>
        <w:spacing w:after="0" w:line="367" w:lineRule="exact"/>
        <w:rPr>
          <w:rFonts w:ascii="Times New Roman" w:hAnsi="Times New Roman" w:cs="Times New Roman"/>
          <w:sz w:val="24"/>
          <w:szCs w:val="24"/>
        </w:rPr>
      </w:pPr>
    </w:p>
    <w:p w:rsidR="008369F5" w:rsidRPr="00CA6806" w:rsidRDefault="008369F5" w:rsidP="008369F5">
      <w:pPr>
        <w:pStyle w:val="a4"/>
        <w:rPr>
          <w:rFonts w:ascii="Times New Roman" w:hAnsi="Times New Roman" w:cs="Times New Roman"/>
          <w:b/>
          <w:bCs/>
          <w:i/>
          <w:iCs/>
          <w:sz w:val="24"/>
          <w:szCs w:val="24"/>
        </w:rPr>
      </w:pPr>
      <w:r w:rsidRPr="00CA6806">
        <w:rPr>
          <w:rFonts w:ascii="Times New Roman" w:hAnsi="Times New Roman" w:cs="Times New Roman"/>
          <w:b/>
          <w:bCs/>
          <w:i/>
          <w:iCs/>
          <w:sz w:val="24"/>
          <w:szCs w:val="24"/>
        </w:rPr>
        <w:t>Режим дня для детей младшего возраста (холодный период)</w:t>
      </w:r>
    </w:p>
    <w:p w:rsidR="008369F5" w:rsidRPr="00CA6806" w:rsidRDefault="008369F5" w:rsidP="008369F5">
      <w:pPr>
        <w:pStyle w:val="a4"/>
        <w:rPr>
          <w:rFonts w:ascii="Times New Roman" w:hAnsi="Times New Roman" w:cs="Times New Roman"/>
          <w:b/>
          <w:bCs/>
          <w:i/>
          <w:iCs/>
          <w:sz w:val="24"/>
          <w:szCs w:val="24"/>
        </w:rPr>
      </w:pPr>
    </w:p>
    <w:p w:rsidR="008369F5" w:rsidRPr="00CA6806" w:rsidRDefault="008369F5" w:rsidP="008369F5">
      <w:pPr>
        <w:pStyle w:val="a4"/>
        <w:rPr>
          <w:rFonts w:ascii="Times New Roman" w:hAnsi="Times New Roman" w:cs="Times New Roman"/>
          <w:b/>
          <w:bCs/>
          <w:i/>
          <w:iCs/>
          <w:sz w:val="24"/>
          <w:szCs w:val="24"/>
        </w:rPr>
      </w:pPr>
    </w:p>
    <w:p w:rsidR="008369F5" w:rsidRPr="00CA6806" w:rsidRDefault="008369F5" w:rsidP="008369F5">
      <w:pPr>
        <w:pStyle w:val="a4"/>
        <w:rPr>
          <w:rFonts w:ascii="Times New Roman" w:hAnsi="Times New Roman" w:cs="Times New Roman"/>
          <w:sz w:val="24"/>
          <w:szCs w:val="24"/>
        </w:rPr>
      </w:pPr>
    </w:p>
    <w:tbl>
      <w:tblPr>
        <w:tblW w:w="10856" w:type="dxa"/>
        <w:tblInd w:w="-8" w:type="dxa"/>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7331"/>
        <w:gridCol w:w="3525"/>
      </w:tblGrid>
      <w:tr w:rsidR="008369F5" w:rsidRPr="00CA6806" w:rsidTr="00897EBE">
        <w:trPr>
          <w:trHeight w:val="294"/>
        </w:trPr>
        <w:tc>
          <w:tcPr>
            <w:tcW w:w="7331" w:type="dxa"/>
            <w:tcBorders>
              <w:top w:val="single" w:sz="2" w:space="0" w:color="000001"/>
              <w:bottom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jc w:val="center"/>
              <w:rPr>
                <w:rFonts w:ascii="Times New Roman" w:hAnsi="Times New Roman" w:cs="Times New Roman"/>
                <w:sz w:val="24"/>
                <w:szCs w:val="24"/>
              </w:rPr>
            </w:pPr>
            <w:r w:rsidRPr="00CA6806">
              <w:rPr>
                <w:rFonts w:ascii="Times New Roman" w:hAnsi="Times New Roman" w:cs="Times New Roman"/>
                <w:sz w:val="24"/>
                <w:szCs w:val="24"/>
              </w:rPr>
              <w:t>Режимные моменты</w:t>
            </w:r>
          </w:p>
        </w:tc>
        <w:tc>
          <w:tcPr>
            <w:tcW w:w="352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jc w:val="center"/>
              <w:rPr>
                <w:rFonts w:ascii="Times New Roman" w:hAnsi="Times New Roman" w:cs="Times New Roman"/>
                <w:sz w:val="24"/>
                <w:szCs w:val="24"/>
              </w:rPr>
            </w:pPr>
            <w:r w:rsidRPr="00CA6806">
              <w:rPr>
                <w:rFonts w:ascii="Times New Roman" w:hAnsi="Times New Roman" w:cs="Times New Roman"/>
                <w:sz w:val="24"/>
                <w:szCs w:val="24"/>
              </w:rPr>
              <w:t>Время</w:t>
            </w:r>
          </w:p>
        </w:tc>
      </w:tr>
      <w:tr w:rsidR="008369F5" w:rsidRPr="00CA6806" w:rsidTr="00897EBE">
        <w:trPr>
          <w:trHeight w:val="588"/>
        </w:trPr>
        <w:tc>
          <w:tcPr>
            <w:tcW w:w="7331"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Прием, осмотр детей, самостоятельная игровая деятельность, беседы с детьми</w:t>
            </w:r>
          </w:p>
        </w:tc>
        <w:tc>
          <w:tcPr>
            <w:tcW w:w="3525"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jc w:val="center"/>
              <w:rPr>
                <w:rFonts w:ascii="Times New Roman" w:hAnsi="Times New Roman" w:cs="Times New Roman"/>
                <w:sz w:val="24"/>
                <w:szCs w:val="24"/>
              </w:rPr>
            </w:pPr>
            <w:r w:rsidRPr="00CA6806">
              <w:rPr>
                <w:rFonts w:ascii="Times New Roman" w:hAnsi="Times New Roman" w:cs="Times New Roman"/>
                <w:sz w:val="24"/>
                <w:szCs w:val="24"/>
              </w:rPr>
              <w:t>8.00-8.40</w:t>
            </w:r>
          </w:p>
          <w:p w:rsidR="008369F5" w:rsidRPr="00CA6806" w:rsidRDefault="008369F5" w:rsidP="00897EBE">
            <w:pPr>
              <w:pStyle w:val="af"/>
              <w:jc w:val="center"/>
              <w:rPr>
                <w:rFonts w:ascii="Times New Roman" w:hAnsi="Times New Roman" w:cs="Times New Roman"/>
                <w:sz w:val="24"/>
                <w:szCs w:val="24"/>
              </w:rPr>
            </w:pPr>
          </w:p>
        </w:tc>
      </w:tr>
      <w:tr w:rsidR="008369F5" w:rsidRPr="00CA6806" w:rsidTr="00897EBE">
        <w:trPr>
          <w:trHeight w:val="448"/>
        </w:trPr>
        <w:tc>
          <w:tcPr>
            <w:tcW w:w="7331"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Утренняя гимнастика</w:t>
            </w:r>
          </w:p>
        </w:tc>
        <w:tc>
          <w:tcPr>
            <w:tcW w:w="3525"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jc w:val="center"/>
              <w:rPr>
                <w:rFonts w:ascii="Times New Roman" w:hAnsi="Times New Roman" w:cs="Times New Roman"/>
                <w:sz w:val="24"/>
                <w:szCs w:val="24"/>
              </w:rPr>
            </w:pPr>
            <w:r w:rsidRPr="00CA6806">
              <w:rPr>
                <w:rFonts w:ascii="Times New Roman" w:hAnsi="Times New Roman" w:cs="Times New Roman"/>
                <w:sz w:val="24"/>
                <w:szCs w:val="24"/>
              </w:rPr>
              <w:t>8.40-8.50</w:t>
            </w:r>
          </w:p>
          <w:p w:rsidR="008369F5" w:rsidRPr="00CA6806" w:rsidRDefault="008369F5" w:rsidP="00897EBE">
            <w:pPr>
              <w:pStyle w:val="af"/>
              <w:jc w:val="center"/>
              <w:rPr>
                <w:rFonts w:ascii="Times New Roman" w:hAnsi="Times New Roman" w:cs="Times New Roman"/>
                <w:sz w:val="24"/>
                <w:szCs w:val="24"/>
              </w:rPr>
            </w:pPr>
          </w:p>
        </w:tc>
      </w:tr>
      <w:tr w:rsidR="008369F5" w:rsidRPr="00CA6806" w:rsidTr="00897EBE">
        <w:trPr>
          <w:trHeight w:val="895"/>
        </w:trPr>
        <w:tc>
          <w:tcPr>
            <w:tcW w:w="7331"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xml:space="preserve">Подготовка к завтраку. Воспитание культурно-гигиенических навыков. </w:t>
            </w:r>
          </w:p>
          <w:p w:rsidR="008369F5" w:rsidRPr="00CA6806" w:rsidRDefault="008369F5" w:rsidP="00897EBE">
            <w:pPr>
              <w:pStyle w:val="af"/>
              <w:rPr>
                <w:rFonts w:ascii="Times New Roman" w:hAnsi="Times New Roman" w:cs="Times New Roman"/>
                <w:sz w:val="24"/>
                <w:szCs w:val="24"/>
              </w:rPr>
            </w:pPr>
          </w:p>
        </w:tc>
        <w:tc>
          <w:tcPr>
            <w:tcW w:w="3525"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jc w:val="center"/>
              <w:rPr>
                <w:rFonts w:ascii="Times New Roman" w:hAnsi="Times New Roman" w:cs="Times New Roman"/>
                <w:sz w:val="24"/>
                <w:szCs w:val="24"/>
              </w:rPr>
            </w:pPr>
            <w:r w:rsidRPr="00CA6806">
              <w:rPr>
                <w:rFonts w:ascii="Times New Roman" w:hAnsi="Times New Roman" w:cs="Times New Roman"/>
                <w:sz w:val="24"/>
                <w:szCs w:val="24"/>
              </w:rPr>
              <w:t>8.50-9.00</w:t>
            </w:r>
          </w:p>
          <w:p w:rsidR="008369F5" w:rsidRPr="00CA6806" w:rsidRDefault="008369F5" w:rsidP="00897EBE">
            <w:pPr>
              <w:pStyle w:val="af"/>
              <w:jc w:val="center"/>
              <w:rPr>
                <w:rFonts w:ascii="Times New Roman" w:hAnsi="Times New Roman" w:cs="Times New Roman"/>
                <w:sz w:val="24"/>
                <w:szCs w:val="24"/>
              </w:rPr>
            </w:pPr>
          </w:p>
        </w:tc>
      </w:tr>
      <w:tr w:rsidR="008369F5" w:rsidRPr="00CA6806" w:rsidTr="00897EBE">
        <w:trPr>
          <w:trHeight w:val="588"/>
        </w:trPr>
        <w:tc>
          <w:tcPr>
            <w:tcW w:w="7331"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lastRenderedPageBreak/>
              <w:t>Завтрак. Сформировать умение правильно держать столовые приборы, обучение культуре еды.</w:t>
            </w:r>
          </w:p>
        </w:tc>
        <w:tc>
          <w:tcPr>
            <w:tcW w:w="3525"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jc w:val="center"/>
              <w:rPr>
                <w:rFonts w:ascii="Times New Roman" w:hAnsi="Times New Roman" w:cs="Times New Roman"/>
                <w:sz w:val="24"/>
                <w:szCs w:val="24"/>
              </w:rPr>
            </w:pPr>
            <w:r w:rsidRPr="00CA6806">
              <w:rPr>
                <w:rFonts w:ascii="Times New Roman" w:hAnsi="Times New Roman" w:cs="Times New Roman"/>
                <w:sz w:val="24"/>
                <w:szCs w:val="24"/>
              </w:rPr>
              <w:t>9.00-9.25</w:t>
            </w:r>
          </w:p>
          <w:p w:rsidR="008369F5" w:rsidRPr="00CA6806" w:rsidRDefault="008369F5" w:rsidP="00897EBE">
            <w:pPr>
              <w:pStyle w:val="af"/>
              <w:jc w:val="center"/>
              <w:rPr>
                <w:rFonts w:ascii="Times New Roman" w:hAnsi="Times New Roman" w:cs="Times New Roman"/>
                <w:sz w:val="24"/>
                <w:szCs w:val="24"/>
              </w:rPr>
            </w:pPr>
          </w:p>
        </w:tc>
      </w:tr>
      <w:tr w:rsidR="008369F5" w:rsidRPr="00CA6806" w:rsidTr="00897EBE">
        <w:trPr>
          <w:trHeight w:val="294"/>
        </w:trPr>
        <w:tc>
          <w:tcPr>
            <w:tcW w:w="7331"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Организованная образовательная деятельность</w:t>
            </w:r>
          </w:p>
        </w:tc>
        <w:tc>
          <w:tcPr>
            <w:tcW w:w="3525"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jc w:val="center"/>
              <w:rPr>
                <w:rFonts w:ascii="Times New Roman" w:hAnsi="Times New Roman" w:cs="Times New Roman"/>
                <w:sz w:val="24"/>
                <w:szCs w:val="24"/>
              </w:rPr>
            </w:pPr>
            <w:r w:rsidRPr="00CA6806">
              <w:rPr>
                <w:rFonts w:ascii="Times New Roman" w:hAnsi="Times New Roman" w:cs="Times New Roman"/>
                <w:sz w:val="24"/>
                <w:szCs w:val="24"/>
              </w:rPr>
              <w:t>9.25 - 9.40</w:t>
            </w:r>
          </w:p>
        </w:tc>
      </w:tr>
      <w:tr w:rsidR="008369F5" w:rsidRPr="00CA6806" w:rsidTr="00897EBE">
        <w:trPr>
          <w:trHeight w:val="518"/>
        </w:trPr>
        <w:tc>
          <w:tcPr>
            <w:tcW w:w="7331"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rPr>
                <w:rFonts w:ascii="Times New Roman" w:hAnsi="Times New Roman" w:cs="Times New Roman"/>
                <w:sz w:val="24"/>
                <w:szCs w:val="24"/>
              </w:rPr>
            </w:pPr>
            <w:r w:rsidRPr="00CA6806">
              <w:rPr>
                <w:rFonts w:ascii="Times New Roman" w:hAnsi="Times New Roman" w:cs="Times New Roman"/>
                <w:sz w:val="24"/>
                <w:szCs w:val="24"/>
              </w:rPr>
              <w:t>Физкультминутки, пальчиковая гимнастика.</w:t>
            </w:r>
          </w:p>
        </w:tc>
        <w:tc>
          <w:tcPr>
            <w:tcW w:w="3525"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jc w:val="center"/>
              <w:rPr>
                <w:rFonts w:ascii="Times New Roman" w:hAnsi="Times New Roman" w:cs="Times New Roman"/>
                <w:sz w:val="24"/>
                <w:szCs w:val="24"/>
              </w:rPr>
            </w:pPr>
            <w:r w:rsidRPr="00CA6806">
              <w:rPr>
                <w:rFonts w:ascii="Times New Roman" w:hAnsi="Times New Roman" w:cs="Times New Roman"/>
                <w:sz w:val="24"/>
                <w:szCs w:val="24"/>
              </w:rPr>
              <w:t>9.40 -9.55</w:t>
            </w:r>
          </w:p>
        </w:tc>
      </w:tr>
      <w:tr w:rsidR="008369F5" w:rsidRPr="00CA6806" w:rsidTr="00897EBE">
        <w:trPr>
          <w:trHeight w:val="532"/>
        </w:trPr>
        <w:tc>
          <w:tcPr>
            <w:tcW w:w="7331"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rPr>
                <w:rFonts w:ascii="Times New Roman" w:hAnsi="Times New Roman" w:cs="Times New Roman"/>
                <w:sz w:val="24"/>
                <w:szCs w:val="24"/>
              </w:rPr>
            </w:pPr>
            <w:r w:rsidRPr="00CA6806">
              <w:rPr>
                <w:rFonts w:ascii="Times New Roman" w:hAnsi="Times New Roman" w:cs="Times New Roman"/>
                <w:sz w:val="24"/>
                <w:szCs w:val="24"/>
              </w:rPr>
              <w:t>Второй завтрак</w:t>
            </w:r>
          </w:p>
        </w:tc>
        <w:tc>
          <w:tcPr>
            <w:tcW w:w="3525"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jc w:val="center"/>
              <w:rPr>
                <w:rFonts w:ascii="Times New Roman" w:hAnsi="Times New Roman" w:cs="Times New Roman"/>
                <w:sz w:val="24"/>
                <w:szCs w:val="24"/>
              </w:rPr>
            </w:pPr>
            <w:r w:rsidRPr="00CA6806">
              <w:rPr>
                <w:rFonts w:ascii="Times New Roman" w:hAnsi="Times New Roman" w:cs="Times New Roman"/>
                <w:sz w:val="24"/>
                <w:szCs w:val="24"/>
              </w:rPr>
              <w:t>9.55 – 10.05</w:t>
            </w:r>
          </w:p>
        </w:tc>
      </w:tr>
      <w:tr w:rsidR="008369F5" w:rsidRPr="00CA6806" w:rsidTr="00897EBE">
        <w:trPr>
          <w:trHeight w:val="588"/>
        </w:trPr>
        <w:tc>
          <w:tcPr>
            <w:tcW w:w="7331"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xml:space="preserve">Подготовка к прогулке, </w:t>
            </w:r>
            <w:proofErr w:type="gramStart"/>
            <w:r w:rsidRPr="00CA6806">
              <w:rPr>
                <w:rFonts w:ascii="Times New Roman" w:hAnsi="Times New Roman" w:cs="Times New Roman"/>
                <w:sz w:val="24"/>
                <w:szCs w:val="24"/>
              </w:rPr>
              <w:t>прогулка  (</w:t>
            </w:r>
            <w:proofErr w:type="gramEnd"/>
            <w:r w:rsidRPr="00CA6806">
              <w:rPr>
                <w:rFonts w:ascii="Times New Roman" w:hAnsi="Times New Roman" w:cs="Times New Roman"/>
                <w:sz w:val="24"/>
                <w:szCs w:val="24"/>
              </w:rPr>
              <w:t>двигательная</w:t>
            </w:r>
          </w:p>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активность, игры, наблюдения, труд)</w:t>
            </w:r>
          </w:p>
        </w:tc>
        <w:tc>
          <w:tcPr>
            <w:tcW w:w="3525"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jc w:val="center"/>
              <w:rPr>
                <w:rFonts w:ascii="Times New Roman" w:hAnsi="Times New Roman" w:cs="Times New Roman"/>
                <w:sz w:val="24"/>
                <w:szCs w:val="24"/>
              </w:rPr>
            </w:pPr>
            <w:r w:rsidRPr="00CA6806">
              <w:rPr>
                <w:rFonts w:ascii="Times New Roman" w:hAnsi="Times New Roman" w:cs="Times New Roman"/>
                <w:sz w:val="24"/>
                <w:szCs w:val="24"/>
              </w:rPr>
              <w:t>10.05-11.40</w:t>
            </w:r>
          </w:p>
        </w:tc>
      </w:tr>
      <w:tr w:rsidR="008369F5" w:rsidRPr="00CA6806" w:rsidTr="00897EBE">
        <w:trPr>
          <w:trHeight w:val="895"/>
        </w:trPr>
        <w:tc>
          <w:tcPr>
            <w:tcW w:w="7331"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Возвращение с прогулки. Подготовка к обеду, воспитание культурно-</w:t>
            </w:r>
          </w:p>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гигиенических навыков</w:t>
            </w:r>
          </w:p>
        </w:tc>
        <w:tc>
          <w:tcPr>
            <w:tcW w:w="3525"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jc w:val="center"/>
              <w:rPr>
                <w:rFonts w:ascii="Times New Roman" w:hAnsi="Times New Roman" w:cs="Times New Roman"/>
                <w:sz w:val="24"/>
                <w:szCs w:val="24"/>
              </w:rPr>
            </w:pPr>
          </w:p>
          <w:p w:rsidR="008369F5" w:rsidRPr="00CA6806" w:rsidRDefault="008369F5" w:rsidP="00897EBE">
            <w:pPr>
              <w:pStyle w:val="af"/>
              <w:jc w:val="center"/>
              <w:rPr>
                <w:rFonts w:ascii="Times New Roman" w:hAnsi="Times New Roman" w:cs="Times New Roman"/>
                <w:sz w:val="24"/>
                <w:szCs w:val="24"/>
              </w:rPr>
            </w:pPr>
            <w:r w:rsidRPr="00CA6806">
              <w:rPr>
                <w:rFonts w:ascii="Times New Roman" w:hAnsi="Times New Roman" w:cs="Times New Roman"/>
                <w:sz w:val="24"/>
                <w:szCs w:val="24"/>
              </w:rPr>
              <w:t>11.40-11.50</w:t>
            </w:r>
          </w:p>
        </w:tc>
      </w:tr>
      <w:tr w:rsidR="008369F5" w:rsidRPr="00CA6806" w:rsidTr="00897EBE">
        <w:trPr>
          <w:trHeight w:val="434"/>
        </w:trPr>
        <w:tc>
          <w:tcPr>
            <w:tcW w:w="7331"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Обед</w:t>
            </w:r>
          </w:p>
        </w:tc>
        <w:tc>
          <w:tcPr>
            <w:tcW w:w="3525"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jc w:val="center"/>
              <w:rPr>
                <w:rFonts w:ascii="Times New Roman" w:hAnsi="Times New Roman" w:cs="Times New Roman"/>
                <w:sz w:val="24"/>
                <w:szCs w:val="24"/>
              </w:rPr>
            </w:pPr>
          </w:p>
          <w:p w:rsidR="008369F5" w:rsidRPr="00CA6806" w:rsidRDefault="008369F5" w:rsidP="00897EBE">
            <w:pPr>
              <w:pStyle w:val="af"/>
              <w:jc w:val="center"/>
              <w:rPr>
                <w:rFonts w:ascii="Times New Roman" w:hAnsi="Times New Roman" w:cs="Times New Roman"/>
                <w:sz w:val="24"/>
                <w:szCs w:val="24"/>
              </w:rPr>
            </w:pPr>
            <w:r w:rsidRPr="00CA6806">
              <w:rPr>
                <w:rFonts w:ascii="Times New Roman" w:hAnsi="Times New Roman" w:cs="Times New Roman"/>
                <w:sz w:val="24"/>
                <w:szCs w:val="24"/>
              </w:rPr>
              <w:t>11.50-12.15</w:t>
            </w:r>
          </w:p>
        </w:tc>
      </w:tr>
      <w:tr w:rsidR="008369F5" w:rsidRPr="00CA6806" w:rsidTr="00897EBE">
        <w:trPr>
          <w:trHeight w:val="671"/>
        </w:trPr>
        <w:tc>
          <w:tcPr>
            <w:tcW w:w="7331"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Подготовка ко сну, Чтение произведений художественной литературы, дневной сон</w:t>
            </w:r>
          </w:p>
        </w:tc>
        <w:tc>
          <w:tcPr>
            <w:tcW w:w="3525"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jc w:val="center"/>
              <w:rPr>
                <w:rFonts w:ascii="Times New Roman" w:hAnsi="Times New Roman" w:cs="Times New Roman"/>
                <w:sz w:val="24"/>
                <w:szCs w:val="24"/>
              </w:rPr>
            </w:pPr>
          </w:p>
          <w:p w:rsidR="008369F5" w:rsidRPr="00CA6806" w:rsidRDefault="008369F5" w:rsidP="00897EBE">
            <w:pPr>
              <w:pStyle w:val="af"/>
              <w:jc w:val="center"/>
              <w:rPr>
                <w:rFonts w:ascii="Times New Roman" w:hAnsi="Times New Roman" w:cs="Times New Roman"/>
                <w:sz w:val="24"/>
                <w:szCs w:val="24"/>
              </w:rPr>
            </w:pPr>
            <w:r w:rsidRPr="00CA6806">
              <w:rPr>
                <w:rFonts w:ascii="Times New Roman" w:hAnsi="Times New Roman" w:cs="Times New Roman"/>
                <w:sz w:val="24"/>
                <w:szCs w:val="24"/>
              </w:rPr>
              <w:t>12.15-15.15</w:t>
            </w:r>
          </w:p>
          <w:p w:rsidR="008369F5" w:rsidRPr="00CA6806" w:rsidRDefault="008369F5" w:rsidP="00897EBE">
            <w:pPr>
              <w:pStyle w:val="af"/>
              <w:jc w:val="center"/>
              <w:rPr>
                <w:rFonts w:ascii="Times New Roman" w:hAnsi="Times New Roman" w:cs="Times New Roman"/>
                <w:sz w:val="24"/>
                <w:szCs w:val="24"/>
              </w:rPr>
            </w:pPr>
          </w:p>
        </w:tc>
      </w:tr>
      <w:tr w:rsidR="008369F5" w:rsidRPr="00CA6806" w:rsidTr="00897EBE">
        <w:trPr>
          <w:trHeight w:val="657"/>
        </w:trPr>
        <w:tc>
          <w:tcPr>
            <w:tcW w:w="7331"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 xml:space="preserve">Подъем, бодрящая гимнастика, закаливающие мероприятия, </w:t>
            </w:r>
          </w:p>
        </w:tc>
        <w:tc>
          <w:tcPr>
            <w:tcW w:w="3525"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jc w:val="center"/>
              <w:rPr>
                <w:rFonts w:ascii="Times New Roman" w:hAnsi="Times New Roman" w:cs="Times New Roman"/>
                <w:sz w:val="24"/>
                <w:szCs w:val="24"/>
              </w:rPr>
            </w:pPr>
          </w:p>
          <w:p w:rsidR="008369F5" w:rsidRPr="00CA6806" w:rsidRDefault="008369F5" w:rsidP="00897EBE">
            <w:pPr>
              <w:pStyle w:val="af"/>
              <w:jc w:val="center"/>
              <w:rPr>
                <w:rFonts w:ascii="Times New Roman" w:hAnsi="Times New Roman" w:cs="Times New Roman"/>
                <w:sz w:val="24"/>
                <w:szCs w:val="24"/>
              </w:rPr>
            </w:pPr>
            <w:r w:rsidRPr="00CA6806">
              <w:rPr>
                <w:rFonts w:ascii="Times New Roman" w:hAnsi="Times New Roman" w:cs="Times New Roman"/>
                <w:sz w:val="24"/>
                <w:szCs w:val="24"/>
              </w:rPr>
              <w:t>15.15-15.25</w:t>
            </w:r>
          </w:p>
          <w:p w:rsidR="008369F5" w:rsidRPr="00CA6806" w:rsidRDefault="008369F5" w:rsidP="00897EBE">
            <w:pPr>
              <w:pStyle w:val="af"/>
              <w:jc w:val="center"/>
              <w:rPr>
                <w:rFonts w:ascii="Times New Roman" w:hAnsi="Times New Roman" w:cs="Times New Roman"/>
                <w:sz w:val="24"/>
                <w:szCs w:val="24"/>
              </w:rPr>
            </w:pPr>
          </w:p>
        </w:tc>
      </w:tr>
      <w:tr w:rsidR="008369F5" w:rsidRPr="00CA6806" w:rsidTr="00897EBE">
        <w:trPr>
          <w:trHeight w:val="671"/>
        </w:trPr>
        <w:tc>
          <w:tcPr>
            <w:tcW w:w="7331"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Полдник</w:t>
            </w:r>
          </w:p>
        </w:tc>
        <w:tc>
          <w:tcPr>
            <w:tcW w:w="3525"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p>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15.25-15.35</w:t>
            </w:r>
          </w:p>
          <w:p w:rsidR="008369F5" w:rsidRPr="00CA6806" w:rsidRDefault="008369F5" w:rsidP="00897EBE">
            <w:pPr>
              <w:pStyle w:val="af"/>
              <w:rPr>
                <w:rFonts w:ascii="Times New Roman" w:hAnsi="Times New Roman" w:cs="Times New Roman"/>
                <w:sz w:val="24"/>
                <w:szCs w:val="24"/>
              </w:rPr>
            </w:pPr>
          </w:p>
        </w:tc>
      </w:tr>
      <w:tr w:rsidR="008369F5" w:rsidRPr="00CA6806" w:rsidTr="00897EBE">
        <w:trPr>
          <w:trHeight w:val="671"/>
        </w:trPr>
        <w:tc>
          <w:tcPr>
            <w:tcW w:w="7331"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Организованная образовательная деятельность</w:t>
            </w:r>
          </w:p>
        </w:tc>
        <w:tc>
          <w:tcPr>
            <w:tcW w:w="3525"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15.35-15.50</w:t>
            </w:r>
          </w:p>
        </w:tc>
      </w:tr>
      <w:tr w:rsidR="008369F5" w:rsidRPr="00CA6806" w:rsidTr="00897EBE">
        <w:trPr>
          <w:trHeight w:val="671"/>
        </w:trPr>
        <w:tc>
          <w:tcPr>
            <w:tcW w:w="7331"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Настольно-печатные, сюжетно – ролевые, строительные игры.  Театрализованная деятельность</w:t>
            </w:r>
          </w:p>
        </w:tc>
        <w:tc>
          <w:tcPr>
            <w:tcW w:w="3525"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15.50 — 16.15</w:t>
            </w:r>
          </w:p>
          <w:p w:rsidR="008369F5" w:rsidRPr="00CA6806" w:rsidRDefault="008369F5" w:rsidP="00897EBE">
            <w:pPr>
              <w:pStyle w:val="af"/>
              <w:rPr>
                <w:rFonts w:ascii="Times New Roman" w:hAnsi="Times New Roman" w:cs="Times New Roman"/>
                <w:sz w:val="24"/>
                <w:szCs w:val="24"/>
              </w:rPr>
            </w:pPr>
          </w:p>
        </w:tc>
      </w:tr>
      <w:tr w:rsidR="008369F5" w:rsidRPr="00CA6806" w:rsidTr="00897EBE">
        <w:trPr>
          <w:trHeight w:val="671"/>
        </w:trPr>
        <w:tc>
          <w:tcPr>
            <w:tcW w:w="7331"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Подготовка к прогулке, прогулка</w:t>
            </w:r>
          </w:p>
        </w:tc>
        <w:tc>
          <w:tcPr>
            <w:tcW w:w="3525"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16.15 – 17.00</w:t>
            </w:r>
          </w:p>
        </w:tc>
      </w:tr>
      <w:tr w:rsidR="008369F5" w:rsidRPr="00CA6806" w:rsidTr="00897EBE">
        <w:trPr>
          <w:trHeight w:val="434"/>
        </w:trPr>
        <w:tc>
          <w:tcPr>
            <w:tcW w:w="7331" w:type="dxa"/>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Уход домой</w:t>
            </w:r>
          </w:p>
        </w:tc>
        <w:tc>
          <w:tcPr>
            <w:tcW w:w="3525" w:type="dxa"/>
            <w:tcBorders>
              <w:left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p>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17.00</w:t>
            </w:r>
          </w:p>
          <w:p w:rsidR="008369F5" w:rsidRPr="00CA6806" w:rsidRDefault="008369F5" w:rsidP="00897EBE">
            <w:pPr>
              <w:pStyle w:val="af"/>
              <w:rPr>
                <w:rFonts w:ascii="Times New Roman" w:hAnsi="Times New Roman" w:cs="Times New Roman"/>
                <w:sz w:val="24"/>
                <w:szCs w:val="24"/>
              </w:rPr>
            </w:pPr>
          </w:p>
        </w:tc>
      </w:tr>
      <w:tr w:rsidR="008369F5" w:rsidRPr="00CA6806" w:rsidTr="00897EBE">
        <w:trPr>
          <w:trHeight w:val="308"/>
        </w:trPr>
        <w:tc>
          <w:tcPr>
            <w:tcW w:w="7331" w:type="dxa"/>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p>
        </w:tc>
        <w:tc>
          <w:tcPr>
            <w:tcW w:w="3525" w:type="dxa"/>
            <w:tcBorders>
              <w:left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p>
        </w:tc>
      </w:tr>
      <w:tr w:rsidR="008369F5" w:rsidRPr="00CA6806" w:rsidTr="00897EBE">
        <w:trPr>
          <w:trHeight w:val="308"/>
        </w:trPr>
        <w:tc>
          <w:tcPr>
            <w:tcW w:w="7331"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p>
        </w:tc>
        <w:tc>
          <w:tcPr>
            <w:tcW w:w="3525"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p>
        </w:tc>
      </w:tr>
    </w:tbl>
    <w:p w:rsidR="008369F5" w:rsidRPr="00CA6806" w:rsidRDefault="008369F5" w:rsidP="008369F5">
      <w:pPr>
        <w:pStyle w:val="a4"/>
        <w:rPr>
          <w:rFonts w:ascii="Times New Roman" w:hAnsi="Times New Roman" w:cs="Times New Roman"/>
          <w:sz w:val="24"/>
          <w:szCs w:val="24"/>
        </w:rPr>
      </w:pPr>
    </w:p>
    <w:p w:rsidR="008369F5" w:rsidRPr="00CA6806" w:rsidRDefault="008369F5" w:rsidP="008369F5">
      <w:pPr>
        <w:pStyle w:val="a4"/>
        <w:rPr>
          <w:rFonts w:ascii="Times New Roman" w:hAnsi="Times New Roman" w:cs="Times New Roman"/>
          <w:sz w:val="24"/>
          <w:szCs w:val="24"/>
        </w:rPr>
      </w:pPr>
    </w:p>
    <w:p w:rsidR="008369F5" w:rsidRPr="00CA6806" w:rsidRDefault="008369F5" w:rsidP="008369F5">
      <w:pPr>
        <w:pStyle w:val="a4"/>
        <w:rPr>
          <w:rFonts w:ascii="Times New Roman" w:hAnsi="Times New Roman" w:cs="Times New Roman"/>
          <w:sz w:val="24"/>
          <w:szCs w:val="24"/>
        </w:rPr>
      </w:pPr>
    </w:p>
    <w:p w:rsidR="008369F5" w:rsidRPr="00CA6806" w:rsidRDefault="008369F5" w:rsidP="008369F5">
      <w:pPr>
        <w:pStyle w:val="a4"/>
        <w:rPr>
          <w:rFonts w:ascii="Times New Roman" w:hAnsi="Times New Roman" w:cs="Times New Roman"/>
          <w:sz w:val="24"/>
          <w:szCs w:val="24"/>
        </w:rPr>
      </w:pPr>
    </w:p>
    <w:p w:rsidR="008369F5" w:rsidRPr="00CA6806" w:rsidRDefault="008369F5" w:rsidP="008369F5">
      <w:pPr>
        <w:kinsoku w:val="0"/>
        <w:overflowPunct w:val="0"/>
        <w:autoSpaceDE w:val="0"/>
        <w:autoSpaceDN w:val="0"/>
        <w:adjustRightInd w:val="0"/>
        <w:spacing w:after="0" w:line="240" w:lineRule="auto"/>
        <w:ind w:left="43"/>
        <w:rPr>
          <w:rFonts w:ascii="Times New Roman" w:hAnsi="Times New Roman" w:cs="Times New Roman"/>
          <w:b/>
          <w:bCs/>
          <w:i/>
          <w:iCs/>
          <w:spacing w:val="-1"/>
          <w:sz w:val="24"/>
          <w:szCs w:val="24"/>
        </w:rPr>
      </w:pPr>
      <w:r w:rsidRPr="00CA6806">
        <w:rPr>
          <w:rFonts w:ascii="Times New Roman" w:hAnsi="Times New Roman" w:cs="Times New Roman"/>
          <w:b/>
          <w:bCs/>
          <w:i/>
          <w:iCs/>
          <w:sz w:val="24"/>
          <w:szCs w:val="24"/>
        </w:rPr>
        <w:t xml:space="preserve">Режим для </w:t>
      </w:r>
      <w:r w:rsidRPr="00CA6806">
        <w:rPr>
          <w:rFonts w:ascii="Times New Roman" w:hAnsi="Times New Roman" w:cs="Times New Roman"/>
          <w:b/>
          <w:bCs/>
          <w:i/>
          <w:iCs/>
          <w:spacing w:val="-1"/>
          <w:sz w:val="24"/>
          <w:szCs w:val="24"/>
        </w:rPr>
        <w:t>детей</w:t>
      </w:r>
      <w:r w:rsidRPr="00CA6806">
        <w:rPr>
          <w:rFonts w:ascii="Times New Roman" w:hAnsi="Times New Roman" w:cs="Times New Roman"/>
          <w:b/>
          <w:bCs/>
          <w:i/>
          <w:iCs/>
          <w:spacing w:val="-6"/>
          <w:sz w:val="24"/>
          <w:szCs w:val="24"/>
        </w:rPr>
        <w:t xml:space="preserve"> млад</w:t>
      </w:r>
      <w:r w:rsidRPr="00CA6806">
        <w:rPr>
          <w:rFonts w:ascii="Times New Roman" w:hAnsi="Times New Roman" w:cs="Times New Roman"/>
          <w:b/>
          <w:bCs/>
          <w:i/>
          <w:iCs/>
          <w:sz w:val="24"/>
          <w:szCs w:val="24"/>
        </w:rPr>
        <w:t xml:space="preserve">шего </w:t>
      </w:r>
      <w:r w:rsidRPr="00CA6806">
        <w:rPr>
          <w:rFonts w:ascii="Times New Roman" w:hAnsi="Times New Roman" w:cs="Times New Roman"/>
          <w:b/>
          <w:bCs/>
          <w:i/>
          <w:iCs/>
          <w:spacing w:val="-1"/>
          <w:sz w:val="24"/>
          <w:szCs w:val="24"/>
        </w:rPr>
        <w:t>возраста (летний период)</w:t>
      </w:r>
    </w:p>
    <w:p w:rsidR="008369F5" w:rsidRPr="00CA6806" w:rsidRDefault="008369F5" w:rsidP="008369F5">
      <w:pPr>
        <w:kinsoku w:val="0"/>
        <w:overflowPunct w:val="0"/>
        <w:autoSpaceDE w:val="0"/>
        <w:autoSpaceDN w:val="0"/>
        <w:adjustRightInd w:val="0"/>
        <w:spacing w:after="0" w:line="240" w:lineRule="auto"/>
        <w:ind w:left="43"/>
        <w:rPr>
          <w:rFonts w:ascii="Times New Roman" w:hAnsi="Times New Roman" w:cs="Times New Roman"/>
          <w:sz w:val="24"/>
          <w:szCs w:val="24"/>
        </w:rPr>
      </w:pPr>
    </w:p>
    <w:tbl>
      <w:tblPr>
        <w:tblW w:w="10916" w:type="dxa"/>
        <w:tblInd w:w="-8" w:type="dxa"/>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7372"/>
        <w:gridCol w:w="3544"/>
      </w:tblGrid>
      <w:tr w:rsidR="008369F5" w:rsidRPr="00CA6806" w:rsidTr="00897EBE">
        <w:tc>
          <w:tcPr>
            <w:tcW w:w="7372" w:type="dxa"/>
            <w:tcBorders>
              <w:top w:val="single" w:sz="2" w:space="0" w:color="000001"/>
              <w:bottom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jc w:val="center"/>
              <w:rPr>
                <w:rFonts w:ascii="Times New Roman" w:hAnsi="Times New Roman" w:cs="Times New Roman"/>
                <w:sz w:val="24"/>
                <w:szCs w:val="24"/>
              </w:rPr>
            </w:pPr>
            <w:r w:rsidRPr="00CA6806">
              <w:rPr>
                <w:rFonts w:ascii="Times New Roman" w:hAnsi="Times New Roman" w:cs="Times New Roman"/>
                <w:sz w:val="24"/>
                <w:szCs w:val="24"/>
              </w:rPr>
              <w:t>Режимные моменты</w:t>
            </w:r>
          </w:p>
        </w:tc>
        <w:tc>
          <w:tcPr>
            <w:tcW w:w="354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jc w:val="center"/>
              <w:rPr>
                <w:rFonts w:ascii="Times New Roman" w:hAnsi="Times New Roman" w:cs="Times New Roman"/>
                <w:sz w:val="24"/>
                <w:szCs w:val="24"/>
              </w:rPr>
            </w:pPr>
            <w:r w:rsidRPr="00CA6806">
              <w:rPr>
                <w:rFonts w:ascii="Times New Roman" w:hAnsi="Times New Roman" w:cs="Times New Roman"/>
                <w:sz w:val="24"/>
                <w:szCs w:val="24"/>
              </w:rPr>
              <w:t>Время</w:t>
            </w:r>
          </w:p>
        </w:tc>
      </w:tr>
      <w:tr w:rsidR="008369F5" w:rsidRPr="00CA6806" w:rsidTr="00897EBE">
        <w:tc>
          <w:tcPr>
            <w:tcW w:w="7372"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Прием детей. Самостоятельная игровая деятельность</w:t>
            </w:r>
          </w:p>
          <w:p w:rsidR="008369F5" w:rsidRPr="00CA6806" w:rsidRDefault="008369F5" w:rsidP="00897EBE">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xml:space="preserve">детей. Индивидуальная коррекционная работа. Беседы </w:t>
            </w:r>
          </w:p>
        </w:tc>
        <w:tc>
          <w:tcPr>
            <w:tcW w:w="354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jc w:val="center"/>
              <w:rPr>
                <w:rFonts w:ascii="Times New Roman" w:hAnsi="Times New Roman" w:cs="Times New Roman"/>
                <w:sz w:val="24"/>
                <w:szCs w:val="24"/>
              </w:rPr>
            </w:pPr>
            <w:r w:rsidRPr="00CA6806">
              <w:rPr>
                <w:rFonts w:ascii="Times New Roman" w:hAnsi="Times New Roman" w:cs="Times New Roman"/>
                <w:sz w:val="24"/>
                <w:szCs w:val="24"/>
              </w:rPr>
              <w:t>8.00-8.45</w:t>
            </w:r>
          </w:p>
          <w:p w:rsidR="008369F5" w:rsidRPr="00CA6806" w:rsidRDefault="008369F5" w:rsidP="00897EBE">
            <w:pPr>
              <w:pStyle w:val="af"/>
              <w:jc w:val="center"/>
              <w:rPr>
                <w:rFonts w:ascii="Times New Roman" w:hAnsi="Times New Roman" w:cs="Times New Roman"/>
                <w:sz w:val="24"/>
                <w:szCs w:val="24"/>
              </w:rPr>
            </w:pPr>
          </w:p>
        </w:tc>
      </w:tr>
      <w:tr w:rsidR="008369F5" w:rsidRPr="00CA6806" w:rsidTr="00897EBE">
        <w:tc>
          <w:tcPr>
            <w:tcW w:w="7372"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Утренняя гимнастика</w:t>
            </w:r>
          </w:p>
        </w:tc>
        <w:tc>
          <w:tcPr>
            <w:tcW w:w="354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jc w:val="center"/>
              <w:rPr>
                <w:rFonts w:ascii="Times New Roman" w:hAnsi="Times New Roman" w:cs="Times New Roman"/>
                <w:sz w:val="24"/>
                <w:szCs w:val="24"/>
              </w:rPr>
            </w:pPr>
            <w:r w:rsidRPr="00CA6806">
              <w:rPr>
                <w:rFonts w:ascii="Times New Roman" w:hAnsi="Times New Roman" w:cs="Times New Roman"/>
                <w:sz w:val="24"/>
                <w:szCs w:val="24"/>
              </w:rPr>
              <w:t>8.45-8.55</w:t>
            </w:r>
          </w:p>
        </w:tc>
      </w:tr>
      <w:tr w:rsidR="008369F5" w:rsidRPr="00CA6806" w:rsidTr="00897EBE">
        <w:tc>
          <w:tcPr>
            <w:tcW w:w="7372"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 xml:space="preserve">Подготовка к завтраку Воспитание культурно-гигиенических навыков. </w:t>
            </w:r>
          </w:p>
          <w:p w:rsidR="008369F5" w:rsidRPr="00CA6806" w:rsidRDefault="008369F5" w:rsidP="00897EBE">
            <w:pPr>
              <w:pStyle w:val="af"/>
              <w:rPr>
                <w:rFonts w:ascii="Times New Roman" w:hAnsi="Times New Roman" w:cs="Times New Roman"/>
                <w:sz w:val="24"/>
                <w:szCs w:val="24"/>
              </w:rPr>
            </w:pPr>
          </w:p>
        </w:tc>
        <w:tc>
          <w:tcPr>
            <w:tcW w:w="354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jc w:val="center"/>
              <w:rPr>
                <w:rFonts w:ascii="Times New Roman" w:hAnsi="Times New Roman" w:cs="Times New Roman"/>
                <w:sz w:val="24"/>
                <w:szCs w:val="24"/>
              </w:rPr>
            </w:pPr>
            <w:r w:rsidRPr="00CA6806">
              <w:rPr>
                <w:rFonts w:ascii="Times New Roman" w:hAnsi="Times New Roman" w:cs="Times New Roman"/>
                <w:sz w:val="24"/>
                <w:szCs w:val="24"/>
              </w:rPr>
              <w:t>8.55-9.05</w:t>
            </w:r>
          </w:p>
          <w:p w:rsidR="008369F5" w:rsidRPr="00CA6806" w:rsidRDefault="008369F5" w:rsidP="00897EBE">
            <w:pPr>
              <w:pStyle w:val="af"/>
              <w:jc w:val="center"/>
              <w:rPr>
                <w:rFonts w:ascii="Times New Roman" w:hAnsi="Times New Roman" w:cs="Times New Roman"/>
                <w:sz w:val="24"/>
                <w:szCs w:val="24"/>
              </w:rPr>
            </w:pPr>
          </w:p>
        </w:tc>
      </w:tr>
      <w:tr w:rsidR="008369F5" w:rsidRPr="00CA6806" w:rsidTr="00897EBE">
        <w:tc>
          <w:tcPr>
            <w:tcW w:w="7372"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Завтрак. Сформировать умение правильно держать столовые приборы, обучение культуре еды.</w:t>
            </w:r>
          </w:p>
        </w:tc>
        <w:tc>
          <w:tcPr>
            <w:tcW w:w="354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jc w:val="center"/>
              <w:rPr>
                <w:rFonts w:ascii="Times New Roman" w:hAnsi="Times New Roman" w:cs="Times New Roman"/>
                <w:sz w:val="24"/>
                <w:szCs w:val="24"/>
              </w:rPr>
            </w:pPr>
            <w:r w:rsidRPr="00CA6806">
              <w:rPr>
                <w:rFonts w:ascii="Times New Roman" w:hAnsi="Times New Roman" w:cs="Times New Roman"/>
                <w:sz w:val="24"/>
                <w:szCs w:val="24"/>
              </w:rPr>
              <w:t>9.05 -9.25</w:t>
            </w:r>
          </w:p>
          <w:p w:rsidR="008369F5" w:rsidRPr="00CA6806" w:rsidRDefault="008369F5" w:rsidP="00897EBE">
            <w:pPr>
              <w:pStyle w:val="af"/>
              <w:jc w:val="center"/>
              <w:rPr>
                <w:rFonts w:ascii="Times New Roman" w:hAnsi="Times New Roman" w:cs="Times New Roman"/>
                <w:sz w:val="24"/>
                <w:szCs w:val="24"/>
              </w:rPr>
            </w:pPr>
          </w:p>
        </w:tc>
      </w:tr>
      <w:tr w:rsidR="008369F5" w:rsidRPr="00CA6806" w:rsidTr="00897EBE">
        <w:tc>
          <w:tcPr>
            <w:tcW w:w="7372"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 xml:space="preserve">Подготовка к прогулке, прогулка (организованная образовательная </w:t>
            </w:r>
            <w:r w:rsidRPr="00CA6806">
              <w:rPr>
                <w:rFonts w:ascii="Times New Roman" w:hAnsi="Times New Roman" w:cs="Times New Roman"/>
                <w:sz w:val="24"/>
                <w:szCs w:val="24"/>
              </w:rPr>
              <w:lastRenderedPageBreak/>
              <w:t>деятельность, активность, игры, наблюдения, труд)</w:t>
            </w:r>
          </w:p>
        </w:tc>
        <w:tc>
          <w:tcPr>
            <w:tcW w:w="354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jc w:val="center"/>
              <w:rPr>
                <w:rFonts w:ascii="Times New Roman" w:hAnsi="Times New Roman" w:cs="Times New Roman"/>
                <w:sz w:val="24"/>
                <w:szCs w:val="24"/>
              </w:rPr>
            </w:pPr>
            <w:r w:rsidRPr="00CA6806">
              <w:rPr>
                <w:rFonts w:ascii="Times New Roman" w:hAnsi="Times New Roman" w:cs="Times New Roman"/>
                <w:sz w:val="24"/>
                <w:szCs w:val="24"/>
              </w:rPr>
              <w:lastRenderedPageBreak/>
              <w:t>9.25 – 11.40</w:t>
            </w:r>
          </w:p>
        </w:tc>
      </w:tr>
      <w:tr w:rsidR="008369F5" w:rsidRPr="00CA6806" w:rsidTr="00897EBE">
        <w:tc>
          <w:tcPr>
            <w:tcW w:w="7372"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Возвращение с прогулки. Закаливающие и гигиенические процедуры</w:t>
            </w:r>
          </w:p>
        </w:tc>
        <w:tc>
          <w:tcPr>
            <w:tcW w:w="354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jc w:val="center"/>
              <w:rPr>
                <w:rFonts w:ascii="Times New Roman" w:hAnsi="Times New Roman" w:cs="Times New Roman"/>
                <w:sz w:val="24"/>
                <w:szCs w:val="24"/>
              </w:rPr>
            </w:pPr>
          </w:p>
          <w:p w:rsidR="008369F5" w:rsidRPr="00CA6806" w:rsidRDefault="008369F5" w:rsidP="00897EBE">
            <w:pPr>
              <w:pStyle w:val="af"/>
              <w:jc w:val="center"/>
              <w:rPr>
                <w:rFonts w:ascii="Times New Roman" w:hAnsi="Times New Roman" w:cs="Times New Roman"/>
                <w:sz w:val="24"/>
                <w:szCs w:val="24"/>
              </w:rPr>
            </w:pPr>
            <w:r w:rsidRPr="00CA6806">
              <w:rPr>
                <w:rFonts w:ascii="Times New Roman" w:hAnsi="Times New Roman" w:cs="Times New Roman"/>
                <w:sz w:val="24"/>
                <w:szCs w:val="24"/>
              </w:rPr>
              <w:t>11.40-11.50</w:t>
            </w:r>
          </w:p>
        </w:tc>
      </w:tr>
      <w:tr w:rsidR="008369F5" w:rsidRPr="00CA6806" w:rsidTr="00897EBE">
        <w:tc>
          <w:tcPr>
            <w:tcW w:w="7372"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Подготовка к обеду (воспитание культурно-</w:t>
            </w:r>
          </w:p>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гигиенических навыков) Обед: воспитание культуры еды</w:t>
            </w:r>
          </w:p>
        </w:tc>
        <w:tc>
          <w:tcPr>
            <w:tcW w:w="354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jc w:val="center"/>
              <w:rPr>
                <w:rFonts w:ascii="Times New Roman" w:hAnsi="Times New Roman" w:cs="Times New Roman"/>
                <w:sz w:val="24"/>
                <w:szCs w:val="24"/>
              </w:rPr>
            </w:pPr>
          </w:p>
          <w:p w:rsidR="008369F5" w:rsidRPr="00CA6806" w:rsidRDefault="008369F5" w:rsidP="00897EBE">
            <w:pPr>
              <w:pStyle w:val="af"/>
              <w:jc w:val="center"/>
              <w:rPr>
                <w:rFonts w:ascii="Times New Roman" w:hAnsi="Times New Roman" w:cs="Times New Roman"/>
                <w:sz w:val="24"/>
                <w:szCs w:val="24"/>
              </w:rPr>
            </w:pPr>
            <w:r w:rsidRPr="00CA6806">
              <w:rPr>
                <w:rFonts w:ascii="Times New Roman" w:hAnsi="Times New Roman" w:cs="Times New Roman"/>
                <w:sz w:val="24"/>
                <w:szCs w:val="24"/>
              </w:rPr>
              <w:t>11.50-12.15</w:t>
            </w:r>
          </w:p>
        </w:tc>
      </w:tr>
      <w:tr w:rsidR="008369F5" w:rsidRPr="00CA6806" w:rsidTr="00897EBE">
        <w:tc>
          <w:tcPr>
            <w:tcW w:w="7372"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Подготовка ко сну, Чтение произведений художественной литературы. дневной сон</w:t>
            </w:r>
          </w:p>
        </w:tc>
        <w:tc>
          <w:tcPr>
            <w:tcW w:w="354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jc w:val="center"/>
              <w:rPr>
                <w:rFonts w:ascii="Times New Roman" w:hAnsi="Times New Roman" w:cs="Times New Roman"/>
                <w:sz w:val="24"/>
                <w:szCs w:val="24"/>
              </w:rPr>
            </w:pPr>
          </w:p>
          <w:p w:rsidR="008369F5" w:rsidRPr="00CA6806" w:rsidRDefault="008369F5" w:rsidP="00897EBE">
            <w:pPr>
              <w:pStyle w:val="af"/>
              <w:jc w:val="center"/>
              <w:rPr>
                <w:rFonts w:ascii="Times New Roman" w:hAnsi="Times New Roman" w:cs="Times New Roman"/>
                <w:sz w:val="24"/>
                <w:szCs w:val="24"/>
              </w:rPr>
            </w:pPr>
            <w:r w:rsidRPr="00CA6806">
              <w:rPr>
                <w:rFonts w:ascii="Times New Roman" w:hAnsi="Times New Roman" w:cs="Times New Roman"/>
                <w:sz w:val="24"/>
                <w:szCs w:val="24"/>
              </w:rPr>
              <w:t>12.15-15.15</w:t>
            </w:r>
          </w:p>
          <w:p w:rsidR="008369F5" w:rsidRPr="00CA6806" w:rsidRDefault="008369F5" w:rsidP="00897EBE">
            <w:pPr>
              <w:pStyle w:val="af"/>
              <w:jc w:val="center"/>
              <w:rPr>
                <w:rFonts w:ascii="Times New Roman" w:hAnsi="Times New Roman" w:cs="Times New Roman"/>
                <w:sz w:val="24"/>
                <w:szCs w:val="24"/>
              </w:rPr>
            </w:pPr>
          </w:p>
        </w:tc>
      </w:tr>
      <w:tr w:rsidR="008369F5" w:rsidRPr="00CA6806" w:rsidTr="00897EBE">
        <w:tc>
          <w:tcPr>
            <w:tcW w:w="7372"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 xml:space="preserve">Гимнастика пробуждения, закаливающие мероприятия, </w:t>
            </w:r>
          </w:p>
        </w:tc>
        <w:tc>
          <w:tcPr>
            <w:tcW w:w="354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jc w:val="center"/>
              <w:rPr>
                <w:rFonts w:ascii="Times New Roman" w:hAnsi="Times New Roman" w:cs="Times New Roman"/>
                <w:sz w:val="24"/>
                <w:szCs w:val="24"/>
              </w:rPr>
            </w:pPr>
          </w:p>
          <w:p w:rsidR="008369F5" w:rsidRPr="00CA6806" w:rsidRDefault="008369F5" w:rsidP="00897EBE">
            <w:pPr>
              <w:pStyle w:val="af"/>
              <w:jc w:val="center"/>
              <w:rPr>
                <w:rFonts w:ascii="Times New Roman" w:hAnsi="Times New Roman" w:cs="Times New Roman"/>
                <w:sz w:val="24"/>
                <w:szCs w:val="24"/>
              </w:rPr>
            </w:pPr>
            <w:r w:rsidRPr="00CA6806">
              <w:rPr>
                <w:rFonts w:ascii="Times New Roman" w:hAnsi="Times New Roman" w:cs="Times New Roman"/>
                <w:sz w:val="24"/>
                <w:szCs w:val="24"/>
              </w:rPr>
              <w:t>15.15-15.25</w:t>
            </w:r>
          </w:p>
          <w:p w:rsidR="008369F5" w:rsidRPr="00CA6806" w:rsidRDefault="008369F5" w:rsidP="00897EBE">
            <w:pPr>
              <w:pStyle w:val="af"/>
              <w:jc w:val="center"/>
              <w:rPr>
                <w:rFonts w:ascii="Times New Roman" w:hAnsi="Times New Roman" w:cs="Times New Roman"/>
                <w:sz w:val="24"/>
                <w:szCs w:val="24"/>
              </w:rPr>
            </w:pPr>
          </w:p>
        </w:tc>
      </w:tr>
      <w:tr w:rsidR="008369F5" w:rsidRPr="00CA6806" w:rsidTr="00897EBE">
        <w:tc>
          <w:tcPr>
            <w:tcW w:w="7372"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Полдник</w:t>
            </w:r>
          </w:p>
        </w:tc>
        <w:tc>
          <w:tcPr>
            <w:tcW w:w="354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jc w:val="center"/>
              <w:rPr>
                <w:rFonts w:ascii="Times New Roman" w:hAnsi="Times New Roman" w:cs="Times New Roman"/>
                <w:sz w:val="24"/>
                <w:szCs w:val="24"/>
              </w:rPr>
            </w:pPr>
          </w:p>
          <w:p w:rsidR="008369F5" w:rsidRPr="00CA6806" w:rsidRDefault="008369F5" w:rsidP="00897EBE">
            <w:pPr>
              <w:pStyle w:val="af"/>
              <w:jc w:val="center"/>
              <w:rPr>
                <w:rFonts w:ascii="Times New Roman" w:hAnsi="Times New Roman" w:cs="Times New Roman"/>
                <w:sz w:val="24"/>
                <w:szCs w:val="24"/>
              </w:rPr>
            </w:pPr>
            <w:r w:rsidRPr="00CA6806">
              <w:rPr>
                <w:rFonts w:ascii="Times New Roman" w:hAnsi="Times New Roman" w:cs="Times New Roman"/>
                <w:sz w:val="24"/>
                <w:szCs w:val="24"/>
              </w:rPr>
              <w:t>15.25-15.40</w:t>
            </w:r>
          </w:p>
          <w:p w:rsidR="008369F5" w:rsidRPr="00CA6806" w:rsidRDefault="008369F5" w:rsidP="00897EBE">
            <w:pPr>
              <w:pStyle w:val="af"/>
              <w:jc w:val="center"/>
              <w:rPr>
                <w:rFonts w:ascii="Times New Roman" w:hAnsi="Times New Roman" w:cs="Times New Roman"/>
                <w:sz w:val="24"/>
                <w:szCs w:val="24"/>
              </w:rPr>
            </w:pPr>
          </w:p>
        </w:tc>
      </w:tr>
      <w:tr w:rsidR="008369F5" w:rsidRPr="00CA6806" w:rsidTr="00897EBE">
        <w:tc>
          <w:tcPr>
            <w:tcW w:w="7372"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autoSpaceDE w:val="0"/>
              <w:autoSpaceDN w:val="0"/>
              <w:adjustRightInd w:val="0"/>
              <w:spacing w:after="0" w:line="240" w:lineRule="auto"/>
              <w:rPr>
                <w:rFonts w:ascii="Times New Roman" w:hAnsi="Times New Roman" w:cs="Times New Roman"/>
                <w:sz w:val="24"/>
                <w:szCs w:val="24"/>
              </w:rPr>
            </w:pPr>
            <w:r w:rsidRPr="00CA6806">
              <w:rPr>
                <w:rFonts w:ascii="Times New Roman" w:hAnsi="Times New Roman" w:cs="Times New Roman"/>
                <w:sz w:val="24"/>
                <w:szCs w:val="24"/>
              </w:rPr>
              <w:t>Сюжетно-ролевые, настольно-печатные,</w:t>
            </w:r>
          </w:p>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строительные игры. Театрализованная деятельность.</w:t>
            </w:r>
          </w:p>
        </w:tc>
        <w:tc>
          <w:tcPr>
            <w:tcW w:w="354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jc w:val="center"/>
              <w:rPr>
                <w:rFonts w:ascii="Times New Roman" w:hAnsi="Times New Roman" w:cs="Times New Roman"/>
                <w:sz w:val="24"/>
                <w:szCs w:val="24"/>
              </w:rPr>
            </w:pPr>
            <w:r w:rsidRPr="00CA6806">
              <w:rPr>
                <w:rFonts w:ascii="Times New Roman" w:hAnsi="Times New Roman" w:cs="Times New Roman"/>
                <w:sz w:val="24"/>
                <w:szCs w:val="24"/>
              </w:rPr>
              <w:t>15.40— 16.00</w:t>
            </w:r>
          </w:p>
        </w:tc>
      </w:tr>
      <w:tr w:rsidR="008369F5" w:rsidRPr="00CA6806" w:rsidTr="00897EBE">
        <w:tc>
          <w:tcPr>
            <w:tcW w:w="7372"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Подготовка к прогулке, прогулка</w:t>
            </w:r>
          </w:p>
        </w:tc>
        <w:tc>
          <w:tcPr>
            <w:tcW w:w="354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jc w:val="center"/>
              <w:rPr>
                <w:rFonts w:ascii="Times New Roman" w:hAnsi="Times New Roman" w:cs="Times New Roman"/>
                <w:sz w:val="24"/>
                <w:szCs w:val="24"/>
              </w:rPr>
            </w:pPr>
            <w:r w:rsidRPr="00CA6806">
              <w:rPr>
                <w:rFonts w:ascii="Times New Roman" w:hAnsi="Times New Roman" w:cs="Times New Roman"/>
                <w:sz w:val="24"/>
                <w:szCs w:val="24"/>
              </w:rPr>
              <w:t>16.00 -17.00</w:t>
            </w:r>
          </w:p>
          <w:p w:rsidR="008369F5" w:rsidRPr="00CA6806" w:rsidRDefault="008369F5" w:rsidP="00897EBE">
            <w:pPr>
              <w:pStyle w:val="af"/>
              <w:jc w:val="center"/>
              <w:rPr>
                <w:rFonts w:ascii="Times New Roman" w:hAnsi="Times New Roman" w:cs="Times New Roman"/>
                <w:sz w:val="24"/>
                <w:szCs w:val="24"/>
              </w:rPr>
            </w:pPr>
          </w:p>
        </w:tc>
      </w:tr>
      <w:tr w:rsidR="008369F5" w:rsidRPr="00CA6806" w:rsidTr="00897EBE">
        <w:tc>
          <w:tcPr>
            <w:tcW w:w="7372" w:type="dxa"/>
            <w:tcBorders>
              <w:bottom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rPr>
                <w:rFonts w:ascii="Times New Roman" w:hAnsi="Times New Roman" w:cs="Times New Roman"/>
                <w:sz w:val="24"/>
                <w:szCs w:val="24"/>
              </w:rPr>
            </w:pPr>
            <w:r w:rsidRPr="00CA6806">
              <w:rPr>
                <w:rFonts w:ascii="Times New Roman" w:hAnsi="Times New Roman" w:cs="Times New Roman"/>
                <w:sz w:val="24"/>
                <w:szCs w:val="24"/>
              </w:rPr>
              <w:t>Уход домой</w:t>
            </w:r>
          </w:p>
        </w:tc>
        <w:tc>
          <w:tcPr>
            <w:tcW w:w="354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369F5" w:rsidRPr="00CA6806" w:rsidRDefault="008369F5" w:rsidP="00897EBE">
            <w:pPr>
              <w:pStyle w:val="af"/>
              <w:jc w:val="center"/>
              <w:rPr>
                <w:rFonts w:ascii="Times New Roman" w:hAnsi="Times New Roman" w:cs="Times New Roman"/>
                <w:sz w:val="24"/>
                <w:szCs w:val="24"/>
              </w:rPr>
            </w:pPr>
            <w:r w:rsidRPr="00CA6806">
              <w:rPr>
                <w:rFonts w:ascii="Times New Roman" w:hAnsi="Times New Roman" w:cs="Times New Roman"/>
                <w:sz w:val="24"/>
                <w:szCs w:val="24"/>
              </w:rPr>
              <w:t>17.00</w:t>
            </w:r>
          </w:p>
          <w:p w:rsidR="008369F5" w:rsidRPr="00CA6806" w:rsidRDefault="008369F5" w:rsidP="00897EBE">
            <w:pPr>
              <w:pStyle w:val="af"/>
              <w:rPr>
                <w:rFonts w:ascii="Times New Roman" w:hAnsi="Times New Roman" w:cs="Times New Roman"/>
                <w:sz w:val="24"/>
                <w:szCs w:val="24"/>
              </w:rPr>
            </w:pPr>
          </w:p>
        </w:tc>
      </w:tr>
    </w:tbl>
    <w:p w:rsidR="008369F5" w:rsidRPr="00CA6806" w:rsidRDefault="008369F5" w:rsidP="008369F5">
      <w:pPr>
        <w:kinsoku w:val="0"/>
        <w:overflowPunct w:val="0"/>
        <w:autoSpaceDE w:val="0"/>
        <w:autoSpaceDN w:val="0"/>
        <w:adjustRightInd w:val="0"/>
        <w:spacing w:after="0" w:line="367" w:lineRule="exact"/>
        <w:rPr>
          <w:rFonts w:ascii="Times New Roman" w:hAnsi="Times New Roman" w:cs="Times New Roman"/>
          <w:sz w:val="24"/>
          <w:szCs w:val="24"/>
        </w:rPr>
      </w:pPr>
    </w:p>
    <w:p w:rsidR="008369F5" w:rsidRPr="00CA6806" w:rsidRDefault="008369F5" w:rsidP="008369F5">
      <w:pPr>
        <w:spacing w:after="0"/>
        <w:jc w:val="both"/>
        <w:outlineLvl w:val="1"/>
        <w:rPr>
          <w:rFonts w:ascii="Times New Roman" w:hAnsi="Times New Roman" w:cs="Times New Roman"/>
          <w:b/>
          <w:bCs/>
          <w:sz w:val="24"/>
          <w:szCs w:val="24"/>
        </w:rPr>
      </w:pPr>
      <w:r w:rsidRPr="00CA6806">
        <w:rPr>
          <w:rFonts w:ascii="Times New Roman" w:hAnsi="Times New Roman" w:cs="Times New Roman"/>
          <w:b/>
          <w:bCs/>
          <w:sz w:val="24"/>
          <w:szCs w:val="24"/>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p w:rsidR="008369F5" w:rsidRPr="00CA6806" w:rsidRDefault="008369F5" w:rsidP="008369F5">
      <w:pPr>
        <w:spacing w:after="0"/>
        <w:jc w:val="both"/>
        <w:outlineLvl w:val="1"/>
        <w:rPr>
          <w:rFonts w:ascii="Times New Roman" w:hAnsi="Times New Roman" w:cs="Times New Roman"/>
          <w:b/>
          <w:bCs/>
          <w:sz w:val="24"/>
          <w:szCs w:val="24"/>
        </w:rPr>
      </w:pPr>
      <w:r w:rsidRPr="00CA6806">
        <w:rPr>
          <w:rFonts w:ascii="Times New Roman" w:hAnsi="Times New Roman" w:cs="Times New Roman"/>
          <w:sz w:val="24"/>
          <w:szCs w:val="24"/>
        </w:rPr>
        <w:t>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
    <w:p w:rsidR="008369F5" w:rsidRPr="00CA6806" w:rsidRDefault="008369F5" w:rsidP="008369F5">
      <w:pPr>
        <w:spacing w:after="0"/>
        <w:jc w:val="both"/>
        <w:rPr>
          <w:rFonts w:ascii="Times New Roman" w:hAnsi="Times New Roman" w:cs="Times New Roman"/>
          <w:sz w:val="24"/>
          <w:szCs w:val="24"/>
        </w:rPr>
      </w:pPr>
      <w:r w:rsidRPr="00CA6806">
        <w:rPr>
          <w:rFonts w:ascii="Times New Roman" w:hAnsi="Times New Roman" w:cs="Times New Roman"/>
          <w:sz w:val="24"/>
          <w:szCs w:val="24"/>
        </w:rPr>
        <w:t xml:space="preserve">Организационные условия для участия вышеуказанной общественности в совершенствовании и развитии Программы будут включать: </w:t>
      </w:r>
    </w:p>
    <w:p w:rsidR="008369F5" w:rsidRPr="00CA6806" w:rsidRDefault="008369F5" w:rsidP="008369F5">
      <w:pPr>
        <w:spacing w:after="0"/>
        <w:jc w:val="both"/>
        <w:rPr>
          <w:rFonts w:ascii="Times New Roman" w:hAnsi="Times New Roman" w:cs="Times New Roman"/>
          <w:sz w:val="24"/>
          <w:szCs w:val="24"/>
        </w:rPr>
      </w:pPr>
      <w:r w:rsidRPr="00CA6806">
        <w:rPr>
          <w:rFonts w:ascii="Times New Roman" w:hAnsi="Times New Roman" w:cs="Times New Roman"/>
          <w:sz w:val="24"/>
          <w:szCs w:val="24"/>
        </w:rPr>
        <w:t xml:space="preserve">─ предоставление доступа к открытому тексту Программы в электронном и бумажном виде; </w:t>
      </w:r>
    </w:p>
    <w:p w:rsidR="008369F5" w:rsidRPr="00CA6806" w:rsidRDefault="008369F5" w:rsidP="008369F5">
      <w:pPr>
        <w:spacing w:after="0"/>
        <w:jc w:val="both"/>
        <w:rPr>
          <w:rFonts w:ascii="Times New Roman" w:hAnsi="Times New Roman" w:cs="Times New Roman"/>
          <w:sz w:val="24"/>
          <w:szCs w:val="24"/>
        </w:rPr>
      </w:pPr>
      <w:r w:rsidRPr="00CA6806">
        <w:rPr>
          <w:rFonts w:ascii="Times New Roman" w:hAnsi="Times New Roman" w:cs="Times New Roman"/>
          <w:sz w:val="24"/>
          <w:szCs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8369F5" w:rsidRPr="00CA6806" w:rsidRDefault="008369F5" w:rsidP="008369F5">
      <w:pPr>
        <w:spacing w:after="0"/>
        <w:jc w:val="both"/>
        <w:rPr>
          <w:rFonts w:ascii="Times New Roman" w:hAnsi="Times New Roman" w:cs="Times New Roman"/>
          <w:sz w:val="24"/>
          <w:szCs w:val="24"/>
        </w:rPr>
      </w:pPr>
      <w:r w:rsidRPr="00CA6806">
        <w:rPr>
          <w:rFonts w:ascii="Times New Roman" w:hAnsi="Times New Roman" w:cs="Times New Roman"/>
          <w:sz w:val="24"/>
          <w:szCs w:val="24"/>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8369F5" w:rsidRPr="00CA6806" w:rsidRDefault="008369F5" w:rsidP="008369F5">
      <w:pPr>
        <w:spacing w:after="0"/>
        <w:jc w:val="both"/>
        <w:rPr>
          <w:rFonts w:ascii="Times New Roman" w:hAnsi="Times New Roman" w:cs="Times New Roman"/>
          <w:sz w:val="24"/>
          <w:szCs w:val="24"/>
        </w:rPr>
      </w:pPr>
      <w:r w:rsidRPr="00CA6806">
        <w:rPr>
          <w:rFonts w:ascii="Times New Roman" w:hAnsi="Times New Roman" w:cs="Times New Roman"/>
          <w:sz w:val="24"/>
          <w:szCs w:val="24"/>
        </w:rPr>
        <w:t xml:space="preserve"> В целях совершенствования нормативных и научно-методических ресурсов Программы запланирована следующая работа:</w:t>
      </w:r>
    </w:p>
    <w:p w:rsidR="008369F5" w:rsidRPr="00CA6806" w:rsidRDefault="008369F5" w:rsidP="008369F5">
      <w:pPr>
        <w:spacing w:after="0"/>
        <w:jc w:val="both"/>
        <w:rPr>
          <w:rFonts w:ascii="Times New Roman" w:hAnsi="Times New Roman" w:cs="Times New Roman"/>
          <w:sz w:val="24"/>
          <w:szCs w:val="24"/>
        </w:rPr>
      </w:pPr>
      <w:r w:rsidRPr="00CA6806">
        <w:rPr>
          <w:rFonts w:ascii="Times New Roman" w:hAnsi="Times New Roman" w:cs="Times New Roman"/>
          <w:sz w:val="24"/>
          <w:szCs w:val="24"/>
        </w:rPr>
        <w:t>1. Разработка и публикация в электронном и бумажном виде:</w:t>
      </w:r>
    </w:p>
    <w:p w:rsidR="008369F5" w:rsidRPr="00CA6806" w:rsidRDefault="008369F5" w:rsidP="008369F5">
      <w:pPr>
        <w:spacing w:after="0"/>
        <w:jc w:val="both"/>
        <w:rPr>
          <w:rFonts w:ascii="Times New Roman" w:hAnsi="Times New Roman" w:cs="Times New Roman"/>
          <w:sz w:val="24"/>
          <w:szCs w:val="24"/>
        </w:rPr>
      </w:pPr>
      <w:r w:rsidRPr="00CA6806">
        <w:rPr>
          <w:rFonts w:ascii="Times New Roman" w:hAnsi="Times New Roman" w:cs="Times New Roman"/>
          <w:sz w:val="24"/>
          <w:szCs w:val="24"/>
        </w:rPr>
        <w:t>– научно-методических материалов, разъясняющих цели, принципы, научные основы и смыслы отдельных положений Программы;</w:t>
      </w:r>
    </w:p>
    <w:p w:rsidR="008369F5" w:rsidRPr="00CA6806" w:rsidRDefault="008369F5" w:rsidP="008369F5">
      <w:pPr>
        <w:spacing w:after="0"/>
        <w:jc w:val="both"/>
        <w:rPr>
          <w:rFonts w:ascii="Times New Roman" w:hAnsi="Times New Roman" w:cs="Times New Roman"/>
          <w:sz w:val="24"/>
          <w:szCs w:val="24"/>
        </w:rPr>
      </w:pPr>
      <w:r w:rsidRPr="00CA6806">
        <w:rPr>
          <w:rFonts w:ascii="Times New Roman" w:hAnsi="Times New Roman" w:cs="Times New Roman"/>
          <w:sz w:val="24"/>
          <w:szCs w:val="24"/>
        </w:rPr>
        <w:t xml:space="preserve">– нормативных и научно-методических материалов по обеспечению условий реализации Программы; </w:t>
      </w:r>
    </w:p>
    <w:p w:rsidR="008369F5" w:rsidRPr="00CA6806" w:rsidRDefault="008369F5" w:rsidP="008369F5">
      <w:pPr>
        <w:spacing w:after="0"/>
        <w:jc w:val="both"/>
        <w:rPr>
          <w:rFonts w:ascii="Times New Roman" w:hAnsi="Times New Roman" w:cs="Times New Roman"/>
          <w:sz w:val="24"/>
          <w:szCs w:val="24"/>
        </w:rPr>
      </w:pPr>
      <w:r w:rsidRPr="00CA6806">
        <w:rPr>
          <w:rFonts w:ascii="Times New Roman" w:hAnsi="Times New Roman" w:cs="Times New Roman"/>
          <w:sz w:val="24"/>
          <w:szCs w:val="24"/>
        </w:rPr>
        <w:lastRenderedPageBreak/>
        <w:t xml:space="preserve">– научно-методических материалов по организации образовательного процесса в соответствии с Программой; </w:t>
      </w:r>
    </w:p>
    <w:p w:rsidR="008369F5" w:rsidRPr="00CA6806" w:rsidRDefault="008369F5" w:rsidP="008369F5">
      <w:pPr>
        <w:spacing w:after="0"/>
        <w:jc w:val="both"/>
        <w:rPr>
          <w:rFonts w:ascii="Times New Roman" w:hAnsi="Times New Roman" w:cs="Times New Roman"/>
          <w:sz w:val="24"/>
          <w:szCs w:val="24"/>
        </w:rPr>
      </w:pPr>
      <w:r w:rsidRPr="00CA6806">
        <w:rPr>
          <w:rFonts w:ascii="Times New Roman" w:hAnsi="Times New Roman" w:cs="Times New Roman"/>
          <w:sz w:val="24"/>
          <w:szCs w:val="24"/>
        </w:rPr>
        <w:t xml:space="preserve">- методических рекомендаций по разработке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 </w:t>
      </w:r>
    </w:p>
    <w:p w:rsidR="008369F5" w:rsidRPr="00CA6806" w:rsidRDefault="008369F5" w:rsidP="008369F5">
      <w:pPr>
        <w:spacing w:after="0"/>
        <w:jc w:val="both"/>
        <w:rPr>
          <w:rFonts w:ascii="Times New Roman" w:hAnsi="Times New Roman" w:cs="Times New Roman"/>
          <w:sz w:val="24"/>
          <w:szCs w:val="24"/>
        </w:rPr>
      </w:pPr>
      <w:r w:rsidRPr="00CA6806">
        <w:rPr>
          <w:rFonts w:ascii="Times New Roman" w:hAnsi="Times New Roman" w:cs="Times New Roman"/>
          <w:sz w:val="24"/>
          <w:szCs w:val="24"/>
        </w:rPr>
        <w:t xml:space="preserve">– практических материалов и рекомендаций по реализации Программы. </w:t>
      </w:r>
    </w:p>
    <w:p w:rsidR="008369F5" w:rsidRPr="00CA6806" w:rsidRDefault="008369F5" w:rsidP="008369F5">
      <w:pPr>
        <w:spacing w:after="0"/>
        <w:jc w:val="both"/>
        <w:rPr>
          <w:rFonts w:ascii="Times New Roman" w:hAnsi="Times New Roman" w:cs="Times New Roman"/>
          <w:sz w:val="24"/>
          <w:szCs w:val="24"/>
        </w:rPr>
      </w:pPr>
      <w:r w:rsidRPr="00CA6806">
        <w:rPr>
          <w:rFonts w:ascii="Times New Roman" w:hAnsi="Times New Roman" w:cs="Times New Roman"/>
          <w:sz w:val="24"/>
          <w:szCs w:val="24"/>
        </w:rPr>
        <w:t>2. Апробирование разработанных материалов в организациях, осуществляющих образовательную деятельность на дошкольном уровне общего образования.</w:t>
      </w:r>
    </w:p>
    <w:p w:rsidR="008369F5" w:rsidRPr="00CA6806" w:rsidRDefault="008369F5" w:rsidP="008369F5">
      <w:pPr>
        <w:spacing w:after="0"/>
        <w:jc w:val="both"/>
        <w:rPr>
          <w:rFonts w:ascii="Times New Roman" w:hAnsi="Times New Roman" w:cs="Times New Roman"/>
          <w:sz w:val="24"/>
          <w:szCs w:val="24"/>
        </w:rPr>
      </w:pPr>
      <w:r w:rsidRPr="00CA6806">
        <w:rPr>
          <w:rFonts w:ascii="Times New Roman" w:hAnsi="Times New Roman" w:cs="Times New Roman"/>
          <w:sz w:val="24"/>
          <w:szCs w:val="24"/>
        </w:rPr>
        <w:t>3. 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w:t>
      </w:r>
    </w:p>
    <w:p w:rsidR="008369F5" w:rsidRPr="00CA6806" w:rsidRDefault="008369F5" w:rsidP="008369F5">
      <w:pPr>
        <w:spacing w:after="0"/>
        <w:jc w:val="both"/>
        <w:rPr>
          <w:rFonts w:ascii="Times New Roman" w:hAnsi="Times New Roman" w:cs="Times New Roman"/>
          <w:sz w:val="24"/>
          <w:szCs w:val="24"/>
        </w:rPr>
      </w:pPr>
      <w:r w:rsidRPr="00CA6806">
        <w:rPr>
          <w:rFonts w:ascii="Times New Roman" w:hAnsi="Times New Roman" w:cs="Times New Roman"/>
          <w:sz w:val="24"/>
          <w:szCs w:val="24"/>
        </w:rPr>
        <w:t>4. Внесение корректив в Программу, разработка рекомендаций по особенностям ее реализации и т. д.</w:t>
      </w:r>
    </w:p>
    <w:p w:rsidR="008369F5" w:rsidRPr="00CA6806" w:rsidRDefault="008369F5" w:rsidP="008369F5">
      <w:pPr>
        <w:spacing w:after="0"/>
        <w:jc w:val="both"/>
        <w:rPr>
          <w:rFonts w:ascii="Times New Roman" w:hAnsi="Times New Roman" w:cs="Times New Roman"/>
          <w:sz w:val="24"/>
          <w:szCs w:val="24"/>
        </w:rPr>
      </w:pPr>
      <w:r w:rsidRPr="00CA6806">
        <w:rPr>
          <w:rFonts w:ascii="Times New Roman" w:hAnsi="Times New Roman" w:cs="Times New Roman"/>
          <w:sz w:val="24"/>
          <w:szCs w:val="24"/>
        </w:rPr>
        <w:t xml:space="preserve">5.Регулярное научно-методическое консультационно-информационное сопровождение Организаций, реализующих Программу. </w:t>
      </w:r>
    </w:p>
    <w:p w:rsidR="008369F5" w:rsidRPr="00CA6806" w:rsidRDefault="008369F5" w:rsidP="008369F5">
      <w:pPr>
        <w:spacing w:after="0"/>
        <w:jc w:val="both"/>
        <w:rPr>
          <w:rFonts w:ascii="Times New Roman" w:hAnsi="Times New Roman" w:cs="Times New Roman"/>
          <w:sz w:val="24"/>
          <w:szCs w:val="24"/>
        </w:rPr>
      </w:pPr>
      <w:r w:rsidRPr="00CA6806">
        <w:rPr>
          <w:rFonts w:ascii="Times New Roman" w:hAnsi="Times New Roman" w:cs="Times New Roman"/>
          <w:sz w:val="24"/>
          <w:szCs w:val="24"/>
        </w:rPr>
        <w:t xml:space="preserve"> Для совершенствования и развития кадровых ресурсов, требующихся для реализации Программы разработчиками предусмотрена разработка профессиональных образовательных программ высшего и дополнительного образования, а также их научно-методическое сопровождение. </w:t>
      </w:r>
    </w:p>
    <w:p w:rsidR="008369F5" w:rsidRPr="00CA6806" w:rsidRDefault="008369F5" w:rsidP="008369F5">
      <w:pPr>
        <w:spacing w:after="0"/>
        <w:jc w:val="both"/>
        <w:rPr>
          <w:rFonts w:ascii="Times New Roman" w:hAnsi="Times New Roman" w:cs="Times New Roman"/>
          <w:sz w:val="24"/>
          <w:szCs w:val="24"/>
        </w:rPr>
      </w:pPr>
      <w:r w:rsidRPr="00CA6806">
        <w:rPr>
          <w:rFonts w:ascii="Times New Roman" w:hAnsi="Times New Roman" w:cs="Times New Roman"/>
          <w:sz w:val="24"/>
          <w:szCs w:val="24"/>
        </w:rPr>
        <w:t xml:space="preserve"> Развитие информационных ресурсов,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w:t>
      </w:r>
    </w:p>
    <w:p w:rsidR="008369F5" w:rsidRPr="00CA6806" w:rsidRDefault="008369F5" w:rsidP="008369F5">
      <w:pPr>
        <w:spacing w:after="0"/>
        <w:jc w:val="both"/>
        <w:rPr>
          <w:rFonts w:ascii="Times New Roman" w:hAnsi="Times New Roman" w:cs="Times New Roman"/>
          <w:sz w:val="24"/>
          <w:szCs w:val="24"/>
        </w:rPr>
      </w:pPr>
      <w:r w:rsidRPr="00CA6806">
        <w:rPr>
          <w:rFonts w:ascii="Times New Roman" w:hAnsi="Times New Roman" w:cs="Times New Roman"/>
          <w:sz w:val="24"/>
          <w:szCs w:val="24"/>
        </w:rPr>
        <w:t xml:space="preserve">─тексты нормативно-правовой документации дошкольного образования, </w:t>
      </w:r>
    </w:p>
    <w:p w:rsidR="008369F5" w:rsidRPr="00CA6806" w:rsidRDefault="008369F5" w:rsidP="008369F5">
      <w:pPr>
        <w:spacing w:after="0"/>
        <w:jc w:val="both"/>
        <w:rPr>
          <w:rFonts w:ascii="Times New Roman" w:hAnsi="Times New Roman" w:cs="Times New Roman"/>
          <w:sz w:val="24"/>
          <w:szCs w:val="24"/>
        </w:rPr>
      </w:pPr>
      <w:r w:rsidRPr="00CA6806">
        <w:rPr>
          <w:rFonts w:ascii="Times New Roman" w:hAnsi="Times New Roman" w:cs="Times New Roman"/>
          <w:sz w:val="24"/>
          <w:szCs w:val="24"/>
        </w:rPr>
        <w:t>─ перечни научной, методической, практической литературы,</w:t>
      </w:r>
    </w:p>
    <w:p w:rsidR="008369F5" w:rsidRPr="00CA6806" w:rsidRDefault="008369F5" w:rsidP="008369F5">
      <w:pPr>
        <w:spacing w:after="0"/>
        <w:jc w:val="both"/>
        <w:rPr>
          <w:rFonts w:ascii="Times New Roman" w:hAnsi="Times New Roman" w:cs="Times New Roman"/>
          <w:sz w:val="24"/>
          <w:szCs w:val="24"/>
        </w:rPr>
      </w:pPr>
      <w:r w:rsidRPr="00CA6806">
        <w:rPr>
          <w:rFonts w:ascii="Times New Roman" w:hAnsi="Times New Roman" w:cs="Times New Roman"/>
          <w:sz w:val="24"/>
          <w:szCs w:val="24"/>
        </w:rPr>
        <w:t>─ перечни вариативных образовательных программ дошкольного образования, а также дополнительного образования детей дошкольного возраста,</w:t>
      </w:r>
    </w:p>
    <w:p w:rsidR="008369F5" w:rsidRPr="00CA6806" w:rsidRDefault="008369F5" w:rsidP="008369F5">
      <w:pPr>
        <w:spacing w:after="0"/>
        <w:jc w:val="both"/>
        <w:rPr>
          <w:rFonts w:ascii="Times New Roman" w:hAnsi="Times New Roman" w:cs="Times New Roman"/>
          <w:sz w:val="24"/>
          <w:szCs w:val="24"/>
        </w:rPr>
      </w:pPr>
      <w:r w:rsidRPr="00CA6806">
        <w:rPr>
          <w:rFonts w:ascii="Times New Roman" w:hAnsi="Times New Roman" w:cs="Times New Roman"/>
          <w:sz w:val="24"/>
          <w:szCs w:val="24"/>
        </w:rPr>
        <w:t xml:space="preserve">─ информационные текстовые и видео - материалы, </w:t>
      </w:r>
    </w:p>
    <w:p w:rsidR="008369F5" w:rsidRPr="00CA6806" w:rsidRDefault="008369F5" w:rsidP="008369F5">
      <w:pPr>
        <w:spacing w:after="0"/>
        <w:jc w:val="both"/>
        <w:rPr>
          <w:rFonts w:ascii="Times New Roman" w:hAnsi="Times New Roman" w:cs="Times New Roman"/>
          <w:sz w:val="24"/>
          <w:szCs w:val="24"/>
        </w:rPr>
      </w:pPr>
      <w:r w:rsidRPr="00CA6806">
        <w:rPr>
          <w:rFonts w:ascii="Times New Roman" w:hAnsi="Times New Roman" w:cs="Times New Roman"/>
          <w:sz w:val="24"/>
          <w:szCs w:val="24"/>
        </w:rPr>
        <w:t>─ разделы, посвященные обмену опытом;</w:t>
      </w:r>
    </w:p>
    <w:p w:rsidR="008369F5" w:rsidRPr="00CA6806" w:rsidRDefault="008369F5" w:rsidP="008369F5">
      <w:pPr>
        <w:spacing w:after="0"/>
        <w:jc w:val="both"/>
        <w:rPr>
          <w:rFonts w:ascii="Times New Roman" w:hAnsi="Times New Roman" w:cs="Times New Roman"/>
          <w:sz w:val="24"/>
          <w:szCs w:val="24"/>
        </w:rPr>
      </w:pPr>
      <w:r w:rsidRPr="00CA6806">
        <w:rPr>
          <w:rFonts w:ascii="Times New Roman" w:hAnsi="Times New Roman" w:cs="Times New Roman"/>
          <w:sz w:val="24"/>
          <w:szCs w:val="24"/>
        </w:rPr>
        <w:t>─ актуальную информацию о программах профессиональной подготовки, переподготовки и дополнительного образования,</w:t>
      </w:r>
    </w:p>
    <w:p w:rsidR="008369F5" w:rsidRPr="00CA6806" w:rsidRDefault="008369F5" w:rsidP="008369F5">
      <w:pPr>
        <w:spacing w:after="0"/>
        <w:jc w:val="both"/>
        <w:rPr>
          <w:rFonts w:ascii="Times New Roman" w:hAnsi="Times New Roman" w:cs="Times New Roman"/>
          <w:sz w:val="24"/>
          <w:szCs w:val="24"/>
        </w:rPr>
      </w:pPr>
      <w:r w:rsidRPr="00CA6806">
        <w:rPr>
          <w:rFonts w:ascii="Times New Roman" w:hAnsi="Times New Roman" w:cs="Times New Roman"/>
          <w:sz w:val="24"/>
          <w:szCs w:val="24"/>
        </w:rPr>
        <w:t>– актуальную информацию о проведении научно-практических и обучающих семинаров, тренингов и вебинаров, конференций.</w:t>
      </w:r>
    </w:p>
    <w:p w:rsidR="008369F5" w:rsidRPr="00CA6806" w:rsidRDefault="008369F5" w:rsidP="008369F5">
      <w:pPr>
        <w:spacing w:after="0"/>
        <w:jc w:val="both"/>
        <w:rPr>
          <w:rFonts w:ascii="Times New Roman" w:hAnsi="Times New Roman" w:cs="Times New Roman"/>
          <w:sz w:val="24"/>
          <w:szCs w:val="24"/>
        </w:rPr>
      </w:pPr>
      <w:r w:rsidRPr="00CA6806">
        <w:rPr>
          <w:rFonts w:ascii="Times New Roman" w:hAnsi="Times New Roman" w:cs="Times New Roman"/>
          <w:sz w:val="24"/>
          <w:szCs w:val="24"/>
        </w:rPr>
        <w:t>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w:t>
      </w:r>
    </w:p>
    <w:p w:rsidR="008369F5" w:rsidRPr="00CA6806" w:rsidRDefault="008369F5" w:rsidP="008369F5">
      <w:pPr>
        <w:spacing w:after="0"/>
        <w:jc w:val="both"/>
        <w:rPr>
          <w:rFonts w:ascii="Times New Roman" w:hAnsi="Times New Roman" w:cs="Times New Roman"/>
          <w:sz w:val="24"/>
          <w:szCs w:val="24"/>
        </w:rPr>
      </w:pPr>
      <w:r w:rsidRPr="00CA6806">
        <w:rPr>
          <w:rFonts w:ascii="Times New Roman" w:hAnsi="Times New Roman" w:cs="Times New Roman"/>
          <w:sz w:val="24"/>
          <w:szCs w:val="24"/>
        </w:rP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8369F5" w:rsidRPr="00CA6806" w:rsidRDefault="008369F5" w:rsidP="008369F5">
      <w:pPr>
        <w:spacing w:after="0"/>
        <w:jc w:val="both"/>
        <w:rPr>
          <w:rFonts w:ascii="Times New Roman" w:hAnsi="Times New Roman" w:cs="Times New Roman"/>
          <w:sz w:val="24"/>
          <w:szCs w:val="24"/>
        </w:rPr>
      </w:pPr>
      <w:r w:rsidRPr="00CA6806">
        <w:rPr>
          <w:rFonts w:ascii="Times New Roman" w:hAnsi="Times New Roman" w:cs="Times New Roman"/>
          <w:sz w:val="24"/>
          <w:szCs w:val="24"/>
        </w:rPr>
        <w:t>Совершенствование финансовых условий нацелено на содействие:</w:t>
      </w:r>
    </w:p>
    <w:p w:rsidR="008369F5" w:rsidRPr="00CA6806" w:rsidRDefault="008369F5" w:rsidP="008369F5">
      <w:pPr>
        <w:spacing w:after="0"/>
        <w:jc w:val="both"/>
        <w:rPr>
          <w:rFonts w:ascii="Times New Roman" w:hAnsi="Times New Roman" w:cs="Times New Roman"/>
          <w:sz w:val="24"/>
          <w:szCs w:val="24"/>
        </w:rPr>
      </w:pPr>
      <w:r w:rsidRPr="00CA6806">
        <w:rPr>
          <w:rFonts w:ascii="Times New Roman" w:hAnsi="Times New Roman" w:cs="Times New Roman"/>
          <w:sz w:val="24"/>
          <w:szCs w:val="24"/>
        </w:rP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rsidR="008369F5" w:rsidRPr="00CA6806" w:rsidRDefault="008369F5" w:rsidP="008369F5">
      <w:pPr>
        <w:spacing w:after="0"/>
        <w:jc w:val="both"/>
        <w:rPr>
          <w:rFonts w:ascii="Times New Roman" w:hAnsi="Times New Roman" w:cs="Times New Roman"/>
          <w:sz w:val="24"/>
          <w:szCs w:val="24"/>
        </w:rPr>
      </w:pPr>
      <w:r w:rsidRPr="00CA6806">
        <w:rPr>
          <w:rFonts w:ascii="Times New Roman" w:hAnsi="Times New Roman" w:cs="Times New Roman"/>
          <w:sz w:val="24"/>
          <w:szCs w:val="24"/>
        </w:rPr>
        <w:t>–развитию материально-технических, информационно-методических и других ресурсов, необходимых для достижения целей Программы;</w:t>
      </w:r>
    </w:p>
    <w:p w:rsidR="008369F5" w:rsidRPr="00CA6806" w:rsidRDefault="008369F5" w:rsidP="008369F5">
      <w:pPr>
        <w:spacing w:after="0"/>
        <w:jc w:val="both"/>
        <w:rPr>
          <w:rFonts w:ascii="Times New Roman" w:hAnsi="Times New Roman" w:cs="Times New Roman"/>
          <w:sz w:val="24"/>
          <w:szCs w:val="24"/>
        </w:rPr>
      </w:pPr>
      <w:r w:rsidRPr="00CA6806">
        <w:rPr>
          <w:rFonts w:ascii="Times New Roman" w:hAnsi="Times New Roman" w:cs="Times New Roman"/>
          <w:sz w:val="24"/>
          <w:szCs w:val="24"/>
        </w:rPr>
        <w:t>–сетевому взаимодействию с целью эффективной реализации Программы, в т. ч. поддержке работы Организации с семьями воспитанников</w:t>
      </w:r>
      <w:r w:rsidRPr="00CA6806">
        <w:rPr>
          <w:rFonts w:ascii="Times New Roman" w:hAnsi="Times New Roman" w:cs="Times New Roman"/>
          <w:sz w:val="24"/>
          <w:szCs w:val="24"/>
        </w:rPr>
        <w:t>;</w:t>
      </w:r>
    </w:p>
    <w:p w:rsidR="008369F5" w:rsidRPr="00CA6806" w:rsidRDefault="008369F5" w:rsidP="008369F5">
      <w:pPr>
        <w:spacing w:after="0"/>
        <w:jc w:val="both"/>
        <w:rPr>
          <w:rFonts w:ascii="Times New Roman" w:hAnsi="Times New Roman" w:cs="Times New Roman"/>
          <w:sz w:val="24"/>
          <w:szCs w:val="24"/>
        </w:rPr>
      </w:pPr>
      <w:r w:rsidRPr="00CA6806">
        <w:rPr>
          <w:rFonts w:ascii="Times New Roman" w:hAnsi="Times New Roman" w:cs="Times New Roman"/>
          <w:sz w:val="24"/>
          <w:szCs w:val="24"/>
        </w:rPr>
        <w:lastRenderedPageBreak/>
        <w:t>–достаточному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w:t>
      </w:r>
    </w:p>
    <w:p w:rsidR="008369F5" w:rsidRPr="00CA6806" w:rsidRDefault="008369F5" w:rsidP="008369F5">
      <w:pPr>
        <w:keepNext/>
        <w:widowControl w:val="0"/>
        <w:tabs>
          <w:tab w:val="left" w:pos="567"/>
        </w:tabs>
        <w:suppressAutoHyphens/>
        <w:spacing w:after="0" w:line="240" w:lineRule="auto"/>
        <w:outlineLvl w:val="1"/>
        <w:rPr>
          <w:rFonts w:ascii="Times New Roman" w:eastAsia="SimSun" w:hAnsi="Times New Roman" w:cs="Times New Roman"/>
          <w:b/>
          <w:iCs/>
          <w:kern w:val="28"/>
          <w:sz w:val="24"/>
          <w:szCs w:val="24"/>
          <w:lang w:eastAsia="hi-IN" w:bidi="hi-IN"/>
        </w:rPr>
      </w:pPr>
      <w:r w:rsidRPr="00CA6806">
        <w:rPr>
          <w:rFonts w:ascii="Times New Roman" w:eastAsia="SimSun" w:hAnsi="Times New Roman" w:cs="Times New Roman"/>
          <w:b/>
          <w:iCs/>
          <w:kern w:val="28"/>
          <w:sz w:val="24"/>
          <w:szCs w:val="24"/>
          <w:lang w:eastAsia="hi-IN" w:bidi="hi-IN"/>
        </w:rPr>
        <w:t>3.9 Перечень нормативных и нормативно-методических документов</w:t>
      </w:r>
    </w:p>
    <w:p w:rsidR="008369F5" w:rsidRPr="00CA6806" w:rsidRDefault="008369F5" w:rsidP="008369F5">
      <w:pPr>
        <w:tabs>
          <w:tab w:val="left" w:pos="567"/>
          <w:tab w:val="left" w:pos="709"/>
        </w:tabs>
        <w:autoSpaceDE w:val="0"/>
        <w:autoSpaceDN w:val="0"/>
        <w:adjustRightInd w:val="0"/>
        <w:spacing w:after="0" w:line="240" w:lineRule="auto"/>
        <w:ind w:firstLine="567"/>
        <w:jc w:val="both"/>
        <w:rPr>
          <w:rFonts w:ascii="Times New Roman" w:hAnsi="Times New Roman" w:cs="Times New Roman"/>
          <w:bCs/>
          <w:sz w:val="24"/>
          <w:szCs w:val="24"/>
        </w:rPr>
      </w:pPr>
      <w:r w:rsidRPr="00CA6806">
        <w:rPr>
          <w:rFonts w:ascii="Times New Roman" w:hAnsi="Times New Roman" w:cs="Times New Roman"/>
          <w:bCs/>
          <w:sz w:val="24"/>
          <w:szCs w:val="24"/>
        </w:rPr>
        <w:t>1. Конвенция о правах ребенка. Принята резолюцией 44/25 Генеральной Ассамблеи</w:t>
      </w:r>
      <w:r w:rsidRPr="00CA6806">
        <w:rPr>
          <w:rFonts w:ascii="Times New Roman" w:hAnsi="Times New Roman" w:cs="Times New Roman"/>
          <w:bCs/>
          <w:sz w:val="24"/>
          <w:szCs w:val="24"/>
        </w:rPr>
        <w:br/>
        <w:t xml:space="preserve">от 20 ноября 1989 </w:t>
      </w:r>
      <w:proofErr w:type="gramStart"/>
      <w:r w:rsidRPr="00CA6806">
        <w:rPr>
          <w:rFonts w:ascii="Times New Roman" w:hAnsi="Times New Roman" w:cs="Times New Roman"/>
          <w:bCs/>
          <w:sz w:val="24"/>
          <w:szCs w:val="24"/>
        </w:rPr>
        <w:t>года.</w:t>
      </w:r>
      <w:r w:rsidRPr="00CA6806">
        <w:rPr>
          <w:rFonts w:ascii="Times New Roman" w:hAnsi="Times New Roman" w:cs="Times New Roman"/>
          <w:sz w:val="24"/>
          <w:szCs w:val="24"/>
          <w:shd w:val="clear" w:color="auto" w:fill="FFFFFF"/>
        </w:rPr>
        <w:t>─</w:t>
      </w:r>
      <w:proofErr w:type="gramEnd"/>
      <w:r w:rsidRPr="00CA6806">
        <w:rPr>
          <w:rFonts w:ascii="Times New Roman" w:hAnsi="Times New Roman" w:cs="Times New Roman"/>
          <w:bCs/>
          <w:sz w:val="24"/>
          <w:szCs w:val="24"/>
        </w:rPr>
        <w:t xml:space="preserve"> ООН 1990.</w:t>
      </w:r>
    </w:p>
    <w:p w:rsidR="008369F5" w:rsidRPr="00CA6806" w:rsidRDefault="008369F5" w:rsidP="008369F5">
      <w:pPr>
        <w:tabs>
          <w:tab w:val="left" w:pos="567"/>
          <w:tab w:val="left" w:pos="709"/>
        </w:tabs>
        <w:autoSpaceDE w:val="0"/>
        <w:autoSpaceDN w:val="0"/>
        <w:adjustRightInd w:val="0"/>
        <w:spacing w:after="0" w:line="240" w:lineRule="auto"/>
        <w:ind w:firstLine="567"/>
        <w:jc w:val="both"/>
        <w:rPr>
          <w:rFonts w:ascii="Times New Roman" w:hAnsi="Times New Roman" w:cs="Times New Roman"/>
          <w:bCs/>
          <w:sz w:val="24"/>
          <w:szCs w:val="24"/>
        </w:rPr>
      </w:pPr>
      <w:r w:rsidRPr="00CA6806">
        <w:rPr>
          <w:rFonts w:ascii="Times New Roman" w:hAnsi="Times New Roman" w:cs="Times New Roman"/>
          <w:bCs/>
          <w:sz w:val="24"/>
          <w:szCs w:val="24"/>
        </w:rPr>
        <w:t xml:space="preserve">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w:t>
      </w:r>
      <w:r w:rsidRPr="00CA6806">
        <w:rPr>
          <w:rFonts w:ascii="Times New Roman" w:hAnsi="Times New Roman" w:cs="Times New Roman"/>
          <w:sz w:val="24"/>
          <w:szCs w:val="24"/>
          <w:shd w:val="clear" w:color="auto" w:fill="FFFFFF"/>
        </w:rPr>
        <w:t xml:space="preserve">─ Режим доступа: </w:t>
      </w:r>
      <w:proofErr w:type="spellStart"/>
      <w:r w:rsidRPr="00CA6806">
        <w:rPr>
          <w:rFonts w:ascii="Times New Roman" w:hAnsi="Times New Roman" w:cs="Times New Roman"/>
          <w:sz w:val="24"/>
          <w:szCs w:val="24"/>
          <w:shd w:val="clear" w:color="auto" w:fill="FFFFFF"/>
          <w:lang w:val="en-US"/>
        </w:rPr>
        <w:t>pravo</w:t>
      </w:r>
      <w:proofErr w:type="spellEnd"/>
      <w:r w:rsidRPr="00CA6806">
        <w:rPr>
          <w:rFonts w:ascii="Times New Roman" w:hAnsi="Times New Roman" w:cs="Times New Roman"/>
          <w:sz w:val="24"/>
          <w:szCs w:val="24"/>
          <w:shd w:val="clear" w:color="auto" w:fill="FFFFFF"/>
        </w:rPr>
        <w:t>.</w:t>
      </w:r>
      <w:r w:rsidRPr="00CA6806">
        <w:rPr>
          <w:rFonts w:ascii="Times New Roman" w:hAnsi="Times New Roman" w:cs="Times New Roman"/>
          <w:sz w:val="24"/>
          <w:szCs w:val="24"/>
          <w:shd w:val="clear" w:color="auto" w:fill="FFFFFF"/>
          <w:lang w:val="en-US"/>
        </w:rPr>
        <w:t>gov</w:t>
      </w:r>
      <w:r w:rsidRPr="00CA6806">
        <w:rPr>
          <w:rFonts w:ascii="Times New Roman" w:hAnsi="Times New Roman" w:cs="Times New Roman"/>
          <w:sz w:val="24"/>
          <w:szCs w:val="24"/>
          <w:shd w:val="clear" w:color="auto" w:fill="FFFFFF"/>
        </w:rPr>
        <w:t>.</w:t>
      </w:r>
      <w:proofErr w:type="spellStart"/>
      <w:r w:rsidRPr="00CA6806">
        <w:rPr>
          <w:rFonts w:ascii="Times New Roman" w:hAnsi="Times New Roman" w:cs="Times New Roman"/>
          <w:sz w:val="24"/>
          <w:szCs w:val="24"/>
          <w:shd w:val="clear" w:color="auto" w:fill="FFFFFF"/>
          <w:lang w:val="en-US"/>
        </w:rPr>
        <w:t>ru</w:t>
      </w:r>
      <w:proofErr w:type="spellEnd"/>
      <w:r w:rsidRPr="00CA6806">
        <w:rPr>
          <w:rFonts w:ascii="Times New Roman" w:hAnsi="Times New Roman" w:cs="Times New Roman"/>
          <w:bCs/>
          <w:sz w:val="24"/>
          <w:szCs w:val="24"/>
        </w:rPr>
        <w:t>..</w:t>
      </w:r>
    </w:p>
    <w:p w:rsidR="008369F5" w:rsidRPr="00CA6806" w:rsidRDefault="008369F5" w:rsidP="008369F5">
      <w:pPr>
        <w:tabs>
          <w:tab w:val="left" w:pos="567"/>
        </w:tabs>
        <w:spacing w:after="0" w:line="240" w:lineRule="auto"/>
        <w:ind w:firstLine="567"/>
        <w:jc w:val="both"/>
        <w:rPr>
          <w:rFonts w:ascii="Times New Roman" w:hAnsi="Times New Roman" w:cs="Times New Roman"/>
          <w:bCs/>
          <w:sz w:val="24"/>
          <w:szCs w:val="24"/>
        </w:rPr>
      </w:pPr>
      <w:r w:rsidRPr="00CA6806">
        <w:rPr>
          <w:rFonts w:ascii="Times New Roman" w:hAnsi="Times New Roman" w:cs="Times New Roman"/>
          <w:bCs/>
          <w:sz w:val="24"/>
          <w:szCs w:val="24"/>
        </w:rPr>
        <w:t>3. Федеральный закон 24 июля 1998 г. № 124-ФЗ «Об основных гарантиях прав ребенка в Российской Федерации».</w:t>
      </w:r>
    </w:p>
    <w:p w:rsidR="008369F5" w:rsidRPr="00CA6806" w:rsidRDefault="008369F5" w:rsidP="008369F5">
      <w:pPr>
        <w:tabs>
          <w:tab w:val="left" w:pos="567"/>
          <w:tab w:val="left" w:pos="709"/>
        </w:tabs>
        <w:autoSpaceDE w:val="0"/>
        <w:autoSpaceDN w:val="0"/>
        <w:adjustRightInd w:val="0"/>
        <w:spacing w:after="0" w:line="240" w:lineRule="auto"/>
        <w:ind w:firstLine="567"/>
        <w:jc w:val="both"/>
        <w:rPr>
          <w:rFonts w:ascii="Times New Roman" w:hAnsi="Times New Roman" w:cs="Times New Roman"/>
          <w:bCs/>
          <w:sz w:val="24"/>
          <w:szCs w:val="24"/>
        </w:rPr>
      </w:pPr>
      <w:r w:rsidRPr="00CA6806">
        <w:rPr>
          <w:rFonts w:ascii="Times New Roman" w:hAnsi="Times New Roman" w:cs="Times New Roman"/>
          <w:bCs/>
          <w:sz w:val="24"/>
          <w:szCs w:val="24"/>
        </w:rPr>
        <w:t>4. Распоряжение Правительства Российской Федерации от 4 сентября 2014 г. № 1726-р о Концепции дополнительного образования детей.</w:t>
      </w:r>
    </w:p>
    <w:p w:rsidR="008369F5" w:rsidRPr="00CA6806" w:rsidRDefault="008369F5" w:rsidP="008369F5">
      <w:pPr>
        <w:tabs>
          <w:tab w:val="left" w:pos="567"/>
          <w:tab w:val="left" w:pos="709"/>
        </w:tabs>
        <w:autoSpaceDE w:val="0"/>
        <w:autoSpaceDN w:val="0"/>
        <w:adjustRightInd w:val="0"/>
        <w:spacing w:after="0" w:line="240" w:lineRule="auto"/>
        <w:ind w:firstLine="567"/>
        <w:jc w:val="both"/>
        <w:rPr>
          <w:rFonts w:ascii="Times New Roman" w:hAnsi="Times New Roman" w:cs="Times New Roman"/>
          <w:bCs/>
          <w:sz w:val="24"/>
          <w:szCs w:val="24"/>
        </w:rPr>
      </w:pPr>
      <w:r w:rsidRPr="00CA6806">
        <w:rPr>
          <w:rFonts w:ascii="Times New Roman" w:hAnsi="Times New Roman" w:cs="Times New Roman"/>
          <w:bCs/>
          <w:sz w:val="24"/>
          <w:szCs w:val="24"/>
        </w:rPr>
        <w:t>5. Распоряжение Правительства Российской Федерации от 29 мая 2015 г. № 996-р о Стратегии развития воспитания до 2025 г.[Электронный ресурс].</w:t>
      </w:r>
      <w:r w:rsidRPr="00CA6806">
        <w:rPr>
          <w:rFonts w:ascii="Times New Roman" w:hAnsi="Times New Roman" w:cs="Times New Roman"/>
          <w:sz w:val="24"/>
          <w:szCs w:val="24"/>
          <w:shd w:val="clear" w:color="auto" w:fill="FFFFFF"/>
        </w:rPr>
        <w:t xml:space="preserve">─ Режим </w:t>
      </w:r>
      <w:proofErr w:type="spellStart"/>
      <w:r w:rsidRPr="00CA6806">
        <w:rPr>
          <w:rFonts w:ascii="Times New Roman" w:hAnsi="Times New Roman" w:cs="Times New Roman"/>
          <w:sz w:val="24"/>
          <w:szCs w:val="24"/>
          <w:shd w:val="clear" w:color="auto" w:fill="FFFFFF"/>
        </w:rPr>
        <w:t>доступа:</w:t>
      </w:r>
      <w:hyperlink r:id="rId11" w:history="1">
        <w:r w:rsidRPr="00CA6806">
          <w:rPr>
            <w:rStyle w:val="af6"/>
            <w:rFonts w:ascii="Times New Roman" w:eastAsia="Calibri" w:hAnsi="Times New Roman"/>
            <w:bCs/>
            <w:sz w:val="24"/>
            <w:szCs w:val="24"/>
          </w:rPr>
          <w:t>http</w:t>
        </w:r>
        <w:proofErr w:type="spellEnd"/>
        <w:r w:rsidRPr="00CA6806">
          <w:rPr>
            <w:rStyle w:val="af6"/>
            <w:rFonts w:ascii="Times New Roman" w:eastAsia="Calibri" w:hAnsi="Times New Roman"/>
            <w:bCs/>
            <w:sz w:val="24"/>
            <w:szCs w:val="24"/>
          </w:rPr>
          <w:t>://government.ru/</w:t>
        </w:r>
        <w:proofErr w:type="spellStart"/>
        <w:r w:rsidRPr="00CA6806">
          <w:rPr>
            <w:rStyle w:val="af6"/>
            <w:rFonts w:ascii="Times New Roman" w:eastAsia="Calibri" w:hAnsi="Times New Roman"/>
            <w:bCs/>
            <w:sz w:val="24"/>
            <w:szCs w:val="24"/>
          </w:rPr>
          <w:t>docs</w:t>
        </w:r>
        <w:proofErr w:type="spellEnd"/>
        <w:r w:rsidRPr="00CA6806">
          <w:rPr>
            <w:rStyle w:val="af6"/>
            <w:rFonts w:ascii="Times New Roman" w:eastAsia="Calibri" w:hAnsi="Times New Roman"/>
            <w:bCs/>
            <w:sz w:val="24"/>
            <w:szCs w:val="24"/>
          </w:rPr>
          <w:t>/18312/</w:t>
        </w:r>
      </w:hyperlink>
      <w:r w:rsidRPr="00CA6806">
        <w:rPr>
          <w:rStyle w:val="af6"/>
          <w:rFonts w:ascii="Times New Roman" w:eastAsia="Calibri" w:hAnsi="Times New Roman"/>
          <w:bCs/>
          <w:sz w:val="24"/>
          <w:szCs w:val="24"/>
        </w:rPr>
        <w:t>.</w:t>
      </w:r>
    </w:p>
    <w:p w:rsidR="008369F5" w:rsidRPr="00CA6806" w:rsidRDefault="008369F5" w:rsidP="008369F5">
      <w:pPr>
        <w:tabs>
          <w:tab w:val="left" w:pos="567"/>
          <w:tab w:val="left" w:pos="709"/>
        </w:tabs>
        <w:autoSpaceDE w:val="0"/>
        <w:autoSpaceDN w:val="0"/>
        <w:adjustRightInd w:val="0"/>
        <w:spacing w:after="0" w:line="240" w:lineRule="auto"/>
        <w:ind w:firstLine="567"/>
        <w:jc w:val="both"/>
        <w:rPr>
          <w:rFonts w:ascii="Times New Roman" w:hAnsi="Times New Roman" w:cs="Times New Roman"/>
          <w:bCs/>
          <w:sz w:val="24"/>
          <w:szCs w:val="24"/>
        </w:rPr>
      </w:pPr>
      <w:r w:rsidRPr="00CA6806">
        <w:rPr>
          <w:rFonts w:ascii="Times New Roman" w:hAnsi="Times New Roman" w:cs="Times New Roman"/>
          <w:bCs/>
          <w:sz w:val="24"/>
          <w:szCs w:val="24"/>
        </w:rPr>
        <w:t xml:space="preserve">6. Постановление Главного государственного санитарного врача Российской </w:t>
      </w:r>
      <w:proofErr w:type="spellStart"/>
      <w:r w:rsidRPr="00CA6806">
        <w:rPr>
          <w:rFonts w:ascii="Times New Roman" w:hAnsi="Times New Roman" w:cs="Times New Roman"/>
          <w:bCs/>
          <w:sz w:val="24"/>
          <w:szCs w:val="24"/>
        </w:rPr>
        <w:t>Федерацииот</w:t>
      </w:r>
      <w:proofErr w:type="spellEnd"/>
      <w:r w:rsidRPr="00CA6806">
        <w:rPr>
          <w:rFonts w:ascii="Times New Roman" w:hAnsi="Times New Roman" w:cs="Times New Roman"/>
          <w:bCs/>
          <w:sz w:val="24"/>
          <w:szCs w:val="24"/>
        </w:rPr>
        <w:t xml:space="preserve">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8369F5" w:rsidRPr="00CA6806" w:rsidRDefault="008369F5" w:rsidP="008369F5">
      <w:pPr>
        <w:tabs>
          <w:tab w:val="left" w:pos="567"/>
          <w:tab w:val="left" w:pos="709"/>
        </w:tabs>
        <w:autoSpaceDE w:val="0"/>
        <w:autoSpaceDN w:val="0"/>
        <w:adjustRightInd w:val="0"/>
        <w:spacing w:after="0" w:line="240" w:lineRule="auto"/>
        <w:ind w:firstLine="567"/>
        <w:jc w:val="both"/>
        <w:rPr>
          <w:rFonts w:ascii="Times New Roman" w:hAnsi="Times New Roman" w:cs="Times New Roman"/>
          <w:bCs/>
          <w:sz w:val="24"/>
          <w:szCs w:val="24"/>
        </w:rPr>
      </w:pPr>
      <w:r w:rsidRPr="00CA6806">
        <w:rPr>
          <w:rFonts w:ascii="Times New Roman" w:hAnsi="Times New Roman" w:cs="Times New Roman"/>
          <w:bCs/>
          <w:sz w:val="24"/>
          <w:szCs w:val="24"/>
        </w:rPr>
        <w:t>7. 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8369F5" w:rsidRPr="00CA6806" w:rsidRDefault="008369F5" w:rsidP="008369F5">
      <w:pPr>
        <w:tabs>
          <w:tab w:val="left" w:pos="567"/>
          <w:tab w:val="left" w:pos="709"/>
        </w:tabs>
        <w:autoSpaceDE w:val="0"/>
        <w:autoSpaceDN w:val="0"/>
        <w:adjustRightInd w:val="0"/>
        <w:spacing w:after="0" w:line="240" w:lineRule="auto"/>
        <w:ind w:firstLine="567"/>
        <w:jc w:val="both"/>
        <w:rPr>
          <w:rFonts w:ascii="Times New Roman" w:hAnsi="Times New Roman" w:cs="Times New Roman"/>
          <w:bCs/>
          <w:sz w:val="24"/>
          <w:szCs w:val="24"/>
        </w:rPr>
      </w:pPr>
      <w:r w:rsidRPr="00CA6806">
        <w:rPr>
          <w:rFonts w:ascii="Times New Roman" w:hAnsi="Times New Roman" w:cs="Times New Roman"/>
          <w:bCs/>
          <w:sz w:val="24"/>
          <w:szCs w:val="24"/>
        </w:rPr>
        <w:t xml:space="preserve">8. Постановление Главного государственного санитарного врача Российской </w:t>
      </w:r>
      <w:proofErr w:type="spellStart"/>
      <w:r w:rsidRPr="00CA6806">
        <w:rPr>
          <w:rFonts w:ascii="Times New Roman" w:hAnsi="Times New Roman" w:cs="Times New Roman"/>
          <w:bCs/>
          <w:sz w:val="24"/>
          <w:szCs w:val="24"/>
        </w:rPr>
        <w:t>Федерацииот</w:t>
      </w:r>
      <w:proofErr w:type="spellEnd"/>
      <w:r w:rsidRPr="00CA6806">
        <w:rPr>
          <w:rFonts w:ascii="Times New Roman" w:hAnsi="Times New Roman" w:cs="Times New Roman"/>
          <w:bCs/>
          <w:sz w:val="24"/>
          <w:szCs w:val="24"/>
        </w:rPr>
        <w:t xml:space="preserve">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8369F5" w:rsidRPr="00CA6806" w:rsidRDefault="008369F5" w:rsidP="008369F5">
      <w:pPr>
        <w:tabs>
          <w:tab w:val="left" w:pos="567"/>
          <w:tab w:val="left" w:pos="709"/>
        </w:tabs>
        <w:autoSpaceDE w:val="0"/>
        <w:autoSpaceDN w:val="0"/>
        <w:adjustRightInd w:val="0"/>
        <w:spacing w:after="0" w:line="240" w:lineRule="auto"/>
        <w:ind w:firstLine="567"/>
        <w:jc w:val="both"/>
        <w:rPr>
          <w:rFonts w:ascii="Times New Roman" w:hAnsi="Times New Roman" w:cs="Times New Roman"/>
          <w:bCs/>
          <w:sz w:val="24"/>
          <w:szCs w:val="24"/>
        </w:rPr>
      </w:pPr>
      <w:r w:rsidRPr="00CA6806">
        <w:rPr>
          <w:rFonts w:ascii="Times New Roman" w:hAnsi="Times New Roman" w:cs="Times New Roman"/>
          <w:bCs/>
          <w:sz w:val="24"/>
          <w:szCs w:val="24"/>
        </w:rPr>
        <w:t xml:space="preserve">9.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w:t>
      </w:r>
      <w:proofErr w:type="gramStart"/>
      <w:r w:rsidRPr="00CA6806">
        <w:rPr>
          <w:rFonts w:ascii="Times New Roman" w:hAnsi="Times New Roman" w:cs="Times New Roman"/>
          <w:bCs/>
          <w:sz w:val="24"/>
          <w:szCs w:val="24"/>
        </w:rPr>
        <w:t>регистрационный  №</w:t>
      </w:r>
      <w:proofErr w:type="gramEnd"/>
      <w:r w:rsidRPr="00CA6806">
        <w:rPr>
          <w:rFonts w:ascii="Times New Roman" w:hAnsi="Times New Roman" w:cs="Times New Roman"/>
          <w:bCs/>
          <w:sz w:val="24"/>
          <w:szCs w:val="24"/>
        </w:rPr>
        <w:t xml:space="preserve"> 30384). </w:t>
      </w:r>
    </w:p>
    <w:p w:rsidR="008369F5" w:rsidRPr="00CA6806" w:rsidRDefault="008369F5" w:rsidP="008369F5">
      <w:pPr>
        <w:tabs>
          <w:tab w:val="left" w:pos="567"/>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CA6806">
        <w:rPr>
          <w:rFonts w:ascii="Times New Roman" w:hAnsi="Times New Roman" w:cs="Times New Roman"/>
          <w:bCs/>
          <w:sz w:val="24"/>
          <w:szCs w:val="24"/>
        </w:rPr>
        <w:t>10. 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8369F5" w:rsidRPr="00CA6806" w:rsidRDefault="008369F5" w:rsidP="008369F5">
      <w:pPr>
        <w:tabs>
          <w:tab w:val="left" w:pos="567"/>
          <w:tab w:val="left" w:pos="709"/>
        </w:tabs>
        <w:autoSpaceDE w:val="0"/>
        <w:autoSpaceDN w:val="0"/>
        <w:adjustRightInd w:val="0"/>
        <w:spacing w:after="0" w:line="240" w:lineRule="auto"/>
        <w:ind w:firstLine="567"/>
        <w:jc w:val="both"/>
        <w:rPr>
          <w:rFonts w:ascii="Times New Roman" w:hAnsi="Times New Roman" w:cs="Times New Roman"/>
          <w:bCs/>
          <w:sz w:val="24"/>
          <w:szCs w:val="24"/>
        </w:rPr>
      </w:pPr>
      <w:r w:rsidRPr="00CA6806">
        <w:rPr>
          <w:rFonts w:ascii="Times New Roman" w:hAnsi="Times New Roman" w:cs="Times New Roman"/>
          <w:bCs/>
          <w:sz w:val="24"/>
          <w:szCs w:val="24"/>
        </w:rPr>
        <w:t xml:space="preserve">11. Письмо Минобрнауки России «Комментарии к ФГОС ДО» от 28 февраля 2014 г. № 08-249 // Вестник </w:t>
      </w:r>
      <w:proofErr w:type="gramStart"/>
      <w:r w:rsidRPr="00CA6806">
        <w:rPr>
          <w:rFonts w:ascii="Times New Roman" w:hAnsi="Times New Roman" w:cs="Times New Roman"/>
          <w:bCs/>
          <w:sz w:val="24"/>
          <w:szCs w:val="24"/>
        </w:rPr>
        <w:t>образования.–</w:t>
      </w:r>
      <w:proofErr w:type="gramEnd"/>
      <w:r w:rsidRPr="00CA6806">
        <w:rPr>
          <w:rFonts w:ascii="Times New Roman" w:hAnsi="Times New Roman" w:cs="Times New Roman"/>
          <w:bCs/>
          <w:sz w:val="24"/>
          <w:szCs w:val="24"/>
        </w:rPr>
        <w:t xml:space="preserve"> 2014. – Апрель. – № 7.</w:t>
      </w:r>
    </w:p>
    <w:p w:rsidR="008369F5" w:rsidRPr="00CA6806" w:rsidRDefault="008369F5" w:rsidP="008369F5">
      <w:pPr>
        <w:tabs>
          <w:tab w:val="left" w:pos="567"/>
        </w:tabs>
        <w:spacing w:after="0" w:line="240" w:lineRule="auto"/>
        <w:ind w:firstLine="567"/>
        <w:jc w:val="both"/>
        <w:rPr>
          <w:rFonts w:ascii="Times New Roman" w:hAnsi="Times New Roman" w:cs="Times New Roman"/>
          <w:bCs/>
          <w:sz w:val="24"/>
          <w:szCs w:val="24"/>
        </w:rPr>
      </w:pPr>
      <w:r w:rsidRPr="00CA6806">
        <w:rPr>
          <w:rFonts w:ascii="Times New Roman" w:hAnsi="Times New Roman" w:cs="Times New Roman"/>
          <w:bCs/>
          <w:sz w:val="24"/>
          <w:szCs w:val="24"/>
        </w:rPr>
        <w:t>12.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8369F5" w:rsidRPr="00CA6806" w:rsidRDefault="008369F5" w:rsidP="008369F5">
      <w:pPr>
        <w:tabs>
          <w:tab w:val="left" w:pos="567"/>
        </w:tabs>
        <w:autoSpaceDE w:val="0"/>
        <w:autoSpaceDN w:val="0"/>
        <w:adjustRightInd w:val="0"/>
        <w:snapToGrid w:val="0"/>
        <w:spacing w:after="0" w:line="240" w:lineRule="auto"/>
        <w:ind w:firstLine="567"/>
        <w:jc w:val="center"/>
        <w:rPr>
          <w:rFonts w:ascii="Times New Roman" w:hAnsi="Times New Roman" w:cs="Times New Roman"/>
          <w:b/>
          <w:sz w:val="24"/>
          <w:szCs w:val="24"/>
        </w:rPr>
      </w:pPr>
    </w:p>
    <w:p w:rsidR="008369F5" w:rsidRPr="00CA6806" w:rsidRDefault="008369F5" w:rsidP="008369F5">
      <w:pPr>
        <w:keepNext/>
        <w:widowControl w:val="0"/>
        <w:tabs>
          <w:tab w:val="left" w:pos="567"/>
        </w:tabs>
        <w:suppressAutoHyphens/>
        <w:spacing w:after="0" w:line="240" w:lineRule="auto"/>
        <w:ind w:firstLine="567"/>
        <w:outlineLvl w:val="1"/>
        <w:rPr>
          <w:rFonts w:ascii="Times New Roman" w:eastAsia="SimSun" w:hAnsi="Times New Roman" w:cs="Times New Roman"/>
          <w:b/>
          <w:iCs/>
          <w:kern w:val="28"/>
          <w:sz w:val="24"/>
          <w:szCs w:val="24"/>
          <w:lang w:eastAsia="hi-IN" w:bidi="hi-IN"/>
        </w:rPr>
      </w:pPr>
      <w:bookmarkStart w:id="6" w:name="_Toc422496202"/>
      <w:bookmarkStart w:id="7" w:name="_Toc420597648"/>
      <w:bookmarkStart w:id="8" w:name="_Toc420598562"/>
      <w:r w:rsidRPr="00CA6806">
        <w:rPr>
          <w:rFonts w:ascii="Times New Roman" w:eastAsia="SimSun" w:hAnsi="Times New Roman" w:cs="Times New Roman"/>
          <w:b/>
          <w:iCs/>
          <w:kern w:val="28"/>
          <w:sz w:val="24"/>
          <w:szCs w:val="24"/>
          <w:lang w:eastAsia="hi-IN" w:bidi="hi-IN"/>
        </w:rPr>
        <w:t>3.10. Перечень литературных источников</w:t>
      </w:r>
      <w:bookmarkEnd w:id="6"/>
      <w:bookmarkEnd w:id="7"/>
      <w:bookmarkEnd w:id="8"/>
    </w:p>
    <w:p w:rsidR="008369F5" w:rsidRPr="00CA6806" w:rsidRDefault="008369F5" w:rsidP="008369F5">
      <w:pPr>
        <w:tabs>
          <w:tab w:val="left" w:pos="567"/>
          <w:tab w:val="left" w:pos="709"/>
        </w:tabs>
        <w:autoSpaceDE w:val="0"/>
        <w:autoSpaceDN w:val="0"/>
        <w:adjustRightInd w:val="0"/>
        <w:spacing w:after="0" w:line="240" w:lineRule="auto"/>
        <w:ind w:firstLine="567"/>
        <w:jc w:val="both"/>
        <w:rPr>
          <w:rFonts w:ascii="Times New Roman" w:hAnsi="Times New Roman" w:cs="Times New Roman"/>
          <w:bCs/>
          <w:noProof/>
          <w:sz w:val="24"/>
          <w:szCs w:val="24"/>
        </w:rPr>
      </w:pPr>
      <w:r w:rsidRPr="00CA6806">
        <w:rPr>
          <w:rFonts w:ascii="Times New Roman" w:hAnsi="Times New Roman" w:cs="Times New Roman"/>
          <w:bCs/>
          <w:noProof/>
          <w:sz w:val="24"/>
          <w:szCs w:val="24"/>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rsidR="008369F5" w:rsidRPr="00CA6806" w:rsidRDefault="008369F5" w:rsidP="008369F5">
      <w:pPr>
        <w:numPr>
          <w:ilvl w:val="0"/>
          <w:numId w:val="45"/>
        </w:numPr>
        <w:spacing w:after="0"/>
        <w:ind w:left="851" w:firstLine="0"/>
        <w:jc w:val="both"/>
        <w:rPr>
          <w:rFonts w:ascii="Times New Roman" w:hAnsi="Times New Roman" w:cs="Times New Roman"/>
          <w:sz w:val="24"/>
          <w:szCs w:val="24"/>
        </w:rPr>
      </w:pPr>
      <w:r w:rsidRPr="00CA6806">
        <w:rPr>
          <w:rFonts w:ascii="Times New Roman" w:hAnsi="Times New Roman" w:cs="Times New Roman"/>
          <w:sz w:val="24"/>
          <w:szCs w:val="24"/>
        </w:rPr>
        <w:t xml:space="preserve">Антология дошкольного образования: Навигатор образовательных программ дошкольного образования: сборник. – М.: Издательство «Национальное образование», 2015. </w:t>
      </w:r>
    </w:p>
    <w:p w:rsidR="008369F5" w:rsidRPr="00CA6806" w:rsidRDefault="008369F5" w:rsidP="008369F5">
      <w:pPr>
        <w:numPr>
          <w:ilvl w:val="0"/>
          <w:numId w:val="45"/>
        </w:numPr>
        <w:spacing w:after="0"/>
        <w:ind w:left="851" w:firstLine="0"/>
        <w:jc w:val="both"/>
        <w:rPr>
          <w:rFonts w:ascii="Times New Roman" w:hAnsi="Times New Roman" w:cs="Times New Roman"/>
          <w:sz w:val="24"/>
          <w:szCs w:val="24"/>
        </w:rPr>
      </w:pPr>
      <w:r w:rsidRPr="00CA6806">
        <w:rPr>
          <w:rFonts w:ascii="Times New Roman" w:hAnsi="Times New Roman" w:cs="Times New Roman"/>
          <w:sz w:val="24"/>
          <w:szCs w:val="24"/>
        </w:rPr>
        <w:t>Асмолов А.Г. Оптика просвещения: социокультурные перспективы. – М.: Просвещение, 2015.</w:t>
      </w:r>
    </w:p>
    <w:p w:rsidR="008369F5" w:rsidRPr="00CA6806" w:rsidRDefault="008369F5" w:rsidP="008369F5">
      <w:pPr>
        <w:numPr>
          <w:ilvl w:val="0"/>
          <w:numId w:val="45"/>
        </w:numPr>
        <w:tabs>
          <w:tab w:val="num" w:pos="851"/>
        </w:tabs>
        <w:spacing w:after="0"/>
        <w:ind w:left="851" w:firstLine="0"/>
        <w:jc w:val="both"/>
        <w:rPr>
          <w:rFonts w:ascii="Times New Roman" w:hAnsi="Times New Roman" w:cs="Times New Roman"/>
          <w:sz w:val="24"/>
          <w:szCs w:val="24"/>
        </w:rPr>
      </w:pPr>
      <w:r w:rsidRPr="00CA6806">
        <w:rPr>
          <w:rFonts w:ascii="Times New Roman" w:hAnsi="Times New Roman" w:cs="Times New Roman"/>
          <w:sz w:val="24"/>
          <w:szCs w:val="24"/>
        </w:rPr>
        <w:lastRenderedPageBreak/>
        <w:t>Асмолов А.Г. Психология личности. Культурно-историческое понимание развития человека. – М., Академия, 2011.</w:t>
      </w:r>
    </w:p>
    <w:p w:rsidR="008369F5" w:rsidRPr="00CA6806" w:rsidRDefault="008369F5" w:rsidP="008369F5">
      <w:pPr>
        <w:numPr>
          <w:ilvl w:val="0"/>
          <w:numId w:val="45"/>
        </w:numPr>
        <w:tabs>
          <w:tab w:val="num" w:pos="851"/>
        </w:tabs>
        <w:spacing w:after="0"/>
        <w:ind w:left="851" w:firstLine="0"/>
        <w:jc w:val="both"/>
        <w:rPr>
          <w:rFonts w:ascii="Times New Roman" w:hAnsi="Times New Roman" w:cs="Times New Roman"/>
          <w:sz w:val="24"/>
          <w:szCs w:val="24"/>
        </w:rPr>
      </w:pPr>
      <w:r w:rsidRPr="00CA6806">
        <w:rPr>
          <w:rFonts w:ascii="Times New Roman" w:hAnsi="Times New Roman" w:cs="Times New Roman"/>
          <w:sz w:val="24"/>
          <w:szCs w:val="24"/>
        </w:rPr>
        <w:t>Выготский Л.С. Мышление и речь // Собр. соч.: В 6 т. – Т. 2. – М.: Педагогика, 1982.</w:t>
      </w:r>
    </w:p>
    <w:p w:rsidR="008369F5" w:rsidRPr="00CA6806" w:rsidRDefault="008369F5" w:rsidP="008369F5">
      <w:pPr>
        <w:numPr>
          <w:ilvl w:val="0"/>
          <w:numId w:val="45"/>
        </w:numPr>
        <w:tabs>
          <w:tab w:val="num" w:pos="851"/>
        </w:tabs>
        <w:spacing w:after="0"/>
        <w:ind w:left="851" w:firstLine="0"/>
        <w:jc w:val="both"/>
        <w:rPr>
          <w:rFonts w:ascii="Times New Roman" w:hAnsi="Times New Roman" w:cs="Times New Roman"/>
          <w:sz w:val="24"/>
          <w:szCs w:val="24"/>
        </w:rPr>
      </w:pPr>
      <w:r w:rsidRPr="00CA6806">
        <w:rPr>
          <w:rFonts w:ascii="Times New Roman" w:hAnsi="Times New Roman" w:cs="Times New Roman"/>
          <w:sz w:val="24"/>
          <w:szCs w:val="24"/>
        </w:rPr>
        <w:t xml:space="preserve">Гончарова О.В.  и </w:t>
      </w:r>
      <w:proofErr w:type="spellStart"/>
      <w:r w:rsidRPr="00CA6806">
        <w:rPr>
          <w:rFonts w:ascii="Times New Roman" w:hAnsi="Times New Roman" w:cs="Times New Roman"/>
          <w:sz w:val="24"/>
          <w:szCs w:val="24"/>
        </w:rPr>
        <w:t>др.Театральная</w:t>
      </w:r>
      <w:proofErr w:type="spellEnd"/>
      <w:r w:rsidRPr="00CA6806">
        <w:rPr>
          <w:rFonts w:ascii="Times New Roman" w:hAnsi="Times New Roman" w:cs="Times New Roman"/>
          <w:sz w:val="24"/>
          <w:szCs w:val="24"/>
        </w:rPr>
        <w:t xml:space="preserve"> палитра: Программа художественно – эстетического воспитания. – М.: Сфера, 2010г.</w:t>
      </w:r>
    </w:p>
    <w:p w:rsidR="008369F5" w:rsidRPr="00CA6806" w:rsidRDefault="008369F5" w:rsidP="008369F5">
      <w:pPr>
        <w:numPr>
          <w:ilvl w:val="0"/>
          <w:numId w:val="45"/>
        </w:numPr>
        <w:tabs>
          <w:tab w:val="num" w:pos="851"/>
        </w:tabs>
        <w:spacing w:after="0"/>
        <w:ind w:left="851" w:firstLine="0"/>
        <w:jc w:val="both"/>
        <w:rPr>
          <w:rFonts w:ascii="Times New Roman" w:hAnsi="Times New Roman" w:cs="Times New Roman"/>
          <w:sz w:val="24"/>
          <w:szCs w:val="24"/>
        </w:rPr>
      </w:pPr>
      <w:r w:rsidRPr="00CA6806">
        <w:rPr>
          <w:rFonts w:ascii="Times New Roman" w:hAnsi="Times New Roman" w:cs="Times New Roman"/>
          <w:sz w:val="24"/>
          <w:szCs w:val="24"/>
        </w:rPr>
        <w:t xml:space="preserve">Конструирование и художественный труд в детском саду: Программа и конспекты занятий. 3-е изд., </w:t>
      </w:r>
      <w:proofErr w:type="spellStart"/>
      <w:r w:rsidRPr="00CA6806">
        <w:rPr>
          <w:rFonts w:ascii="Times New Roman" w:hAnsi="Times New Roman" w:cs="Times New Roman"/>
          <w:sz w:val="24"/>
          <w:szCs w:val="24"/>
        </w:rPr>
        <w:t>перераб</w:t>
      </w:r>
      <w:proofErr w:type="spellEnd"/>
      <w:proofErr w:type="gramStart"/>
      <w:r w:rsidRPr="00CA6806">
        <w:rPr>
          <w:rFonts w:ascii="Times New Roman" w:hAnsi="Times New Roman" w:cs="Times New Roman"/>
          <w:sz w:val="24"/>
          <w:szCs w:val="24"/>
        </w:rPr>
        <w:t>.</w:t>
      </w:r>
      <w:proofErr w:type="gramEnd"/>
      <w:r w:rsidRPr="00CA6806">
        <w:rPr>
          <w:rFonts w:ascii="Times New Roman" w:hAnsi="Times New Roman" w:cs="Times New Roman"/>
          <w:sz w:val="24"/>
          <w:szCs w:val="24"/>
        </w:rPr>
        <w:t xml:space="preserve"> и </w:t>
      </w:r>
      <w:proofErr w:type="spellStart"/>
      <w:r w:rsidRPr="00CA6806">
        <w:rPr>
          <w:rFonts w:ascii="Times New Roman" w:hAnsi="Times New Roman" w:cs="Times New Roman"/>
          <w:sz w:val="24"/>
          <w:szCs w:val="24"/>
        </w:rPr>
        <w:t>дополн</w:t>
      </w:r>
      <w:proofErr w:type="spellEnd"/>
      <w:r w:rsidRPr="00CA6806">
        <w:rPr>
          <w:rFonts w:ascii="Times New Roman" w:hAnsi="Times New Roman" w:cs="Times New Roman"/>
          <w:sz w:val="24"/>
          <w:szCs w:val="24"/>
        </w:rPr>
        <w:t xml:space="preserve">. – </w:t>
      </w:r>
      <w:proofErr w:type="gramStart"/>
      <w:r w:rsidRPr="00CA6806">
        <w:rPr>
          <w:rFonts w:ascii="Times New Roman" w:hAnsi="Times New Roman" w:cs="Times New Roman"/>
          <w:sz w:val="24"/>
          <w:szCs w:val="24"/>
        </w:rPr>
        <w:t>М.:ТЦ</w:t>
      </w:r>
      <w:proofErr w:type="gramEnd"/>
      <w:r w:rsidRPr="00CA6806">
        <w:rPr>
          <w:rFonts w:ascii="Times New Roman" w:hAnsi="Times New Roman" w:cs="Times New Roman"/>
          <w:sz w:val="24"/>
          <w:szCs w:val="24"/>
        </w:rPr>
        <w:t xml:space="preserve"> Сфера, 2015. -240с.-(Программы ДОУ).</w:t>
      </w:r>
    </w:p>
    <w:p w:rsidR="008369F5" w:rsidRPr="00CA6806" w:rsidRDefault="008369F5" w:rsidP="008369F5">
      <w:pPr>
        <w:numPr>
          <w:ilvl w:val="0"/>
          <w:numId w:val="45"/>
        </w:numPr>
        <w:tabs>
          <w:tab w:val="num" w:pos="851"/>
        </w:tabs>
        <w:spacing w:after="0"/>
        <w:ind w:left="851" w:firstLine="0"/>
        <w:jc w:val="both"/>
        <w:rPr>
          <w:rFonts w:ascii="Times New Roman" w:hAnsi="Times New Roman" w:cs="Times New Roman"/>
          <w:sz w:val="24"/>
          <w:szCs w:val="24"/>
        </w:rPr>
      </w:pPr>
      <w:r w:rsidRPr="00CA6806">
        <w:rPr>
          <w:rFonts w:ascii="Times New Roman" w:hAnsi="Times New Roman" w:cs="Times New Roman"/>
          <w:sz w:val="24"/>
          <w:szCs w:val="24"/>
        </w:rPr>
        <w:t xml:space="preserve"> Кравцов Г.Г., Кравцова Е.Е. Психология и педагогика обучения дошкольников: учеб. пособие. – М: Мозаика-Синтез, 2013.</w:t>
      </w:r>
    </w:p>
    <w:p w:rsidR="008369F5" w:rsidRPr="00CA6806" w:rsidRDefault="008369F5" w:rsidP="008369F5">
      <w:pPr>
        <w:numPr>
          <w:ilvl w:val="0"/>
          <w:numId w:val="45"/>
        </w:numPr>
        <w:tabs>
          <w:tab w:val="num" w:pos="851"/>
        </w:tabs>
        <w:spacing w:after="0"/>
        <w:ind w:left="851" w:firstLine="0"/>
        <w:jc w:val="both"/>
        <w:rPr>
          <w:rFonts w:ascii="Times New Roman" w:hAnsi="Times New Roman" w:cs="Times New Roman"/>
          <w:sz w:val="24"/>
          <w:szCs w:val="24"/>
        </w:rPr>
      </w:pPr>
      <w:r w:rsidRPr="00CA6806">
        <w:rPr>
          <w:rFonts w:ascii="Times New Roman" w:hAnsi="Times New Roman" w:cs="Times New Roman"/>
          <w:sz w:val="24"/>
          <w:szCs w:val="24"/>
        </w:rPr>
        <w:t xml:space="preserve"> Кривцова С.В. </w:t>
      </w:r>
      <w:proofErr w:type="spellStart"/>
      <w:r w:rsidRPr="00CA6806">
        <w:rPr>
          <w:rFonts w:ascii="Times New Roman" w:hAnsi="Times New Roman" w:cs="Times New Roman"/>
          <w:sz w:val="24"/>
          <w:szCs w:val="24"/>
        </w:rPr>
        <w:t>ПатяеваЕ.Ю.Семья</w:t>
      </w:r>
      <w:proofErr w:type="spellEnd"/>
      <w:r w:rsidRPr="00CA6806">
        <w:rPr>
          <w:rFonts w:ascii="Times New Roman" w:hAnsi="Times New Roman" w:cs="Times New Roman"/>
          <w:sz w:val="24"/>
          <w:szCs w:val="24"/>
        </w:rPr>
        <w:t>. Искусство общения с ребенком / под ред. А.Г. Асмолова. – М.: Учебная книга БИС, 2008.</w:t>
      </w:r>
    </w:p>
    <w:p w:rsidR="008369F5" w:rsidRPr="00CA6806" w:rsidRDefault="008369F5" w:rsidP="008369F5">
      <w:pPr>
        <w:numPr>
          <w:ilvl w:val="0"/>
          <w:numId w:val="45"/>
        </w:numPr>
        <w:tabs>
          <w:tab w:val="num" w:pos="851"/>
        </w:tabs>
        <w:spacing w:after="0"/>
        <w:ind w:left="851" w:firstLine="0"/>
        <w:jc w:val="both"/>
        <w:rPr>
          <w:rFonts w:ascii="Times New Roman" w:hAnsi="Times New Roman" w:cs="Times New Roman"/>
          <w:sz w:val="24"/>
          <w:szCs w:val="24"/>
        </w:rPr>
      </w:pPr>
      <w:r w:rsidRPr="00CA6806">
        <w:rPr>
          <w:rFonts w:ascii="Times New Roman" w:hAnsi="Times New Roman" w:cs="Times New Roman"/>
          <w:sz w:val="24"/>
          <w:szCs w:val="24"/>
        </w:rPr>
        <w:t xml:space="preserve">Кудрявцев </w:t>
      </w:r>
      <w:proofErr w:type="spellStart"/>
      <w:r w:rsidRPr="00CA6806">
        <w:rPr>
          <w:rFonts w:ascii="Times New Roman" w:hAnsi="Times New Roman" w:cs="Times New Roman"/>
          <w:sz w:val="24"/>
          <w:szCs w:val="24"/>
        </w:rPr>
        <w:t>В.Воображение</w:t>
      </w:r>
      <w:proofErr w:type="spellEnd"/>
      <w:r w:rsidRPr="00CA6806">
        <w:rPr>
          <w:rFonts w:ascii="Times New Roman" w:hAnsi="Times New Roman" w:cs="Times New Roman"/>
          <w:sz w:val="24"/>
          <w:szCs w:val="24"/>
        </w:rPr>
        <w:t xml:space="preserve">, творчество и личностный рост ребёнка / Владимир </w:t>
      </w:r>
      <w:proofErr w:type="spellStart"/>
      <w:proofErr w:type="gramStart"/>
      <w:r w:rsidRPr="00CA6806">
        <w:rPr>
          <w:rFonts w:ascii="Times New Roman" w:hAnsi="Times New Roman" w:cs="Times New Roman"/>
          <w:sz w:val="24"/>
          <w:szCs w:val="24"/>
        </w:rPr>
        <w:t>ТовиевичКудрявцев</w:t>
      </w:r>
      <w:proofErr w:type="spellEnd"/>
      <w:r w:rsidRPr="00CA6806">
        <w:rPr>
          <w:rFonts w:ascii="Times New Roman" w:hAnsi="Times New Roman" w:cs="Times New Roman"/>
          <w:sz w:val="24"/>
          <w:szCs w:val="24"/>
        </w:rPr>
        <w:t>.–</w:t>
      </w:r>
      <w:proofErr w:type="gramEnd"/>
      <w:r w:rsidRPr="00CA6806">
        <w:rPr>
          <w:rFonts w:ascii="Times New Roman" w:hAnsi="Times New Roman" w:cs="Times New Roman"/>
          <w:sz w:val="24"/>
          <w:szCs w:val="24"/>
        </w:rPr>
        <w:t xml:space="preserve"> М.: Чистые пруды, 2010.(Библиотечка “Первого сентября”, серия “Воспитание. Образование. Педагогика”. </w:t>
      </w:r>
      <w:proofErr w:type="spellStart"/>
      <w:r w:rsidRPr="00CA6806">
        <w:rPr>
          <w:rFonts w:ascii="Times New Roman" w:hAnsi="Times New Roman" w:cs="Times New Roman"/>
          <w:sz w:val="24"/>
          <w:szCs w:val="24"/>
        </w:rPr>
        <w:t>Вып</w:t>
      </w:r>
      <w:proofErr w:type="spellEnd"/>
      <w:r w:rsidRPr="00CA6806">
        <w:rPr>
          <w:rFonts w:ascii="Times New Roman" w:hAnsi="Times New Roman" w:cs="Times New Roman"/>
          <w:sz w:val="24"/>
          <w:szCs w:val="24"/>
        </w:rPr>
        <w:t>. 25).</w:t>
      </w:r>
    </w:p>
    <w:p w:rsidR="008369F5" w:rsidRPr="00CA6806" w:rsidRDefault="008369F5" w:rsidP="008369F5">
      <w:pPr>
        <w:numPr>
          <w:ilvl w:val="0"/>
          <w:numId w:val="45"/>
        </w:numPr>
        <w:tabs>
          <w:tab w:val="num" w:pos="851"/>
        </w:tabs>
        <w:spacing w:after="0"/>
        <w:ind w:left="851" w:firstLine="0"/>
        <w:jc w:val="both"/>
        <w:rPr>
          <w:rFonts w:ascii="Times New Roman" w:hAnsi="Times New Roman" w:cs="Times New Roman"/>
          <w:sz w:val="24"/>
          <w:szCs w:val="24"/>
        </w:rPr>
      </w:pPr>
      <w:r w:rsidRPr="00CA6806">
        <w:rPr>
          <w:rFonts w:ascii="Times New Roman" w:hAnsi="Times New Roman" w:cs="Times New Roman"/>
          <w:sz w:val="24"/>
          <w:szCs w:val="24"/>
        </w:rPr>
        <w:t xml:space="preserve"> Леонтьев А.Н. Психологические основы развития ребенка и обучения. – М.: Смысл, 2012.</w:t>
      </w:r>
    </w:p>
    <w:p w:rsidR="008369F5" w:rsidRPr="00CA6806" w:rsidRDefault="008369F5" w:rsidP="008369F5">
      <w:pPr>
        <w:numPr>
          <w:ilvl w:val="0"/>
          <w:numId w:val="45"/>
        </w:numPr>
        <w:tabs>
          <w:tab w:val="num" w:pos="851"/>
        </w:tabs>
        <w:spacing w:after="0"/>
        <w:ind w:left="851" w:firstLine="0"/>
        <w:jc w:val="both"/>
        <w:rPr>
          <w:rFonts w:ascii="Times New Roman" w:hAnsi="Times New Roman" w:cs="Times New Roman"/>
          <w:sz w:val="24"/>
          <w:szCs w:val="24"/>
        </w:rPr>
      </w:pPr>
      <w:r w:rsidRPr="00CA6806">
        <w:rPr>
          <w:rFonts w:ascii="Times New Roman" w:hAnsi="Times New Roman" w:cs="Times New Roman"/>
          <w:sz w:val="24"/>
          <w:szCs w:val="24"/>
        </w:rPr>
        <w:t>Михайленко Н.Я., Короткова Н.А. Организация сюжетной игры в детском саду. – М., 2009.</w:t>
      </w:r>
    </w:p>
    <w:p w:rsidR="008369F5" w:rsidRPr="00CA6806" w:rsidRDefault="008369F5" w:rsidP="008369F5">
      <w:pPr>
        <w:numPr>
          <w:ilvl w:val="0"/>
          <w:numId w:val="45"/>
        </w:numPr>
        <w:tabs>
          <w:tab w:val="num" w:pos="851"/>
        </w:tabs>
        <w:spacing w:after="0"/>
        <w:ind w:left="851" w:firstLine="0"/>
        <w:jc w:val="both"/>
        <w:rPr>
          <w:rFonts w:ascii="Times New Roman" w:hAnsi="Times New Roman" w:cs="Times New Roman"/>
          <w:sz w:val="24"/>
          <w:szCs w:val="24"/>
        </w:rPr>
      </w:pPr>
      <w:r w:rsidRPr="00CA6806">
        <w:rPr>
          <w:rFonts w:ascii="Times New Roman" w:hAnsi="Times New Roman" w:cs="Times New Roman"/>
          <w:sz w:val="24"/>
          <w:szCs w:val="24"/>
        </w:rPr>
        <w:t xml:space="preserve">Михайлова-Свирская Л.В. Индивидуализация образования детей дошкольного возраста. Пособие для педагогов ДОО (0–7 лет). – М.: Просвещение, 2014. </w:t>
      </w:r>
    </w:p>
    <w:p w:rsidR="008369F5" w:rsidRPr="00CA6806" w:rsidRDefault="008369F5" w:rsidP="008369F5">
      <w:pPr>
        <w:numPr>
          <w:ilvl w:val="0"/>
          <w:numId w:val="45"/>
        </w:numPr>
        <w:tabs>
          <w:tab w:val="num" w:pos="851"/>
        </w:tabs>
        <w:spacing w:after="0"/>
        <w:ind w:left="851" w:firstLine="0"/>
        <w:jc w:val="both"/>
        <w:rPr>
          <w:rFonts w:ascii="Times New Roman" w:hAnsi="Times New Roman" w:cs="Times New Roman"/>
          <w:sz w:val="24"/>
          <w:szCs w:val="24"/>
        </w:rPr>
      </w:pPr>
      <w:r w:rsidRPr="00CA6806">
        <w:rPr>
          <w:rFonts w:ascii="Times New Roman" w:hAnsi="Times New Roman" w:cs="Times New Roman"/>
          <w:sz w:val="24"/>
          <w:szCs w:val="24"/>
        </w:rPr>
        <w:t>Мониторинг в детском саду. Научно – методическое пособие. – СПб: «ИЗДАТЕЛЬСТВО «ДЕТСТВО ПРЕСС»», 2010.- 592 с.</w:t>
      </w:r>
    </w:p>
    <w:p w:rsidR="008369F5" w:rsidRPr="00CA6806" w:rsidRDefault="008369F5" w:rsidP="008369F5">
      <w:pPr>
        <w:numPr>
          <w:ilvl w:val="0"/>
          <w:numId w:val="45"/>
        </w:numPr>
        <w:tabs>
          <w:tab w:val="num" w:pos="851"/>
        </w:tabs>
        <w:spacing w:after="0"/>
        <w:ind w:left="851" w:firstLine="0"/>
        <w:jc w:val="both"/>
        <w:rPr>
          <w:rFonts w:ascii="Times New Roman" w:hAnsi="Times New Roman" w:cs="Times New Roman"/>
          <w:sz w:val="24"/>
          <w:szCs w:val="24"/>
        </w:rPr>
      </w:pPr>
      <w:r w:rsidRPr="00CA6806">
        <w:rPr>
          <w:rFonts w:ascii="Times New Roman" w:hAnsi="Times New Roman" w:cs="Times New Roman"/>
          <w:sz w:val="24"/>
          <w:szCs w:val="24"/>
        </w:rPr>
        <w:t>Навигатор образовательных программ дошкольного образования [Электронный ресурс</w:t>
      </w:r>
      <w:proofErr w:type="gramStart"/>
      <w:r w:rsidRPr="00CA6806">
        <w:rPr>
          <w:rFonts w:ascii="Times New Roman" w:hAnsi="Times New Roman" w:cs="Times New Roman"/>
          <w:sz w:val="24"/>
          <w:szCs w:val="24"/>
        </w:rPr>
        <w:t>].─</w:t>
      </w:r>
      <w:proofErr w:type="gramEnd"/>
      <w:r w:rsidRPr="00CA6806">
        <w:rPr>
          <w:rFonts w:ascii="Times New Roman" w:hAnsi="Times New Roman" w:cs="Times New Roman"/>
          <w:sz w:val="24"/>
          <w:szCs w:val="24"/>
        </w:rPr>
        <w:t xml:space="preserve"> Режим </w:t>
      </w:r>
      <w:proofErr w:type="spellStart"/>
      <w:r w:rsidRPr="00CA6806">
        <w:rPr>
          <w:rFonts w:ascii="Times New Roman" w:hAnsi="Times New Roman" w:cs="Times New Roman"/>
          <w:sz w:val="24"/>
          <w:szCs w:val="24"/>
        </w:rPr>
        <w:t>доступа:http</w:t>
      </w:r>
      <w:proofErr w:type="spellEnd"/>
      <w:r w:rsidRPr="00CA6806">
        <w:rPr>
          <w:rFonts w:ascii="Times New Roman" w:hAnsi="Times New Roman" w:cs="Times New Roman"/>
          <w:sz w:val="24"/>
          <w:szCs w:val="24"/>
        </w:rPr>
        <w:t>://Navigator.firo.ru.</w:t>
      </w:r>
    </w:p>
    <w:p w:rsidR="008369F5" w:rsidRPr="00CA6806" w:rsidRDefault="008369F5" w:rsidP="008369F5">
      <w:pPr>
        <w:numPr>
          <w:ilvl w:val="0"/>
          <w:numId w:val="45"/>
        </w:numPr>
        <w:tabs>
          <w:tab w:val="num" w:pos="851"/>
        </w:tabs>
        <w:spacing w:after="0"/>
        <w:ind w:left="851" w:firstLine="0"/>
        <w:jc w:val="both"/>
        <w:rPr>
          <w:rFonts w:ascii="Times New Roman" w:hAnsi="Times New Roman" w:cs="Times New Roman"/>
          <w:sz w:val="24"/>
          <w:szCs w:val="24"/>
        </w:rPr>
      </w:pPr>
      <w:r w:rsidRPr="00CA6806">
        <w:rPr>
          <w:rFonts w:ascii="Times New Roman" w:hAnsi="Times New Roman" w:cs="Times New Roman"/>
          <w:sz w:val="24"/>
          <w:szCs w:val="24"/>
        </w:rPr>
        <w:t>Педагогика достоинства: идеология дошкольного и дополнительного образования. – М.: Федеральный институт развития образования, 2014.</w:t>
      </w:r>
    </w:p>
    <w:p w:rsidR="008369F5" w:rsidRPr="00CA6806" w:rsidRDefault="008369F5" w:rsidP="008369F5">
      <w:pPr>
        <w:numPr>
          <w:ilvl w:val="0"/>
          <w:numId w:val="45"/>
        </w:numPr>
        <w:tabs>
          <w:tab w:val="num" w:pos="851"/>
        </w:tabs>
        <w:spacing w:after="0"/>
        <w:ind w:left="851" w:firstLine="0"/>
        <w:jc w:val="both"/>
        <w:rPr>
          <w:rFonts w:ascii="Times New Roman" w:hAnsi="Times New Roman" w:cs="Times New Roman"/>
          <w:sz w:val="24"/>
          <w:szCs w:val="24"/>
        </w:rPr>
      </w:pPr>
      <w:r w:rsidRPr="00CA6806">
        <w:rPr>
          <w:rFonts w:ascii="Times New Roman" w:hAnsi="Times New Roman" w:cs="Times New Roman"/>
          <w:sz w:val="24"/>
          <w:szCs w:val="24"/>
        </w:rPr>
        <w:t xml:space="preserve">Программа художественного воспитания, обучения и развития детей 2-7 лет «Цветные ладошки». – </w:t>
      </w:r>
      <w:proofErr w:type="gramStart"/>
      <w:r w:rsidRPr="00CA6806">
        <w:rPr>
          <w:rFonts w:ascii="Times New Roman" w:hAnsi="Times New Roman" w:cs="Times New Roman"/>
          <w:sz w:val="24"/>
          <w:szCs w:val="24"/>
        </w:rPr>
        <w:t>М.:«</w:t>
      </w:r>
      <w:proofErr w:type="gramEnd"/>
      <w:r w:rsidRPr="00CA6806">
        <w:rPr>
          <w:rFonts w:ascii="Times New Roman" w:hAnsi="Times New Roman" w:cs="Times New Roman"/>
          <w:sz w:val="24"/>
          <w:szCs w:val="24"/>
        </w:rPr>
        <w:t xml:space="preserve">КАРАПУЗ_ ДИДИКТИКА», 2009.-144с., переиздание </w:t>
      </w:r>
      <w:proofErr w:type="spellStart"/>
      <w:r w:rsidRPr="00CA6806">
        <w:rPr>
          <w:rFonts w:ascii="Times New Roman" w:hAnsi="Times New Roman" w:cs="Times New Roman"/>
          <w:sz w:val="24"/>
          <w:szCs w:val="24"/>
        </w:rPr>
        <w:t>дораб</w:t>
      </w:r>
      <w:proofErr w:type="spellEnd"/>
      <w:r w:rsidRPr="00CA6806">
        <w:rPr>
          <w:rFonts w:ascii="Times New Roman" w:hAnsi="Times New Roman" w:cs="Times New Roman"/>
          <w:sz w:val="24"/>
          <w:szCs w:val="24"/>
        </w:rPr>
        <w:t xml:space="preserve">. и </w:t>
      </w:r>
      <w:proofErr w:type="spellStart"/>
      <w:r w:rsidRPr="00CA6806">
        <w:rPr>
          <w:rFonts w:ascii="Times New Roman" w:hAnsi="Times New Roman" w:cs="Times New Roman"/>
          <w:sz w:val="24"/>
          <w:szCs w:val="24"/>
        </w:rPr>
        <w:t>дополн</w:t>
      </w:r>
      <w:proofErr w:type="spellEnd"/>
      <w:r w:rsidRPr="00CA6806">
        <w:rPr>
          <w:rFonts w:ascii="Times New Roman" w:hAnsi="Times New Roman" w:cs="Times New Roman"/>
          <w:sz w:val="24"/>
          <w:szCs w:val="24"/>
        </w:rPr>
        <w:t>.</w:t>
      </w:r>
    </w:p>
    <w:p w:rsidR="008369F5" w:rsidRPr="00CA6806" w:rsidRDefault="008369F5" w:rsidP="008369F5">
      <w:pPr>
        <w:numPr>
          <w:ilvl w:val="0"/>
          <w:numId w:val="45"/>
        </w:numPr>
        <w:tabs>
          <w:tab w:val="num" w:pos="851"/>
        </w:tabs>
        <w:spacing w:after="0"/>
        <w:ind w:left="851" w:firstLine="0"/>
        <w:jc w:val="both"/>
        <w:rPr>
          <w:rFonts w:ascii="Times New Roman" w:hAnsi="Times New Roman" w:cs="Times New Roman"/>
          <w:sz w:val="24"/>
          <w:szCs w:val="24"/>
        </w:rPr>
      </w:pPr>
      <w:r w:rsidRPr="00CA6806">
        <w:rPr>
          <w:rFonts w:ascii="Times New Roman" w:hAnsi="Times New Roman" w:cs="Times New Roman"/>
          <w:sz w:val="24"/>
          <w:szCs w:val="24"/>
        </w:rPr>
        <w:t xml:space="preserve">Развитие ребёнка в конструктивной деятельности: Справочное </w:t>
      </w:r>
      <w:proofErr w:type="gramStart"/>
      <w:r w:rsidRPr="00CA6806">
        <w:rPr>
          <w:rFonts w:ascii="Times New Roman" w:hAnsi="Times New Roman" w:cs="Times New Roman"/>
          <w:sz w:val="24"/>
          <w:szCs w:val="24"/>
        </w:rPr>
        <w:t>пособие.-</w:t>
      </w:r>
      <w:proofErr w:type="gramEnd"/>
      <w:r w:rsidRPr="00CA6806">
        <w:rPr>
          <w:rFonts w:ascii="Times New Roman" w:hAnsi="Times New Roman" w:cs="Times New Roman"/>
          <w:sz w:val="24"/>
          <w:szCs w:val="24"/>
        </w:rPr>
        <w:t xml:space="preserve"> М.:ТЦ Сфера, 2008.- 128с. – (Программы ДОУ; Приложение к журналу «Управление ДОУ»(3)).</w:t>
      </w:r>
    </w:p>
    <w:p w:rsidR="008369F5" w:rsidRPr="00CA6806" w:rsidRDefault="008369F5" w:rsidP="008369F5">
      <w:pPr>
        <w:numPr>
          <w:ilvl w:val="0"/>
          <w:numId w:val="45"/>
        </w:numPr>
        <w:tabs>
          <w:tab w:val="num" w:pos="851"/>
        </w:tabs>
        <w:spacing w:after="0"/>
        <w:ind w:left="851" w:firstLine="0"/>
        <w:jc w:val="both"/>
        <w:rPr>
          <w:rFonts w:ascii="Times New Roman" w:hAnsi="Times New Roman" w:cs="Times New Roman"/>
          <w:sz w:val="24"/>
          <w:szCs w:val="24"/>
        </w:rPr>
      </w:pPr>
      <w:proofErr w:type="spellStart"/>
      <w:r w:rsidRPr="00CA6806">
        <w:rPr>
          <w:rFonts w:ascii="Times New Roman" w:hAnsi="Times New Roman" w:cs="Times New Roman"/>
          <w:sz w:val="24"/>
          <w:szCs w:val="24"/>
        </w:rPr>
        <w:t>Стеркина</w:t>
      </w:r>
      <w:proofErr w:type="spellEnd"/>
      <w:r w:rsidRPr="00CA6806">
        <w:rPr>
          <w:rFonts w:ascii="Times New Roman" w:hAnsi="Times New Roman" w:cs="Times New Roman"/>
          <w:sz w:val="24"/>
          <w:szCs w:val="24"/>
        </w:rPr>
        <w:t xml:space="preserve"> Р.Б., Юдина Е.Г., Князева О.Л., Авдеева </w:t>
      </w:r>
      <w:proofErr w:type="gramStart"/>
      <w:r w:rsidRPr="00CA6806">
        <w:rPr>
          <w:rFonts w:ascii="Times New Roman" w:hAnsi="Times New Roman" w:cs="Times New Roman"/>
          <w:sz w:val="24"/>
          <w:szCs w:val="24"/>
        </w:rPr>
        <w:t>Н.Н.,.</w:t>
      </w:r>
      <w:proofErr w:type="spellStart"/>
      <w:proofErr w:type="gramEnd"/>
      <w:r w:rsidRPr="00CA6806">
        <w:rPr>
          <w:rFonts w:ascii="Times New Roman" w:hAnsi="Times New Roman" w:cs="Times New Roman"/>
          <w:sz w:val="24"/>
          <w:szCs w:val="24"/>
        </w:rPr>
        <w:t>Галигузова</w:t>
      </w:r>
      <w:proofErr w:type="spellEnd"/>
      <w:r w:rsidRPr="00CA6806">
        <w:rPr>
          <w:rFonts w:ascii="Times New Roman" w:hAnsi="Times New Roman" w:cs="Times New Roman"/>
          <w:sz w:val="24"/>
          <w:szCs w:val="24"/>
        </w:rPr>
        <w:t xml:space="preserve"> Л.Н, Мещерякова С.Ю. Аттестация и аккредитация дошкольных образовательных учреждений. – М., АСТ, 1996.</w:t>
      </w:r>
    </w:p>
    <w:p w:rsidR="008369F5" w:rsidRPr="00CA6806" w:rsidRDefault="008369F5" w:rsidP="008369F5">
      <w:pPr>
        <w:numPr>
          <w:ilvl w:val="0"/>
          <w:numId w:val="45"/>
        </w:numPr>
        <w:tabs>
          <w:tab w:val="num" w:pos="851"/>
        </w:tabs>
        <w:spacing w:after="0"/>
        <w:ind w:left="851" w:firstLine="0"/>
        <w:jc w:val="both"/>
        <w:rPr>
          <w:rFonts w:ascii="Times New Roman" w:hAnsi="Times New Roman" w:cs="Times New Roman"/>
          <w:sz w:val="24"/>
          <w:szCs w:val="24"/>
        </w:rPr>
      </w:pPr>
      <w:r w:rsidRPr="00CA6806">
        <w:rPr>
          <w:rFonts w:ascii="Times New Roman" w:hAnsi="Times New Roman" w:cs="Times New Roman"/>
          <w:sz w:val="24"/>
          <w:szCs w:val="24"/>
        </w:rPr>
        <w:t xml:space="preserve">Шкалы для комплексной оценки качества образования в дошкольных образовательных организациях / под ред. В.К. </w:t>
      </w:r>
      <w:proofErr w:type="spellStart"/>
      <w:r w:rsidRPr="00CA6806">
        <w:rPr>
          <w:rFonts w:ascii="Times New Roman" w:hAnsi="Times New Roman" w:cs="Times New Roman"/>
          <w:sz w:val="24"/>
          <w:szCs w:val="24"/>
        </w:rPr>
        <w:t>Загвоздкина</w:t>
      </w:r>
      <w:proofErr w:type="spellEnd"/>
      <w:r w:rsidRPr="00CA6806">
        <w:rPr>
          <w:rFonts w:ascii="Times New Roman" w:hAnsi="Times New Roman" w:cs="Times New Roman"/>
          <w:sz w:val="24"/>
          <w:szCs w:val="24"/>
        </w:rPr>
        <w:t xml:space="preserve">, И.В. Кириллова. – М.: Издательство «Национальное образование», 2015. – 116 с. </w:t>
      </w:r>
    </w:p>
    <w:p w:rsidR="008369F5" w:rsidRPr="00CA6806" w:rsidRDefault="008369F5" w:rsidP="008369F5">
      <w:pPr>
        <w:numPr>
          <w:ilvl w:val="0"/>
          <w:numId w:val="45"/>
        </w:numPr>
        <w:tabs>
          <w:tab w:val="num" w:pos="851"/>
        </w:tabs>
        <w:spacing w:after="0"/>
        <w:ind w:left="851" w:firstLine="0"/>
        <w:jc w:val="both"/>
        <w:rPr>
          <w:rFonts w:ascii="Times New Roman" w:hAnsi="Times New Roman" w:cs="Times New Roman"/>
          <w:sz w:val="24"/>
          <w:szCs w:val="24"/>
        </w:rPr>
      </w:pPr>
      <w:r w:rsidRPr="00CA6806">
        <w:rPr>
          <w:rFonts w:ascii="Times New Roman" w:hAnsi="Times New Roman" w:cs="Times New Roman"/>
          <w:sz w:val="24"/>
          <w:szCs w:val="24"/>
        </w:rPr>
        <w:t xml:space="preserve">Эльконин Д.Б. Детская психология: учеб. пособие для студ. </w:t>
      </w:r>
      <w:proofErr w:type="spellStart"/>
      <w:r w:rsidRPr="00CA6806">
        <w:rPr>
          <w:rFonts w:ascii="Times New Roman" w:hAnsi="Times New Roman" w:cs="Times New Roman"/>
          <w:sz w:val="24"/>
          <w:szCs w:val="24"/>
        </w:rPr>
        <w:t>высш</w:t>
      </w:r>
      <w:proofErr w:type="spellEnd"/>
      <w:r w:rsidRPr="00CA6806">
        <w:rPr>
          <w:rFonts w:ascii="Times New Roman" w:hAnsi="Times New Roman" w:cs="Times New Roman"/>
          <w:sz w:val="24"/>
          <w:szCs w:val="24"/>
        </w:rPr>
        <w:t>. учеб. заведений / Д.Б. Эльконин; – 4-е изд., стер. – М.: Издательский центр «Академия», 2007. – 384 с.</w:t>
      </w:r>
    </w:p>
    <w:p w:rsidR="008369F5" w:rsidRPr="00CA6806" w:rsidRDefault="008369F5" w:rsidP="008369F5">
      <w:pPr>
        <w:numPr>
          <w:ilvl w:val="0"/>
          <w:numId w:val="45"/>
        </w:numPr>
        <w:tabs>
          <w:tab w:val="num" w:pos="851"/>
        </w:tabs>
        <w:spacing w:after="0"/>
        <w:ind w:left="851" w:firstLine="0"/>
        <w:jc w:val="both"/>
        <w:rPr>
          <w:rFonts w:ascii="Times New Roman" w:hAnsi="Times New Roman" w:cs="Times New Roman"/>
          <w:sz w:val="24"/>
          <w:szCs w:val="24"/>
        </w:rPr>
      </w:pPr>
      <w:r w:rsidRPr="00CA6806">
        <w:rPr>
          <w:rFonts w:ascii="Times New Roman" w:hAnsi="Times New Roman" w:cs="Times New Roman"/>
          <w:sz w:val="24"/>
          <w:szCs w:val="24"/>
        </w:rPr>
        <w:t>Юдина Е.Г., Степанова Г.Б., Денисова Е.Н. (Ред. и введение Е.Г. Юдиной) Педагогическая диагностика в детском саду. – М.: Просвещение, 2005.</w:t>
      </w:r>
    </w:p>
    <w:p w:rsidR="001D0A2E" w:rsidRPr="00CA6806" w:rsidRDefault="001D0A2E" w:rsidP="008369F5">
      <w:pPr>
        <w:pStyle w:val="31"/>
        <w:spacing w:before="1"/>
        <w:ind w:left="0" w:right="1658"/>
        <w:rPr>
          <w:lang w:val="ru-RU" w:eastAsia="ru-RU"/>
        </w:rPr>
      </w:pPr>
    </w:p>
    <w:sectPr w:rsidR="001D0A2E" w:rsidRPr="00CA6806" w:rsidSect="00CA6806">
      <w:pgSz w:w="11905" w:h="16837"/>
      <w:pgMar w:top="1134" w:right="565" w:bottom="1134" w:left="709"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76ED2" w:rsidRDefault="00C76ED2" w:rsidP="0087304F">
      <w:pPr>
        <w:spacing w:after="0" w:line="240" w:lineRule="auto"/>
      </w:pPr>
      <w:r>
        <w:separator/>
      </w:r>
    </w:p>
  </w:endnote>
  <w:endnote w:type="continuationSeparator" w:id="0">
    <w:p w:rsidR="00C76ED2" w:rsidRDefault="00C76ED2" w:rsidP="00873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76ED2" w:rsidRDefault="00C76ED2" w:rsidP="0087304F">
      <w:pPr>
        <w:spacing w:after="0" w:line="240" w:lineRule="auto"/>
      </w:pPr>
      <w:r>
        <w:separator/>
      </w:r>
    </w:p>
  </w:footnote>
  <w:footnote w:type="continuationSeparator" w:id="0">
    <w:p w:rsidR="00C76ED2" w:rsidRDefault="00C76ED2" w:rsidP="008730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6"/>
    <w:multiLevelType w:val="multilevel"/>
    <w:tmpl w:val="00000006"/>
    <w:name w:val="WW8Num6"/>
    <w:lvl w:ilvl="0">
      <w:start w:val="3"/>
      <w:numFmt w:val="decimal"/>
      <w:lvlText w:val="%1"/>
      <w:lvlJc w:val="left"/>
      <w:pPr>
        <w:tabs>
          <w:tab w:val="num" w:pos="0"/>
        </w:tabs>
        <w:ind w:left="1042" w:hanging="421"/>
      </w:pPr>
      <w:rPr>
        <w:rFonts w:hint="default"/>
      </w:rPr>
    </w:lvl>
    <w:lvl w:ilvl="1">
      <w:start w:val="7"/>
      <w:numFmt w:val="decimal"/>
      <w:lvlText w:val="%1.%2."/>
      <w:lvlJc w:val="left"/>
      <w:pPr>
        <w:tabs>
          <w:tab w:val="num" w:pos="0"/>
        </w:tabs>
        <w:ind w:left="101" w:hanging="421"/>
      </w:pPr>
      <w:rPr>
        <w:rFonts w:ascii="Times New Roman" w:eastAsia="Times New Roman" w:hAnsi="Times New Roman" w:cs="Times New Roman" w:hint="default"/>
        <w:b/>
        <w:bCs/>
        <w:spacing w:val="-1"/>
        <w:w w:val="99"/>
        <w:sz w:val="24"/>
        <w:szCs w:val="24"/>
      </w:rPr>
    </w:lvl>
    <w:lvl w:ilvl="2">
      <w:start w:val="1"/>
      <w:numFmt w:val="decimal"/>
      <w:lvlText w:val="%3."/>
      <w:lvlJc w:val="left"/>
      <w:pPr>
        <w:tabs>
          <w:tab w:val="num" w:pos="0"/>
        </w:tabs>
        <w:ind w:left="822" w:hanging="360"/>
      </w:pPr>
      <w:rPr>
        <w:rFonts w:ascii="Times New Roman" w:eastAsia="Times New Roman" w:hAnsi="Times New Roman" w:cs="Times New Roman" w:hint="default"/>
        <w:spacing w:val="-14"/>
        <w:w w:val="99"/>
        <w:sz w:val="24"/>
        <w:szCs w:val="24"/>
      </w:rPr>
    </w:lvl>
    <w:lvl w:ilvl="3">
      <w:numFmt w:val="bullet"/>
      <w:lvlText w:val="•"/>
      <w:lvlJc w:val="left"/>
      <w:pPr>
        <w:tabs>
          <w:tab w:val="num" w:pos="0"/>
        </w:tabs>
        <w:ind w:left="2722" w:hanging="360"/>
      </w:pPr>
      <w:rPr>
        <w:rFonts w:ascii="Liberation Serif" w:hAnsi="Liberation Serif" w:cs="Liberation Serif" w:hint="default"/>
      </w:rPr>
    </w:lvl>
    <w:lvl w:ilvl="4">
      <w:numFmt w:val="bullet"/>
      <w:lvlText w:val="•"/>
      <w:lvlJc w:val="left"/>
      <w:pPr>
        <w:tabs>
          <w:tab w:val="num" w:pos="0"/>
        </w:tabs>
        <w:ind w:left="4404" w:hanging="360"/>
      </w:pPr>
      <w:rPr>
        <w:rFonts w:ascii="Liberation Serif" w:hAnsi="Liberation Serif" w:cs="Liberation Serif" w:hint="default"/>
      </w:rPr>
    </w:lvl>
    <w:lvl w:ilvl="5">
      <w:numFmt w:val="bullet"/>
      <w:lvlText w:val="•"/>
      <w:lvlJc w:val="left"/>
      <w:pPr>
        <w:tabs>
          <w:tab w:val="num" w:pos="0"/>
        </w:tabs>
        <w:ind w:left="6086" w:hanging="360"/>
      </w:pPr>
      <w:rPr>
        <w:rFonts w:ascii="Liberation Serif" w:hAnsi="Liberation Serif" w:cs="Liberation Serif" w:hint="default"/>
      </w:rPr>
    </w:lvl>
    <w:lvl w:ilvl="6">
      <w:numFmt w:val="bullet"/>
      <w:lvlText w:val="•"/>
      <w:lvlJc w:val="left"/>
      <w:pPr>
        <w:tabs>
          <w:tab w:val="num" w:pos="0"/>
        </w:tabs>
        <w:ind w:left="7769" w:hanging="360"/>
      </w:pPr>
      <w:rPr>
        <w:rFonts w:ascii="Liberation Serif" w:hAnsi="Liberation Serif" w:cs="Liberation Serif" w:hint="default"/>
      </w:rPr>
    </w:lvl>
    <w:lvl w:ilvl="7">
      <w:numFmt w:val="bullet"/>
      <w:lvlText w:val="•"/>
      <w:lvlJc w:val="left"/>
      <w:pPr>
        <w:tabs>
          <w:tab w:val="num" w:pos="0"/>
        </w:tabs>
        <w:ind w:left="9451" w:hanging="360"/>
      </w:pPr>
      <w:rPr>
        <w:rFonts w:ascii="Liberation Serif" w:hAnsi="Liberation Serif" w:cs="Liberation Serif" w:hint="default"/>
      </w:rPr>
    </w:lvl>
    <w:lvl w:ilvl="8">
      <w:numFmt w:val="bullet"/>
      <w:lvlText w:val="•"/>
      <w:lvlJc w:val="left"/>
      <w:pPr>
        <w:tabs>
          <w:tab w:val="num" w:pos="0"/>
        </w:tabs>
        <w:ind w:left="11133" w:hanging="360"/>
      </w:pPr>
      <w:rPr>
        <w:rFonts w:ascii="Liberation Serif" w:hAnsi="Liberation Serif" w:cs="Liberation Serif" w:hint="default"/>
      </w:rPr>
    </w:lvl>
  </w:abstractNum>
  <w:abstractNum w:abstractNumId="2" w15:restartNumberingAfterBreak="0">
    <w:nsid w:val="0000000A"/>
    <w:multiLevelType w:val="multilevel"/>
    <w:tmpl w:val="0000000A"/>
    <w:name w:val="WW8Num10"/>
    <w:lvl w:ilvl="0">
      <w:start w:val="1"/>
      <w:numFmt w:val="decimal"/>
      <w:lvlText w:val="%1)"/>
      <w:lvlJc w:val="left"/>
      <w:pPr>
        <w:tabs>
          <w:tab w:val="num" w:pos="0"/>
        </w:tabs>
        <w:ind w:left="820" w:hanging="360"/>
      </w:pPr>
      <w:rPr>
        <w:rFonts w:ascii="Times New Roman" w:eastAsia="Times New Roman" w:hAnsi="Times New Roman" w:cs="Times New Roman" w:hint="default"/>
        <w:w w:val="100"/>
        <w:sz w:val="22"/>
        <w:szCs w:val="22"/>
      </w:rPr>
    </w:lvl>
    <w:lvl w:ilvl="1">
      <w:start w:val="1"/>
      <w:numFmt w:val="decimal"/>
      <w:lvlText w:val="%2)"/>
      <w:lvlJc w:val="left"/>
      <w:pPr>
        <w:tabs>
          <w:tab w:val="num" w:pos="0"/>
        </w:tabs>
        <w:ind w:left="124" w:hanging="281"/>
      </w:pPr>
      <w:rPr>
        <w:rFonts w:ascii="Times New Roman" w:eastAsia="Times New Roman" w:hAnsi="Times New Roman" w:cs="Times New Roman" w:hint="default"/>
        <w:w w:val="100"/>
        <w:sz w:val="22"/>
        <w:szCs w:val="22"/>
      </w:rPr>
    </w:lvl>
    <w:lvl w:ilvl="2">
      <w:numFmt w:val="bullet"/>
      <w:lvlText w:val="•"/>
      <w:lvlJc w:val="left"/>
      <w:pPr>
        <w:tabs>
          <w:tab w:val="num" w:pos="0"/>
        </w:tabs>
        <w:ind w:left="2512" w:hanging="281"/>
      </w:pPr>
      <w:rPr>
        <w:rFonts w:ascii="Liberation Serif" w:hAnsi="Liberation Serif" w:cs="Liberation Serif" w:hint="default"/>
      </w:rPr>
    </w:lvl>
    <w:lvl w:ilvl="3">
      <w:numFmt w:val="bullet"/>
      <w:lvlText w:val="•"/>
      <w:lvlJc w:val="left"/>
      <w:pPr>
        <w:tabs>
          <w:tab w:val="num" w:pos="0"/>
        </w:tabs>
        <w:ind w:left="4205" w:hanging="281"/>
      </w:pPr>
      <w:rPr>
        <w:rFonts w:ascii="Liberation Serif" w:hAnsi="Liberation Serif" w:cs="Liberation Serif" w:hint="default"/>
      </w:rPr>
    </w:lvl>
    <w:lvl w:ilvl="4">
      <w:numFmt w:val="bullet"/>
      <w:lvlText w:val="•"/>
      <w:lvlJc w:val="left"/>
      <w:pPr>
        <w:tabs>
          <w:tab w:val="num" w:pos="0"/>
        </w:tabs>
        <w:ind w:left="5898" w:hanging="281"/>
      </w:pPr>
      <w:rPr>
        <w:rFonts w:ascii="Liberation Serif" w:hAnsi="Liberation Serif" w:cs="Liberation Serif" w:hint="default"/>
      </w:rPr>
    </w:lvl>
    <w:lvl w:ilvl="5">
      <w:numFmt w:val="bullet"/>
      <w:lvlText w:val="•"/>
      <w:lvlJc w:val="left"/>
      <w:pPr>
        <w:tabs>
          <w:tab w:val="num" w:pos="0"/>
        </w:tabs>
        <w:ind w:left="7591" w:hanging="281"/>
      </w:pPr>
      <w:rPr>
        <w:rFonts w:ascii="Liberation Serif" w:hAnsi="Liberation Serif" w:cs="Liberation Serif" w:hint="default"/>
      </w:rPr>
    </w:lvl>
    <w:lvl w:ilvl="6">
      <w:numFmt w:val="bullet"/>
      <w:lvlText w:val="•"/>
      <w:lvlJc w:val="left"/>
      <w:pPr>
        <w:tabs>
          <w:tab w:val="num" w:pos="0"/>
        </w:tabs>
        <w:ind w:left="9284" w:hanging="281"/>
      </w:pPr>
      <w:rPr>
        <w:rFonts w:ascii="Liberation Serif" w:hAnsi="Liberation Serif" w:cs="Liberation Serif" w:hint="default"/>
      </w:rPr>
    </w:lvl>
    <w:lvl w:ilvl="7">
      <w:numFmt w:val="bullet"/>
      <w:lvlText w:val="•"/>
      <w:lvlJc w:val="left"/>
      <w:pPr>
        <w:tabs>
          <w:tab w:val="num" w:pos="0"/>
        </w:tabs>
        <w:ind w:left="10977" w:hanging="281"/>
      </w:pPr>
      <w:rPr>
        <w:rFonts w:ascii="Liberation Serif" w:hAnsi="Liberation Serif" w:cs="Liberation Serif" w:hint="default"/>
      </w:rPr>
    </w:lvl>
    <w:lvl w:ilvl="8">
      <w:numFmt w:val="bullet"/>
      <w:lvlText w:val="•"/>
      <w:lvlJc w:val="left"/>
      <w:pPr>
        <w:tabs>
          <w:tab w:val="num" w:pos="0"/>
        </w:tabs>
        <w:ind w:left="12670" w:hanging="281"/>
      </w:pPr>
      <w:rPr>
        <w:rFonts w:ascii="Liberation Serif" w:hAnsi="Liberation Serif" w:cs="Liberation Serif" w:hint="default"/>
      </w:rPr>
    </w:lvl>
  </w:abstractNum>
  <w:abstractNum w:abstractNumId="3" w15:restartNumberingAfterBreak="0">
    <w:nsid w:val="0000000B"/>
    <w:multiLevelType w:val="singleLevel"/>
    <w:tmpl w:val="0000000B"/>
    <w:name w:val="WW8Num11"/>
    <w:lvl w:ilvl="0">
      <w:numFmt w:val="bullet"/>
      <w:lvlText w:val="•"/>
      <w:lvlJc w:val="left"/>
      <w:pPr>
        <w:tabs>
          <w:tab w:val="num" w:pos="0"/>
        </w:tabs>
        <w:ind w:left="820" w:hanging="360"/>
      </w:pPr>
      <w:rPr>
        <w:rFonts w:ascii="Times New Roman" w:hAnsi="Times New Roman" w:cs="Times New Roman" w:hint="default"/>
        <w:w w:val="100"/>
        <w:sz w:val="22"/>
        <w:szCs w:val="22"/>
      </w:rPr>
    </w:lvl>
  </w:abstractNum>
  <w:abstractNum w:abstractNumId="4" w15:restartNumberingAfterBreak="0">
    <w:nsid w:val="0000000F"/>
    <w:multiLevelType w:val="multilevel"/>
    <w:tmpl w:val="0000000F"/>
    <w:name w:val="WW8Num15"/>
    <w:lvl w:ilvl="0">
      <w:start w:val="2"/>
      <w:numFmt w:val="decimal"/>
      <w:lvlText w:val="%1"/>
      <w:lvlJc w:val="left"/>
      <w:pPr>
        <w:tabs>
          <w:tab w:val="num" w:pos="0"/>
        </w:tabs>
        <w:ind w:left="719" w:hanging="600"/>
      </w:pPr>
      <w:rPr>
        <w:rFonts w:hint="default"/>
      </w:rPr>
    </w:lvl>
    <w:lvl w:ilvl="1">
      <w:start w:val="2"/>
      <w:numFmt w:val="decimal"/>
      <w:lvlText w:val="%1.%2"/>
      <w:lvlJc w:val="left"/>
      <w:pPr>
        <w:tabs>
          <w:tab w:val="num" w:pos="0"/>
        </w:tabs>
        <w:ind w:left="719" w:hanging="600"/>
      </w:pPr>
      <w:rPr>
        <w:rFonts w:hint="default"/>
      </w:rPr>
    </w:lvl>
    <w:lvl w:ilvl="2">
      <w:start w:val="1"/>
      <w:numFmt w:val="decimal"/>
      <w:lvlText w:val="%1.%2.%3."/>
      <w:lvlJc w:val="left"/>
      <w:pPr>
        <w:tabs>
          <w:tab w:val="num" w:pos="0"/>
        </w:tabs>
        <w:ind w:left="719" w:hanging="600"/>
      </w:pPr>
      <w:rPr>
        <w:rFonts w:ascii="Times New Roman" w:eastAsia="Times New Roman" w:hAnsi="Times New Roman" w:cs="Times New Roman" w:hint="default"/>
        <w:b/>
        <w:bCs/>
        <w:spacing w:val="-3"/>
        <w:w w:val="99"/>
        <w:sz w:val="24"/>
        <w:szCs w:val="24"/>
      </w:rPr>
    </w:lvl>
    <w:lvl w:ilvl="3">
      <w:start w:val="1"/>
      <w:numFmt w:val="decimal"/>
      <w:lvlText w:val="%4."/>
      <w:lvlJc w:val="left"/>
      <w:pPr>
        <w:tabs>
          <w:tab w:val="num" w:pos="0"/>
        </w:tabs>
        <w:ind w:left="1180" w:hanging="360"/>
      </w:pPr>
      <w:rPr>
        <w:rFonts w:ascii="Times New Roman" w:eastAsia="Times New Roman" w:hAnsi="Times New Roman" w:cs="Times New Roman" w:hint="default"/>
        <w:spacing w:val="-8"/>
        <w:w w:val="99"/>
        <w:sz w:val="24"/>
        <w:szCs w:val="24"/>
      </w:rPr>
    </w:lvl>
    <w:lvl w:ilvl="4">
      <w:numFmt w:val="bullet"/>
      <w:lvlText w:val="•"/>
      <w:lvlJc w:val="left"/>
      <w:pPr>
        <w:tabs>
          <w:tab w:val="num" w:pos="0"/>
        </w:tabs>
        <w:ind w:left="5985" w:hanging="360"/>
      </w:pPr>
      <w:rPr>
        <w:rFonts w:ascii="Liberation Serif" w:hAnsi="Liberation Serif" w:cs="Liberation Serif" w:hint="default"/>
      </w:rPr>
    </w:lvl>
    <w:lvl w:ilvl="5">
      <w:numFmt w:val="bullet"/>
      <w:lvlText w:val="•"/>
      <w:lvlJc w:val="left"/>
      <w:pPr>
        <w:tabs>
          <w:tab w:val="num" w:pos="0"/>
        </w:tabs>
        <w:ind w:left="7587" w:hanging="360"/>
      </w:pPr>
      <w:rPr>
        <w:rFonts w:ascii="Liberation Serif" w:hAnsi="Liberation Serif" w:cs="Liberation Serif" w:hint="default"/>
      </w:rPr>
    </w:lvl>
    <w:lvl w:ilvl="6">
      <w:numFmt w:val="bullet"/>
      <w:lvlText w:val="•"/>
      <w:lvlJc w:val="left"/>
      <w:pPr>
        <w:tabs>
          <w:tab w:val="num" w:pos="0"/>
        </w:tabs>
        <w:ind w:left="9188" w:hanging="360"/>
      </w:pPr>
      <w:rPr>
        <w:rFonts w:ascii="Liberation Serif" w:hAnsi="Liberation Serif" w:cs="Liberation Serif" w:hint="default"/>
      </w:rPr>
    </w:lvl>
    <w:lvl w:ilvl="7">
      <w:numFmt w:val="bullet"/>
      <w:lvlText w:val="•"/>
      <w:lvlJc w:val="left"/>
      <w:pPr>
        <w:tabs>
          <w:tab w:val="num" w:pos="0"/>
        </w:tabs>
        <w:ind w:left="10790" w:hanging="360"/>
      </w:pPr>
      <w:rPr>
        <w:rFonts w:ascii="Liberation Serif" w:hAnsi="Liberation Serif" w:cs="Liberation Serif" w:hint="default"/>
      </w:rPr>
    </w:lvl>
    <w:lvl w:ilvl="8">
      <w:numFmt w:val="bullet"/>
      <w:lvlText w:val="•"/>
      <w:lvlJc w:val="left"/>
      <w:pPr>
        <w:tabs>
          <w:tab w:val="num" w:pos="0"/>
        </w:tabs>
        <w:ind w:left="12392" w:hanging="360"/>
      </w:pPr>
      <w:rPr>
        <w:rFonts w:ascii="Liberation Serif" w:hAnsi="Liberation Serif" w:cs="Liberation Serif" w:hint="default"/>
      </w:rPr>
    </w:lvl>
  </w:abstractNum>
  <w:abstractNum w:abstractNumId="5"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hint="default"/>
        <w:sz w:val="28"/>
        <w:szCs w:val="28"/>
        <w:lang w:eastAsia="ru-RU"/>
      </w:rPr>
    </w:lvl>
  </w:abstractNum>
  <w:abstractNum w:abstractNumId="6" w15:restartNumberingAfterBreak="0">
    <w:nsid w:val="00000012"/>
    <w:multiLevelType w:val="multilevel"/>
    <w:tmpl w:val="00000012"/>
    <w:name w:val="WW8Num18"/>
    <w:lvl w:ilvl="0">
      <w:start w:val="3"/>
      <w:numFmt w:val="decimal"/>
      <w:lvlText w:val="%1"/>
      <w:lvlJc w:val="left"/>
      <w:pPr>
        <w:tabs>
          <w:tab w:val="num" w:pos="0"/>
        </w:tabs>
        <w:ind w:left="401" w:hanging="301"/>
      </w:pPr>
      <w:rPr>
        <w:rFonts w:hint="default"/>
      </w:rPr>
    </w:lvl>
    <w:lvl w:ilvl="1">
      <w:start w:val="6"/>
      <w:numFmt w:val="decimal"/>
      <w:lvlText w:val="%1.%2"/>
      <w:lvlJc w:val="left"/>
      <w:pPr>
        <w:tabs>
          <w:tab w:val="num" w:pos="0"/>
        </w:tabs>
        <w:ind w:left="401" w:hanging="301"/>
      </w:pPr>
      <w:rPr>
        <w:rFonts w:ascii="Times New Roman" w:eastAsia="Times New Roman" w:hAnsi="Times New Roman" w:cs="Times New Roman" w:hint="default"/>
        <w:b/>
        <w:bCs/>
        <w:w w:val="100"/>
        <w:sz w:val="24"/>
        <w:szCs w:val="24"/>
      </w:rPr>
    </w:lvl>
    <w:lvl w:ilvl="2">
      <w:numFmt w:val="bullet"/>
      <w:lvlText w:val="•"/>
      <w:lvlJc w:val="left"/>
      <w:pPr>
        <w:tabs>
          <w:tab w:val="num" w:pos="0"/>
        </w:tabs>
        <w:ind w:left="822" w:hanging="360"/>
      </w:pPr>
      <w:rPr>
        <w:rFonts w:ascii="Arial" w:hAnsi="Arial" w:cs="Arial" w:hint="default"/>
        <w:w w:val="99"/>
        <w:sz w:val="24"/>
        <w:szCs w:val="24"/>
      </w:rPr>
    </w:lvl>
    <w:lvl w:ilvl="3">
      <w:numFmt w:val="bullet"/>
      <w:lvlText w:val="•"/>
      <w:lvlJc w:val="left"/>
      <w:pPr>
        <w:tabs>
          <w:tab w:val="num" w:pos="0"/>
        </w:tabs>
        <w:ind w:left="3859" w:hanging="360"/>
      </w:pPr>
      <w:rPr>
        <w:rFonts w:ascii="Liberation Serif" w:hAnsi="Liberation Serif" w:cs="Liberation Serif" w:hint="default"/>
      </w:rPr>
    </w:lvl>
    <w:lvl w:ilvl="4">
      <w:numFmt w:val="bullet"/>
      <w:lvlText w:val="•"/>
      <w:lvlJc w:val="left"/>
      <w:pPr>
        <w:tabs>
          <w:tab w:val="num" w:pos="0"/>
        </w:tabs>
        <w:ind w:left="5379" w:hanging="360"/>
      </w:pPr>
      <w:rPr>
        <w:rFonts w:ascii="Liberation Serif" w:hAnsi="Liberation Serif" w:cs="Liberation Serif" w:hint="default"/>
      </w:rPr>
    </w:lvl>
    <w:lvl w:ilvl="5">
      <w:numFmt w:val="bullet"/>
      <w:lvlText w:val="•"/>
      <w:lvlJc w:val="left"/>
      <w:pPr>
        <w:tabs>
          <w:tab w:val="num" w:pos="0"/>
        </w:tabs>
        <w:ind w:left="6899" w:hanging="360"/>
      </w:pPr>
      <w:rPr>
        <w:rFonts w:ascii="Liberation Serif" w:hAnsi="Liberation Serif" w:cs="Liberation Serif" w:hint="default"/>
      </w:rPr>
    </w:lvl>
    <w:lvl w:ilvl="6">
      <w:numFmt w:val="bullet"/>
      <w:lvlText w:val="•"/>
      <w:lvlJc w:val="left"/>
      <w:pPr>
        <w:tabs>
          <w:tab w:val="num" w:pos="0"/>
        </w:tabs>
        <w:ind w:left="8419" w:hanging="360"/>
      </w:pPr>
      <w:rPr>
        <w:rFonts w:ascii="Liberation Serif" w:hAnsi="Liberation Serif" w:cs="Liberation Serif" w:hint="default"/>
      </w:rPr>
    </w:lvl>
    <w:lvl w:ilvl="7">
      <w:numFmt w:val="bullet"/>
      <w:lvlText w:val="•"/>
      <w:lvlJc w:val="left"/>
      <w:pPr>
        <w:tabs>
          <w:tab w:val="num" w:pos="0"/>
        </w:tabs>
        <w:ind w:left="9938" w:hanging="360"/>
      </w:pPr>
      <w:rPr>
        <w:rFonts w:ascii="Liberation Serif" w:hAnsi="Liberation Serif" w:cs="Liberation Serif" w:hint="default"/>
      </w:rPr>
    </w:lvl>
    <w:lvl w:ilvl="8">
      <w:numFmt w:val="bullet"/>
      <w:lvlText w:val="•"/>
      <w:lvlJc w:val="left"/>
      <w:pPr>
        <w:tabs>
          <w:tab w:val="num" w:pos="0"/>
        </w:tabs>
        <w:ind w:left="11458" w:hanging="360"/>
      </w:pPr>
      <w:rPr>
        <w:rFonts w:ascii="Liberation Serif" w:hAnsi="Liberation Serif" w:cs="Liberation Serif" w:hint="default"/>
      </w:rPr>
    </w:lvl>
  </w:abstractNum>
  <w:abstractNum w:abstractNumId="7" w15:restartNumberingAfterBreak="0">
    <w:nsid w:val="00000015"/>
    <w:multiLevelType w:val="singleLevel"/>
    <w:tmpl w:val="00000015"/>
    <w:name w:val="WW8Num21"/>
    <w:lvl w:ilvl="0">
      <w:start w:val="1"/>
      <w:numFmt w:val="bullet"/>
      <w:lvlText w:val=""/>
      <w:lvlJc w:val="left"/>
      <w:pPr>
        <w:tabs>
          <w:tab w:val="num" w:pos="0"/>
        </w:tabs>
        <w:ind w:left="720" w:hanging="360"/>
      </w:pPr>
      <w:rPr>
        <w:rFonts w:ascii="Symbol" w:hAnsi="Symbol" w:cs="Symbol" w:hint="default"/>
        <w:sz w:val="28"/>
        <w:szCs w:val="28"/>
        <w:lang w:eastAsia="ru-RU"/>
      </w:rPr>
    </w:lvl>
  </w:abstractNum>
  <w:abstractNum w:abstractNumId="8" w15:restartNumberingAfterBreak="0">
    <w:nsid w:val="00000018"/>
    <w:multiLevelType w:val="singleLevel"/>
    <w:tmpl w:val="00000018"/>
    <w:name w:val="WW8Num24"/>
    <w:lvl w:ilvl="0">
      <w:start w:val="1"/>
      <w:numFmt w:val="decimal"/>
      <w:lvlText w:val="%1."/>
      <w:lvlJc w:val="left"/>
      <w:pPr>
        <w:tabs>
          <w:tab w:val="num" w:pos="0"/>
        </w:tabs>
        <w:ind w:left="1232" w:hanging="394"/>
      </w:pPr>
      <w:rPr>
        <w:rFonts w:ascii="Times New Roman" w:eastAsia="Times New Roman" w:hAnsi="Times New Roman" w:cs="Times New Roman" w:hint="default"/>
        <w:w w:val="100"/>
        <w:sz w:val="23"/>
        <w:szCs w:val="23"/>
      </w:rPr>
    </w:lvl>
  </w:abstractNum>
  <w:abstractNum w:abstractNumId="9" w15:restartNumberingAfterBreak="0">
    <w:nsid w:val="00000019"/>
    <w:multiLevelType w:val="singleLevel"/>
    <w:tmpl w:val="00000019"/>
    <w:name w:val="WW8Num25"/>
    <w:lvl w:ilvl="0">
      <w:start w:val="1"/>
      <w:numFmt w:val="bullet"/>
      <w:lvlText w:val="•"/>
      <w:lvlJc w:val="left"/>
      <w:pPr>
        <w:tabs>
          <w:tab w:val="num" w:pos="360"/>
        </w:tabs>
        <w:ind w:left="360" w:hanging="360"/>
      </w:pPr>
      <w:rPr>
        <w:rFonts w:ascii="Times New Roman" w:hAnsi="Times New Roman" w:cs="Times New Roman" w:hint="default"/>
        <w:sz w:val="28"/>
        <w:szCs w:val="28"/>
      </w:rPr>
    </w:lvl>
  </w:abstractNum>
  <w:abstractNum w:abstractNumId="10" w15:restartNumberingAfterBreak="0">
    <w:nsid w:val="0000001B"/>
    <w:multiLevelType w:val="multilevel"/>
    <w:tmpl w:val="0000001B"/>
    <w:name w:val="WW8Num27"/>
    <w:lvl w:ilvl="0">
      <w:numFmt w:val="bullet"/>
      <w:lvlText w:val="–"/>
      <w:lvlJc w:val="left"/>
      <w:pPr>
        <w:tabs>
          <w:tab w:val="num" w:pos="0"/>
        </w:tabs>
        <w:ind w:left="119" w:hanging="240"/>
      </w:pPr>
      <w:rPr>
        <w:rFonts w:ascii="Times New Roman" w:hAnsi="Times New Roman" w:cs="Times New Roman" w:hint="default"/>
        <w:spacing w:val="-5"/>
        <w:w w:val="99"/>
        <w:sz w:val="24"/>
        <w:szCs w:val="24"/>
      </w:rPr>
    </w:lvl>
    <w:lvl w:ilvl="1">
      <w:numFmt w:val="bullet"/>
      <w:lvlText w:val="•"/>
      <w:lvlJc w:val="left"/>
      <w:pPr>
        <w:tabs>
          <w:tab w:val="num" w:pos="0"/>
        </w:tabs>
        <w:ind w:left="839" w:hanging="360"/>
      </w:pPr>
      <w:rPr>
        <w:rFonts w:ascii="Times New Roman" w:hAnsi="Times New Roman" w:cs="Times New Roman" w:hint="default"/>
        <w:w w:val="99"/>
        <w:sz w:val="24"/>
        <w:szCs w:val="24"/>
      </w:rPr>
    </w:lvl>
    <w:lvl w:ilvl="2">
      <w:numFmt w:val="bullet"/>
      <w:lvlText w:val="•"/>
      <w:lvlJc w:val="left"/>
      <w:pPr>
        <w:tabs>
          <w:tab w:val="num" w:pos="0"/>
        </w:tabs>
        <w:ind w:left="2481" w:hanging="360"/>
      </w:pPr>
      <w:rPr>
        <w:rFonts w:ascii="Liberation Serif" w:hAnsi="Liberation Serif" w:cs="Liberation Serif" w:hint="default"/>
      </w:rPr>
    </w:lvl>
    <w:lvl w:ilvl="3">
      <w:numFmt w:val="bullet"/>
      <w:lvlText w:val="•"/>
      <w:lvlJc w:val="left"/>
      <w:pPr>
        <w:tabs>
          <w:tab w:val="num" w:pos="0"/>
        </w:tabs>
        <w:ind w:left="4123" w:hanging="360"/>
      </w:pPr>
      <w:rPr>
        <w:rFonts w:ascii="Liberation Serif" w:hAnsi="Liberation Serif" w:cs="Liberation Serif" w:hint="default"/>
      </w:rPr>
    </w:lvl>
    <w:lvl w:ilvl="4">
      <w:numFmt w:val="bullet"/>
      <w:lvlText w:val="•"/>
      <w:lvlJc w:val="left"/>
      <w:pPr>
        <w:tabs>
          <w:tab w:val="num" w:pos="0"/>
        </w:tabs>
        <w:ind w:left="5765" w:hanging="360"/>
      </w:pPr>
      <w:rPr>
        <w:rFonts w:ascii="Liberation Serif" w:hAnsi="Liberation Serif" w:cs="Liberation Serif" w:hint="default"/>
      </w:rPr>
    </w:lvl>
    <w:lvl w:ilvl="5">
      <w:numFmt w:val="bullet"/>
      <w:lvlText w:val="•"/>
      <w:lvlJc w:val="left"/>
      <w:pPr>
        <w:tabs>
          <w:tab w:val="num" w:pos="0"/>
        </w:tabs>
        <w:ind w:left="7407" w:hanging="360"/>
      </w:pPr>
      <w:rPr>
        <w:rFonts w:ascii="Liberation Serif" w:hAnsi="Liberation Serif" w:cs="Liberation Serif" w:hint="default"/>
      </w:rPr>
    </w:lvl>
    <w:lvl w:ilvl="6">
      <w:numFmt w:val="bullet"/>
      <w:lvlText w:val="•"/>
      <w:lvlJc w:val="left"/>
      <w:pPr>
        <w:tabs>
          <w:tab w:val="num" w:pos="0"/>
        </w:tabs>
        <w:ind w:left="9048" w:hanging="360"/>
      </w:pPr>
      <w:rPr>
        <w:rFonts w:ascii="Liberation Serif" w:hAnsi="Liberation Serif" w:cs="Liberation Serif" w:hint="default"/>
      </w:rPr>
    </w:lvl>
    <w:lvl w:ilvl="7">
      <w:numFmt w:val="bullet"/>
      <w:lvlText w:val="•"/>
      <w:lvlJc w:val="left"/>
      <w:pPr>
        <w:tabs>
          <w:tab w:val="num" w:pos="0"/>
        </w:tabs>
        <w:ind w:left="10690" w:hanging="360"/>
      </w:pPr>
      <w:rPr>
        <w:rFonts w:ascii="Liberation Serif" w:hAnsi="Liberation Serif" w:cs="Liberation Serif" w:hint="default"/>
      </w:rPr>
    </w:lvl>
    <w:lvl w:ilvl="8">
      <w:numFmt w:val="bullet"/>
      <w:lvlText w:val="•"/>
      <w:lvlJc w:val="left"/>
      <w:pPr>
        <w:tabs>
          <w:tab w:val="num" w:pos="0"/>
        </w:tabs>
        <w:ind w:left="12332" w:hanging="360"/>
      </w:pPr>
      <w:rPr>
        <w:rFonts w:ascii="Liberation Serif" w:hAnsi="Liberation Serif" w:cs="Liberation Serif" w:hint="default"/>
      </w:rPr>
    </w:lvl>
  </w:abstractNum>
  <w:abstractNum w:abstractNumId="11" w15:restartNumberingAfterBreak="0">
    <w:nsid w:val="0000001D"/>
    <w:multiLevelType w:val="singleLevel"/>
    <w:tmpl w:val="0000001D"/>
    <w:name w:val="WW8Num29"/>
    <w:lvl w:ilvl="0">
      <w:numFmt w:val="bullet"/>
      <w:lvlText w:val="-"/>
      <w:lvlJc w:val="left"/>
      <w:pPr>
        <w:tabs>
          <w:tab w:val="num" w:pos="708"/>
        </w:tabs>
        <w:ind w:left="106" w:hanging="140"/>
      </w:pPr>
      <w:rPr>
        <w:rFonts w:ascii="Times New Roman" w:hAnsi="Times New Roman" w:cs="Times New Roman" w:hint="default"/>
        <w:w w:val="99"/>
        <w:sz w:val="24"/>
        <w:szCs w:val="24"/>
      </w:rPr>
    </w:lvl>
  </w:abstractNum>
  <w:abstractNum w:abstractNumId="12" w15:restartNumberingAfterBreak="0">
    <w:nsid w:val="0000001E"/>
    <w:multiLevelType w:val="singleLevel"/>
    <w:tmpl w:val="0000001E"/>
    <w:name w:val="WW8Num30"/>
    <w:lvl w:ilvl="0">
      <w:start w:val="1"/>
      <w:numFmt w:val="bullet"/>
      <w:lvlText w:val=""/>
      <w:lvlJc w:val="left"/>
      <w:pPr>
        <w:tabs>
          <w:tab w:val="num" w:pos="0"/>
        </w:tabs>
        <w:ind w:left="720" w:hanging="360"/>
      </w:pPr>
      <w:rPr>
        <w:rFonts w:ascii="Symbol" w:hAnsi="Symbol" w:cs="Symbol" w:hint="default"/>
      </w:rPr>
    </w:lvl>
  </w:abstractNum>
  <w:abstractNum w:abstractNumId="13" w15:restartNumberingAfterBreak="0">
    <w:nsid w:val="00000020"/>
    <w:multiLevelType w:val="singleLevel"/>
    <w:tmpl w:val="00000020"/>
    <w:name w:val="WW8Num32"/>
    <w:lvl w:ilvl="0">
      <w:start w:val="1"/>
      <w:numFmt w:val="decimal"/>
      <w:lvlText w:val="%1."/>
      <w:lvlJc w:val="left"/>
      <w:pPr>
        <w:tabs>
          <w:tab w:val="num" w:pos="0"/>
        </w:tabs>
        <w:ind w:left="720" w:hanging="360"/>
      </w:pPr>
      <w:rPr>
        <w:rFonts w:ascii="Times New Roman" w:hAnsi="Times New Roman" w:cs="Times New Roman" w:hint="default"/>
        <w:sz w:val="28"/>
        <w:szCs w:val="28"/>
      </w:rPr>
    </w:lvl>
  </w:abstractNum>
  <w:abstractNum w:abstractNumId="14" w15:restartNumberingAfterBreak="0">
    <w:nsid w:val="00000021"/>
    <w:multiLevelType w:val="multilevel"/>
    <w:tmpl w:val="00000021"/>
    <w:name w:val="WW8Num33"/>
    <w:lvl w:ilvl="0">
      <w:start w:val="3"/>
      <w:numFmt w:val="decimal"/>
      <w:lvlText w:val="%1"/>
      <w:lvlJc w:val="left"/>
      <w:pPr>
        <w:tabs>
          <w:tab w:val="num" w:pos="0"/>
        </w:tabs>
        <w:ind w:left="401" w:hanging="301"/>
      </w:pPr>
      <w:rPr>
        <w:rFonts w:hint="default"/>
      </w:rPr>
    </w:lvl>
    <w:lvl w:ilvl="1">
      <w:start w:val="4"/>
      <w:numFmt w:val="decimal"/>
      <w:lvlText w:val="%1.%2"/>
      <w:lvlJc w:val="left"/>
      <w:pPr>
        <w:tabs>
          <w:tab w:val="num" w:pos="0"/>
        </w:tabs>
        <w:ind w:left="401" w:hanging="301"/>
      </w:pPr>
      <w:rPr>
        <w:rFonts w:ascii="Times New Roman" w:eastAsia="Times New Roman" w:hAnsi="Times New Roman" w:cs="Times New Roman" w:hint="default"/>
        <w:b/>
        <w:bCs/>
        <w:spacing w:val="-1"/>
        <w:w w:val="99"/>
        <w:sz w:val="24"/>
        <w:szCs w:val="24"/>
      </w:rPr>
    </w:lvl>
    <w:lvl w:ilvl="2">
      <w:numFmt w:val="bullet"/>
      <w:lvlText w:val="•"/>
      <w:lvlJc w:val="left"/>
      <w:pPr>
        <w:tabs>
          <w:tab w:val="num" w:pos="0"/>
        </w:tabs>
        <w:ind w:left="820" w:hanging="360"/>
      </w:pPr>
      <w:rPr>
        <w:rFonts w:ascii="Arial" w:hAnsi="Arial" w:cs="Arial" w:hint="default"/>
        <w:w w:val="99"/>
        <w:sz w:val="24"/>
        <w:szCs w:val="24"/>
      </w:rPr>
    </w:lvl>
    <w:lvl w:ilvl="3">
      <w:numFmt w:val="bullet"/>
      <w:lvlText w:val="•"/>
      <w:lvlJc w:val="left"/>
      <w:pPr>
        <w:tabs>
          <w:tab w:val="num" w:pos="0"/>
        </w:tabs>
        <w:ind w:left="4205" w:hanging="360"/>
      </w:pPr>
      <w:rPr>
        <w:rFonts w:ascii="Liberation Serif" w:hAnsi="Liberation Serif" w:cs="Liberation Serif" w:hint="default"/>
      </w:rPr>
    </w:lvl>
    <w:lvl w:ilvl="4">
      <w:numFmt w:val="bullet"/>
      <w:lvlText w:val="•"/>
      <w:lvlJc w:val="left"/>
      <w:pPr>
        <w:tabs>
          <w:tab w:val="num" w:pos="0"/>
        </w:tabs>
        <w:ind w:left="5898" w:hanging="360"/>
      </w:pPr>
      <w:rPr>
        <w:rFonts w:ascii="Liberation Serif" w:hAnsi="Liberation Serif" w:cs="Liberation Serif" w:hint="default"/>
      </w:rPr>
    </w:lvl>
    <w:lvl w:ilvl="5">
      <w:numFmt w:val="bullet"/>
      <w:lvlText w:val="•"/>
      <w:lvlJc w:val="left"/>
      <w:pPr>
        <w:tabs>
          <w:tab w:val="num" w:pos="0"/>
        </w:tabs>
        <w:ind w:left="7591" w:hanging="360"/>
      </w:pPr>
      <w:rPr>
        <w:rFonts w:ascii="Liberation Serif" w:hAnsi="Liberation Serif" w:cs="Liberation Serif" w:hint="default"/>
      </w:rPr>
    </w:lvl>
    <w:lvl w:ilvl="6">
      <w:numFmt w:val="bullet"/>
      <w:lvlText w:val="•"/>
      <w:lvlJc w:val="left"/>
      <w:pPr>
        <w:tabs>
          <w:tab w:val="num" w:pos="0"/>
        </w:tabs>
        <w:ind w:left="9284" w:hanging="360"/>
      </w:pPr>
      <w:rPr>
        <w:rFonts w:ascii="Liberation Serif" w:hAnsi="Liberation Serif" w:cs="Liberation Serif" w:hint="default"/>
      </w:rPr>
    </w:lvl>
    <w:lvl w:ilvl="7">
      <w:numFmt w:val="bullet"/>
      <w:lvlText w:val="•"/>
      <w:lvlJc w:val="left"/>
      <w:pPr>
        <w:tabs>
          <w:tab w:val="num" w:pos="0"/>
        </w:tabs>
        <w:ind w:left="10977" w:hanging="360"/>
      </w:pPr>
      <w:rPr>
        <w:rFonts w:ascii="Liberation Serif" w:hAnsi="Liberation Serif" w:cs="Liberation Serif" w:hint="default"/>
      </w:rPr>
    </w:lvl>
    <w:lvl w:ilvl="8">
      <w:numFmt w:val="bullet"/>
      <w:lvlText w:val="•"/>
      <w:lvlJc w:val="left"/>
      <w:pPr>
        <w:tabs>
          <w:tab w:val="num" w:pos="0"/>
        </w:tabs>
        <w:ind w:left="12670" w:hanging="360"/>
      </w:pPr>
      <w:rPr>
        <w:rFonts w:ascii="Liberation Serif" w:hAnsi="Liberation Serif" w:cs="Liberation Serif" w:hint="default"/>
      </w:rPr>
    </w:lvl>
  </w:abstractNum>
  <w:abstractNum w:abstractNumId="15" w15:restartNumberingAfterBreak="0">
    <w:nsid w:val="00000023"/>
    <w:multiLevelType w:val="singleLevel"/>
    <w:tmpl w:val="00000023"/>
    <w:name w:val="WW8Num35"/>
    <w:lvl w:ilvl="0">
      <w:start w:val="1"/>
      <w:numFmt w:val="bullet"/>
      <w:lvlText w:val=""/>
      <w:lvlJc w:val="left"/>
      <w:pPr>
        <w:tabs>
          <w:tab w:val="num" w:pos="0"/>
        </w:tabs>
        <w:ind w:left="720" w:hanging="360"/>
      </w:pPr>
      <w:rPr>
        <w:rFonts w:ascii="Symbol" w:hAnsi="Symbol" w:cs="Symbol" w:hint="default"/>
      </w:rPr>
    </w:lvl>
  </w:abstractNum>
  <w:abstractNum w:abstractNumId="16" w15:restartNumberingAfterBreak="0">
    <w:nsid w:val="00000024"/>
    <w:multiLevelType w:val="singleLevel"/>
    <w:tmpl w:val="00000024"/>
    <w:name w:val="WW8Num36"/>
    <w:lvl w:ilvl="0">
      <w:numFmt w:val="bullet"/>
      <w:lvlText w:val="-"/>
      <w:lvlJc w:val="left"/>
      <w:pPr>
        <w:tabs>
          <w:tab w:val="num" w:pos="0"/>
        </w:tabs>
        <w:ind w:left="119" w:hanging="140"/>
      </w:pPr>
      <w:rPr>
        <w:rFonts w:ascii="Times New Roman" w:hAnsi="Times New Roman" w:cs="Times New Roman" w:hint="default"/>
        <w:w w:val="99"/>
        <w:sz w:val="24"/>
        <w:szCs w:val="24"/>
      </w:rPr>
    </w:lvl>
  </w:abstractNum>
  <w:abstractNum w:abstractNumId="17" w15:restartNumberingAfterBreak="0">
    <w:nsid w:val="00000029"/>
    <w:multiLevelType w:val="multilevel"/>
    <w:tmpl w:val="00000029"/>
    <w:name w:val="WW8Num41"/>
    <w:lvl w:ilvl="0">
      <w:numFmt w:val="bullet"/>
      <w:lvlText w:val="-"/>
      <w:lvlJc w:val="left"/>
      <w:pPr>
        <w:tabs>
          <w:tab w:val="num" w:pos="0"/>
        </w:tabs>
        <w:ind w:left="119" w:hanging="104"/>
      </w:pPr>
      <w:rPr>
        <w:rFonts w:ascii="Liberation Serif" w:hAnsi="Liberation Serif" w:cs="Liberation Serif" w:hint="default"/>
        <w:w w:val="100"/>
        <w:position w:val="11"/>
      </w:rPr>
    </w:lvl>
    <w:lvl w:ilvl="1">
      <w:numFmt w:val="bullet"/>
      <w:lvlText w:val="–"/>
      <w:lvlJc w:val="left"/>
      <w:pPr>
        <w:tabs>
          <w:tab w:val="num" w:pos="0"/>
        </w:tabs>
        <w:ind w:left="119" w:hanging="192"/>
      </w:pPr>
      <w:rPr>
        <w:rFonts w:ascii="Times New Roman" w:hAnsi="Times New Roman" w:cs="Times New Roman" w:hint="default"/>
        <w:spacing w:val="37"/>
        <w:w w:val="100"/>
        <w:sz w:val="24"/>
        <w:szCs w:val="24"/>
        <w:lang w:val="ru-RU"/>
      </w:rPr>
    </w:lvl>
    <w:lvl w:ilvl="2">
      <w:numFmt w:val="bullet"/>
      <w:lvlText w:val="•"/>
      <w:lvlJc w:val="left"/>
      <w:pPr>
        <w:tabs>
          <w:tab w:val="num" w:pos="0"/>
        </w:tabs>
        <w:ind w:left="3215" w:hanging="192"/>
      </w:pPr>
      <w:rPr>
        <w:rFonts w:ascii="Liberation Serif" w:hAnsi="Liberation Serif" w:cs="Liberation Serif" w:hint="default"/>
      </w:rPr>
    </w:lvl>
    <w:lvl w:ilvl="3">
      <w:numFmt w:val="bullet"/>
      <w:lvlText w:val="•"/>
      <w:lvlJc w:val="left"/>
      <w:pPr>
        <w:tabs>
          <w:tab w:val="num" w:pos="0"/>
        </w:tabs>
        <w:ind w:left="4762" w:hanging="192"/>
      </w:pPr>
      <w:rPr>
        <w:rFonts w:ascii="Liberation Serif" w:hAnsi="Liberation Serif" w:cs="Liberation Serif" w:hint="default"/>
      </w:rPr>
    </w:lvl>
    <w:lvl w:ilvl="4">
      <w:numFmt w:val="bullet"/>
      <w:lvlText w:val="•"/>
      <w:lvlJc w:val="left"/>
      <w:pPr>
        <w:tabs>
          <w:tab w:val="num" w:pos="0"/>
        </w:tabs>
        <w:ind w:left="6310" w:hanging="192"/>
      </w:pPr>
      <w:rPr>
        <w:rFonts w:ascii="Liberation Serif" w:hAnsi="Liberation Serif" w:cs="Liberation Serif" w:hint="default"/>
      </w:rPr>
    </w:lvl>
    <w:lvl w:ilvl="5">
      <w:numFmt w:val="bullet"/>
      <w:lvlText w:val="•"/>
      <w:lvlJc w:val="left"/>
      <w:pPr>
        <w:tabs>
          <w:tab w:val="num" w:pos="0"/>
        </w:tabs>
        <w:ind w:left="7858" w:hanging="192"/>
      </w:pPr>
      <w:rPr>
        <w:rFonts w:ascii="Liberation Serif" w:hAnsi="Liberation Serif" w:cs="Liberation Serif" w:hint="default"/>
      </w:rPr>
    </w:lvl>
    <w:lvl w:ilvl="6">
      <w:numFmt w:val="bullet"/>
      <w:lvlText w:val="•"/>
      <w:lvlJc w:val="left"/>
      <w:pPr>
        <w:tabs>
          <w:tab w:val="num" w:pos="0"/>
        </w:tabs>
        <w:ind w:left="9405" w:hanging="192"/>
      </w:pPr>
      <w:rPr>
        <w:rFonts w:ascii="Liberation Serif" w:hAnsi="Liberation Serif" w:cs="Liberation Serif" w:hint="default"/>
      </w:rPr>
    </w:lvl>
    <w:lvl w:ilvl="7">
      <w:numFmt w:val="bullet"/>
      <w:lvlText w:val="•"/>
      <w:lvlJc w:val="left"/>
      <w:pPr>
        <w:tabs>
          <w:tab w:val="num" w:pos="0"/>
        </w:tabs>
        <w:ind w:left="10953" w:hanging="192"/>
      </w:pPr>
      <w:rPr>
        <w:rFonts w:ascii="Liberation Serif" w:hAnsi="Liberation Serif" w:cs="Liberation Serif" w:hint="default"/>
      </w:rPr>
    </w:lvl>
    <w:lvl w:ilvl="8">
      <w:numFmt w:val="bullet"/>
      <w:lvlText w:val="•"/>
      <w:lvlJc w:val="left"/>
      <w:pPr>
        <w:tabs>
          <w:tab w:val="num" w:pos="0"/>
        </w:tabs>
        <w:ind w:left="12500" w:hanging="192"/>
      </w:pPr>
      <w:rPr>
        <w:rFonts w:ascii="Liberation Serif" w:hAnsi="Liberation Serif" w:cs="Liberation Serif" w:hint="default"/>
      </w:rPr>
    </w:lvl>
  </w:abstractNum>
  <w:abstractNum w:abstractNumId="18" w15:restartNumberingAfterBreak="0">
    <w:nsid w:val="00887F12"/>
    <w:multiLevelType w:val="hybridMultilevel"/>
    <w:tmpl w:val="6DDE4DD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15:restartNumberingAfterBreak="0">
    <w:nsid w:val="07A32AB8"/>
    <w:multiLevelType w:val="hybridMultilevel"/>
    <w:tmpl w:val="089EF59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15:restartNumberingAfterBreak="0">
    <w:nsid w:val="13431563"/>
    <w:multiLevelType w:val="hybridMultilevel"/>
    <w:tmpl w:val="DDD6DEC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15:restartNumberingAfterBreak="0">
    <w:nsid w:val="17717FA5"/>
    <w:multiLevelType w:val="hybridMultilevel"/>
    <w:tmpl w:val="093CC3D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187B5C7A"/>
    <w:multiLevelType w:val="hybridMultilevel"/>
    <w:tmpl w:val="178CCDA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15:restartNumberingAfterBreak="0">
    <w:nsid w:val="1F2F14FB"/>
    <w:multiLevelType w:val="hybridMultilevel"/>
    <w:tmpl w:val="9894F80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15:restartNumberingAfterBreak="0">
    <w:nsid w:val="1F5078D6"/>
    <w:multiLevelType w:val="multilevel"/>
    <w:tmpl w:val="138677B4"/>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23467199"/>
    <w:multiLevelType w:val="hybridMultilevel"/>
    <w:tmpl w:val="EF1C8F88"/>
    <w:lvl w:ilvl="0" w:tplc="E7ECDC7A">
      <w:start w:val="3"/>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2E8A1656"/>
    <w:multiLevelType w:val="multilevel"/>
    <w:tmpl w:val="413C278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27" w15:restartNumberingAfterBreak="0">
    <w:nsid w:val="334407DF"/>
    <w:multiLevelType w:val="multilevel"/>
    <w:tmpl w:val="60B0AF4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8" w15:restartNumberingAfterBreak="0">
    <w:nsid w:val="360F22AE"/>
    <w:multiLevelType w:val="hybridMultilevel"/>
    <w:tmpl w:val="821257E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15:restartNumberingAfterBreak="0">
    <w:nsid w:val="377B1C48"/>
    <w:multiLevelType w:val="hybridMultilevel"/>
    <w:tmpl w:val="FEDCDBB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15:restartNumberingAfterBreak="0">
    <w:nsid w:val="3FB66962"/>
    <w:multiLevelType w:val="multilevel"/>
    <w:tmpl w:val="544E9482"/>
    <w:lvl w:ilvl="0">
      <w:start w:val="1"/>
      <w:numFmt w:val="bullet"/>
      <w:pStyle w:val="1"/>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 w15:restartNumberingAfterBreak="0">
    <w:nsid w:val="46F30AE7"/>
    <w:multiLevelType w:val="hybridMultilevel"/>
    <w:tmpl w:val="B4C2F7B0"/>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2" w15:restartNumberingAfterBreak="0">
    <w:nsid w:val="4AD5138C"/>
    <w:multiLevelType w:val="multilevel"/>
    <w:tmpl w:val="142E9716"/>
    <w:lvl w:ilvl="0">
      <w:start w:val="3"/>
      <w:numFmt w:val="decimal"/>
      <w:lvlText w:val="%1"/>
      <w:lvlJc w:val="left"/>
      <w:pPr>
        <w:ind w:left="360" w:hanging="360"/>
      </w:pPr>
      <w:rPr>
        <w:rFonts w:hint="default"/>
        <w:b/>
        <w:bCs/>
      </w:rPr>
    </w:lvl>
    <w:lvl w:ilvl="1">
      <w:start w:val="4"/>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b/>
        <w:bCs/>
      </w:rPr>
    </w:lvl>
    <w:lvl w:ilvl="4">
      <w:start w:val="1"/>
      <w:numFmt w:val="decimal"/>
      <w:lvlText w:val="%1.%2.%3.%4.%5"/>
      <w:lvlJc w:val="left"/>
      <w:pPr>
        <w:ind w:left="3960" w:hanging="1080"/>
      </w:pPr>
      <w:rPr>
        <w:rFonts w:hint="default"/>
        <w:b/>
        <w:bCs/>
      </w:rPr>
    </w:lvl>
    <w:lvl w:ilvl="5">
      <w:start w:val="1"/>
      <w:numFmt w:val="decimal"/>
      <w:lvlText w:val="%1.%2.%3.%4.%5.%6"/>
      <w:lvlJc w:val="left"/>
      <w:pPr>
        <w:ind w:left="4680" w:hanging="1080"/>
      </w:pPr>
      <w:rPr>
        <w:rFonts w:hint="default"/>
        <w:b/>
        <w:bCs/>
      </w:rPr>
    </w:lvl>
    <w:lvl w:ilvl="6">
      <w:start w:val="1"/>
      <w:numFmt w:val="decimal"/>
      <w:lvlText w:val="%1.%2.%3.%4.%5.%6.%7"/>
      <w:lvlJc w:val="left"/>
      <w:pPr>
        <w:ind w:left="5760" w:hanging="1440"/>
      </w:pPr>
      <w:rPr>
        <w:rFonts w:hint="default"/>
        <w:b/>
        <w:bCs/>
      </w:rPr>
    </w:lvl>
    <w:lvl w:ilvl="7">
      <w:start w:val="1"/>
      <w:numFmt w:val="decimal"/>
      <w:lvlText w:val="%1.%2.%3.%4.%5.%6.%7.%8"/>
      <w:lvlJc w:val="left"/>
      <w:pPr>
        <w:ind w:left="6480" w:hanging="1440"/>
      </w:pPr>
      <w:rPr>
        <w:rFonts w:hint="default"/>
        <w:b/>
        <w:bCs/>
      </w:rPr>
    </w:lvl>
    <w:lvl w:ilvl="8">
      <w:start w:val="1"/>
      <w:numFmt w:val="decimal"/>
      <w:lvlText w:val="%1.%2.%3.%4.%5.%6.%7.%8.%9"/>
      <w:lvlJc w:val="left"/>
      <w:pPr>
        <w:ind w:left="7560" w:hanging="1800"/>
      </w:pPr>
      <w:rPr>
        <w:rFonts w:hint="default"/>
        <w:b/>
        <w:bCs/>
      </w:rPr>
    </w:lvl>
  </w:abstractNum>
  <w:abstractNum w:abstractNumId="33" w15:restartNumberingAfterBreak="0">
    <w:nsid w:val="4EA256D3"/>
    <w:multiLevelType w:val="hybridMultilevel"/>
    <w:tmpl w:val="FD3C8790"/>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4" w15:restartNumberingAfterBreak="0">
    <w:nsid w:val="5650788A"/>
    <w:multiLevelType w:val="multilevel"/>
    <w:tmpl w:val="41142DB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 w15:restartNumberingAfterBreak="0">
    <w:nsid w:val="58156A86"/>
    <w:multiLevelType w:val="multilevel"/>
    <w:tmpl w:val="BFDE3A7C"/>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5DDB62C3"/>
    <w:multiLevelType w:val="hybridMultilevel"/>
    <w:tmpl w:val="2FCCEA0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186EC9"/>
    <w:multiLevelType w:val="multilevel"/>
    <w:tmpl w:val="5F5CD6DA"/>
    <w:lvl w:ilvl="0">
      <w:start w:val="1"/>
      <w:numFmt w:val="upperRoman"/>
      <w:lvlText w:val="%1."/>
      <w:lvlJc w:val="left"/>
      <w:pPr>
        <w:ind w:left="1080" w:hanging="720"/>
      </w:pPr>
      <w:rPr>
        <w:rFonts w:hint="default"/>
      </w:rPr>
    </w:lvl>
    <w:lvl w:ilvl="1">
      <w:start w:val="1"/>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53F679D"/>
    <w:multiLevelType w:val="multilevel"/>
    <w:tmpl w:val="997EF99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 w15:restartNumberingAfterBreak="0">
    <w:nsid w:val="6A40761D"/>
    <w:multiLevelType w:val="multilevel"/>
    <w:tmpl w:val="21948CFC"/>
    <w:lvl w:ilvl="0">
      <w:start w:val="1"/>
      <w:numFmt w:val="decimal"/>
      <w:lvlText w:val="%1."/>
      <w:lvlJc w:val="left"/>
      <w:pPr>
        <w:tabs>
          <w:tab w:val="num" w:pos="1211"/>
        </w:tabs>
        <w:ind w:left="1211" w:hanging="360"/>
      </w:pPr>
    </w:lvl>
    <w:lvl w:ilvl="1" w:tentative="1">
      <w:start w:val="1"/>
      <w:numFmt w:val="decimal"/>
      <w:lvlText w:val="%2."/>
      <w:lvlJc w:val="left"/>
      <w:pPr>
        <w:tabs>
          <w:tab w:val="num" w:pos="873"/>
        </w:tabs>
        <w:ind w:left="873" w:hanging="360"/>
      </w:pPr>
    </w:lvl>
    <w:lvl w:ilvl="2" w:tentative="1">
      <w:start w:val="1"/>
      <w:numFmt w:val="decimal"/>
      <w:lvlText w:val="%3."/>
      <w:lvlJc w:val="left"/>
      <w:pPr>
        <w:tabs>
          <w:tab w:val="num" w:pos="1593"/>
        </w:tabs>
        <w:ind w:left="1593" w:hanging="360"/>
      </w:pPr>
    </w:lvl>
    <w:lvl w:ilvl="3" w:tentative="1">
      <w:start w:val="1"/>
      <w:numFmt w:val="decimal"/>
      <w:lvlText w:val="%4."/>
      <w:lvlJc w:val="left"/>
      <w:pPr>
        <w:tabs>
          <w:tab w:val="num" w:pos="2313"/>
        </w:tabs>
        <w:ind w:left="2313" w:hanging="360"/>
      </w:pPr>
    </w:lvl>
    <w:lvl w:ilvl="4" w:tentative="1">
      <w:start w:val="1"/>
      <w:numFmt w:val="decimal"/>
      <w:lvlText w:val="%5."/>
      <w:lvlJc w:val="left"/>
      <w:pPr>
        <w:tabs>
          <w:tab w:val="num" w:pos="3033"/>
        </w:tabs>
        <w:ind w:left="3033" w:hanging="360"/>
      </w:pPr>
    </w:lvl>
    <w:lvl w:ilvl="5" w:tentative="1">
      <w:start w:val="1"/>
      <w:numFmt w:val="decimal"/>
      <w:lvlText w:val="%6."/>
      <w:lvlJc w:val="left"/>
      <w:pPr>
        <w:tabs>
          <w:tab w:val="num" w:pos="3753"/>
        </w:tabs>
        <w:ind w:left="3753" w:hanging="360"/>
      </w:pPr>
    </w:lvl>
    <w:lvl w:ilvl="6" w:tentative="1">
      <w:start w:val="1"/>
      <w:numFmt w:val="decimal"/>
      <w:lvlText w:val="%7."/>
      <w:lvlJc w:val="left"/>
      <w:pPr>
        <w:tabs>
          <w:tab w:val="num" w:pos="4473"/>
        </w:tabs>
        <w:ind w:left="4473" w:hanging="360"/>
      </w:pPr>
    </w:lvl>
    <w:lvl w:ilvl="7" w:tentative="1">
      <w:start w:val="1"/>
      <w:numFmt w:val="decimal"/>
      <w:lvlText w:val="%8."/>
      <w:lvlJc w:val="left"/>
      <w:pPr>
        <w:tabs>
          <w:tab w:val="num" w:pos="5193"/>
        </w:tabs>
        <w:ind w:left="5193" w:hanging="360"/>
      </w:pPr>
    </w:lvl>
    <w:lvl w:ilvl="8" w:tentative="1">
      <w:start w:val="1"/>
      <w:numFmt w:val="decimal"/>
      <w:lvlText w:val="%9."/>
      <w:lvlJc w:val="left"/>
      <w:pPr>
        <w:tabs>
          <w:tab w:val="num" w:pos="5913"/>
        </w:tabs>
        <w:ind w:left="5913" w:hanging="360"/>
      </w:pPr>
    </w:lvl>
  </w:abstractNum>
  <w:abstractNum w:abstractNumId="40" w15:restartNumberingAfterBreak="0">
    <w:nsid w:val="6B131923"/>
    <w:multiLevelType w:val="hybridMultilevel"/>
    <w:tmpl w:val="1E6EE094"/>
    <w:lvl w:ilvl="0" w:tplc="04190001">
      <w:start w:val="1"/>
      <w:numFmt w:val="bullet"/>
      <w:lvlText w:val=""/>
      <w:lvlJc w:val="left"/>
      <w:pPr>
        <w:ind w:left="795" w:hanging="360"/>
      </w:pPr>
      <w:rPr>
        <w:rFonts w:ascii="Symbol" w:hAnsi="Symbol" w:cs="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41" w15:restartNumberingAfterBreak="0">
    <w:nsid w:val="6D9D712D"/>
    <w:multiLevelType w:val="hybridMultilevel"/>
    <w:tmpl w:val="57EA3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6E45E3F"/>
    <w:multiLevelType w:val="hybridMultilevel"/>
    <w:tmpl w:val="A8184A6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3" w15:restartNumberingAfterBreak="0">
    <w:nsid w:val="79464AA1"/>
    <w:multiLevelType w:val="hybridMultilevel"/>
    <w:tmpl w:val="DAE28A6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4" w15:restartNumberingAfterBreak="0">
    <w:nsid w:val="7A513872"/>
    <w:multiLevelType w:val="hybridMultilevel"/>
    <w:tmpl w:val="64CC667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5" w15:restartNumberingAfterBreak="0">
    <w:nsid w:val="7BC515BA"/>
    <w:multiLevelType w:val="singleLevel"/>
    <w:tmpl w:val="74DA3432"/>
    <w:lvl w:ilvl="0">
      <w:start w:val="2"/>
      <w:numFmt w:val="bullet"/>
      <w:lvlText w:val="-"/>
      <w:lvlJc w:val="left"/>
      <w:pPr>
        <w:tabs>
          <w:tab w:val="num" w:pos="360"/>
        </w:tabs>
        <w:ind w:left="360" w:hanging="360"/>
      </w:pPr>
    </w:lvl>
  </w:abstractNum>
  <w:num w:numId="1">
    <w:abstractNumId w:val="30"/>
  </w:num>
  <w:num w:numId="2">
    <w:abstractNumId w:val="34"/>
  </w:num>
  <w:num w:numId="3">
    <w:abstractNumId w:val="27"/>
  </w:num>
  <w:num w:numId="4">
    <w:abstractNumId w:val="26"/>
  </w:num>
  <w:num w:numId="5">
    <w:abstractNumId w:val="38"/>
  </w:num>
  <w:num w:numId="6">
    <w:abstractNumId w:val="37"/>
  </w:num>
  <w:num w:numId="7">
    <w:abstractNumId w:val="20"/>
  </w:num>
  <w:num w:numId="8">
    <w:abstractNumId w:val="23"/>
  </w:num>
  <w:num w:numId="9">
    <w:abstractNumId w:val="43"/>
  </w:num>
  <w:num w:numId="10">
    <w:abstractNumId w:val="29"/>
  </w:num>
  <w:num w:numId="11">
    <w:abstractNumId w:val="18"/>
  </w:num>
  <w:num w:numId="12">
    <w:abstractNumId w:val="45"/>
  </w:num>
  <w:num w:numId="13">
    <w:abstractNumId w:val="28"/>
  </w:num>
  <w:num w:numId="14">
    <w:abstractNumId w:val="19"/>
  </w:num>
  <w:num w:numId="15">
    <w:abstractNumId w:val="21"/>
  </w:num>
  <w:num w:numId="16">
    <w:abstractNumId w:val="40"/>
  </w:num>
  <w:num w:numId="17">
    <w:abstractNumId w:val="32"/>
  </w:num>
  <w:num w:numId="18">
    <w:abstractNumId w:val="24"/>
  </w:num>
  <w:num w:numId="19">
    <w:abstractNumId w:val="25"/>
  </w:num>
  <w:num w:numId="20">
    <w:abstractNumId w:val="36"/>
  </w:num>
  <w:num w:numId="21">
    <w:abstractNumId w:val="17"/>
  </w:num>
  <w:num w:numId="22">
    <w:abstractNumId w:val="35"/>
  </w:num>
  <w:num w:numId="23">
    <w:abstractNumId w:val="4"/>
  </w:num>
  <w:num w:numId="24">
    <w:abstractNumId w:val="10"/>
  </w:num>
  <w:num w:numId="25">
    <w:abstractNumId w:val="12"/>
  </w:num>
  <w:num w:numId="26">
    <w:abstractNumId w:val="15"/>
  </w:num>
  <w:num w:numId="27">
    <w:abstractNumId w:val="7"/>
  </w:num>
  <w:num w:numId="28">
    <w:abstractNumId w:val="8"/>
  </w:num>
  <w:num w:numId="29">
    <w:abstractNumId w:val="11"/>
  </w:num>
  <w:num w:numId="30">
    <w:abstractNumId w:val="13"/>
  </w:num>
  <w:num w:numId="31">
    <w:abstractNumId w:val="5"/>
  </w:num>
  <w:num w:numId="32">
    <w:abstractNumId w:val="2"/>
  </w:num>
  <w:num w:numId="33">
    <w:abstractNumId w:val="3"/>
  </w:num>
  <w:num w:numId="34">
    <w:abstractNumId w:val="14"/>
  </w:num>
  <w:num w:numId="35">
    <w:abstractNumId w:val="16"/>
  </w:num>
  <w:num w:numId="36">
    <w:abstractNumId w:val="0"/>
  </w:num>
  <w:num w:numId="37">
    <w:abstractNumId w:val="1"/>
  </w:num>
  <w:num w:numId="38">
    <w:abstractNumId w:val="6"/>
  </w:num>
  <w:num w:numId="39">
    <w:abstractNumId w:val="31"/>
  </w:num>
  <w:num w:numId="40">
    <w:abstractNumId w:val="41"/>
  </w:num>
  <w:num w:numId="41">
    <w:abstractNumId w:val="42"/>
  </w:num>
  <w:num w:numId="42">
    <w:abstractNumId w:val="22"/>
  </w:num>
  <w:num w:numId="43">
    <w:abstractNumId w:val="44"/>
  </w:num>
  <w:num w:numId="44">
    <w:abstractNumId w:val="33"/>
  </w:num>
  <w:num w:numId="45">
    <w:abstractNumId w:val="3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754E2"/>
    <w:rsid w:val="00016388"/>
    <w:rsid w:val="0002368F"/>
    <w:rsid w:val="00072375"/>
    <w:rsid w:val="000870A7"/>
    <w:rsid w:val="00087A64"/>
    <w:rsid w:val="000E0CEE"/>
    <w:rsid w:val="00117016"/>
    <w:rsid w:val="00125D65"/>
    <w:rsid w:val="00130D54"/>
    <w:rsid w:val="001311F2"/>
    <w:rsid w:val="0014327F"/>
    <w:rsid w:val="00155561"/>
    <w:rsid w:val="00170EDA"/>
    <w:rsid w:val="0018295B"/>
    <w:rsid w:val="0018508B"/>
    <w:rsid w:val="001914DF"/>
    <w:rsid w:val="00194359"/>
    <w:rsid w:val="001B5FAE"/>
    <w:rsid w:val="001C17EC"/>
    <w:rsid w:val="001C2132"/>
    <w:rsid w:val="001C49E1"/>
    <w:rsid w:val="001D0A2E"/>
    <w:rsid w:val="001D55B9"/>
    <w:rsid w:val="002163D6"/>
    <w:rsid w:val="00232C7D"/>
    <w:rsid w:val="00245305"/>
    <w:rsid w:val="00246392"/>
    <w:rsid w:val="00251EDA"/>
    <w:rsid w:val="00261F50"/>
    <w:rsid w:val="002716AA"/>
    <w:rsid w:val="0028292B"/>
    <w:rsid w:val="00297DCD"/>
    <w:rsid w:val="002A75E2"/>
    <w:rsid w:val="002A79D8"/>
    <w:rsid w:val="002C5E8A"/>
    <w:rsid w:val="003471DE"/>
    <w:rsid w:val="0035080F"/>
    <w:rsid w:val="003B50C0"/>
    <w:rsid w:val="00401FCE"/>
    <w:rsid w:val="00415553"/>
    <w:rsid w:val="004420F4"/>
    <w:rsid w:val="00442877"/>
    <w:rsid w:val="00444121"/>
    <w:rsid w:val="00445E95"/>
    <w:rsid w:val="004503F5"/>
    <w:rsid w:val="00470807"/>
    <w:rsid w:val="00483A48"/>
    <w:rsid w:val="004840EC"/>
    <w:rsid w:val="00497BDA"/>
    <w:rsid w:val="004B28B2"/>
    <w:rsid w:val="004C2DE7"/>
    <w:rsid w:val="004C4608"/>
    <w:rsid w:val="004D522F"/>
    <w:rsid w:val="004E204B"/>
    <w:rsid w:val="005018AD"/>
    <w:rsid w:val="00515254"/>
    <w:rsid w:val="0052367A"/>
    <w:rsid w:val="00524DFA"/>
    <w:rsid w:val="0055167B"/>
    <w:rsid w:val="00557450"/>
    <w:rsid w:val="00560D81"/>
    <w:rsid w:val="005831BC"/>
    <w:rsid w:val="0058535B"/>
    <w:rsid w:val="005A2040"/>
    <w:rsid w:val="005C543B"/>
    <w:rsid w:val="005C6851"/>
    <w:rsid w:val="005D4471"/>
    <w:rsid w:val="00610770"/>
    <w:rsid w:val="00625F3B"/>
    <w:rsid w:val="0065693B"/>
    <w:rsid w:val="006724EA"/>
    <w:rsid w:val="0067669A"/>
    <w:rsid w:val="006E5F82"/>
    <w:rsid w:val="00780CF9"/>
    <w:rsid w:val="00787C4F"/>
    <w:rsid w:val="007A225D"/>
    <w:rsid w:val="007A4901"/>
    <w:rsid w:val="007A4F88"/>
    <w:rsid w:val="007C6865"/>
    <w:rsid w:val="007E6187"/>
    <w:rsid w:val="00814CAB"/>
    <w:rsid w:val="00816752"/>
    <w:rsid w:val="008369F5"/>
    <w:rsid w:val="00860C86"/>
    <w:rsid w:val="00867FDE"/>
    <w:rsid w:val="00872878"/>
    <w:rsid w:val="0087304F"/>
    <w:rsid w:val="008904BA"/>
    <w:rsid w:val="008947A9"/>
    <w:rsid w:val="008B34FD"/>
    <w:rsid w:val="008C6C85"/>
    <w:rsid w:val="008D4D6B"/>
    <w:rsid w:val="008F431C"/>
    <w:rsid w:val="009351B1"/>
    <w:rsid w:val="00935E8A"/>
    <w:rsid w:val="00947DFC"/>
    <w:rsid w:val="009626EA"/>
    <w:rsid w:val="00964D4F"/>
    <w:rsid w:val="0099607E"/>
    <w:rsid w:val="00997672"/>
    <w:rsid w:val="009B0A60"/>
    <w:rsid w:val="009D519B"/>
    <w:rsid w:val="00A2139A"/>
    <w:rsid w:val="00A47856"/>
    <w:rsid w:val="00A47A8D"/>
    <w:rsid w:val="00A50B6E"/>
    <w:rsid w:val="00A54568"/>
    <w:rsid w:val="00A6370A"/>
    <w:rsid w:val="00AB4D38"/>
    <w:rsid w:val="00AD7EA0"/>
    <w:rsid w:val="00AE4A2B"/>
    <w:rsid w:val="00AE5753"/>
    <w:rsid w:val="00AE63E9"/>
    <w:rsid w:val="00AF660E"/>
    <w:rsid w:val="00B055E6"/>
    <w:rsid w:val="00B21963"/>
    <w:rsid w:val="00B239F1"/>
    <w:rsid w:val="00B520DF"/>
    <w:rsid w:val="00B81B0E"/>
    <w:rsid w:val="00BB3CED"/>
    <w:rsid w:val="00BD179E"/>
    <w:rsid w:val="00BF4888"/>
    <w:rsid w:val="00C14489"/>
    <w:rsid w:val="00C166E8"/>
    <w:rsid w:val="00C1672D"/>
    <w:rsid w:val="00C235DE"/>
    <w:rsid w:val="00C2708C"/>
    <w:rsid w:val="00C30DC7"/>
    <w:rsid w:val="00C50A93"/>
    <w:rsid w:val="00C65590"/>
    <w:rsid w:val="00C76ED2"/>
    <w:rsid w:val="00C97083"/>
    <w:rsid w:val="00CA2BAF"/>
    <w:rsid w:val="00CA6806"/>
    <w:rsid w:val="00CB4E1A"/>
    <w:rsid w:val="00CC3ADD"/>
    <w:rsid w:val="00CD0509"/>
    <w:rsid w:val="00CD3916"/>
    <w:rsid w:val="00CD3D17"/>
    <w:rsid w:val="00CD3F82"/>
    <w:rsid w:val="00CD5084"/>
    <w:rsid w:val="00CE3F84"/>
    <w:rsid w:val="00D1076E"/>
    <w:rsid w:val="00D20C3A"/>
    <w:rsid w:val="00D3272E"/>
    <w:rsid w:val="00D3360C"/>
    <w:rsid w:val="00D52E55"/>
    <w:rsid w:val="00D541B0"/>
    <w:rsid w:val="00D603DC"/>
    <w:rsid w:val="00D634DD"/>
    <w:rsid w:val="00D85372"/>
    <w:rsid w:val="00DA06FD"/>
    <w:rsid w:val="00DB4B44"/>
    <w:rsid w:val="00DD779D"/>
    <w:rsid w:val="00DE2E28"/>
    <w:rsid w:val="00DF3929"/>
    <w:rsid w:val="00E167A3"/>
    <w:rsid w:val="00E34AB2"/>
    <w:rsid w:val="00E405C5"/>
    <w:rsid w:val="00E70C7D"/>
    <w:rsid w:val="00E716A9"/>
    <w:rsid w:val="00E754E2"/>
    <w:rsid w:val="00E9064F"/>
    <w:rsid w:val="00E96C56"/>
    <w:rsid w:val="00ED274C"/>
    <w:rsid w:val="00ED7D5C"/>
    <w:rsid w:val="00EE147F"/>
    <w:rsid w:val="00EE6A72"/>
    <w:rsid w:val="00EF6C2D"/>
    <w:rsid w:val="00F2428C"/>
    <w:rsid w:val="00F27597"/>
    <w:rsid w:val="00F33ED3"/>
    <w:rsid w:val="00F411B9"/>
    <w:rsid w:val="00F508FE"/>
    <w:rsid w:val="00F673C4"/>
    <w:rsid w:val="00F771D0"/>
    <w:rsid w:val="00F83DA0"/>
    <w:rsid w:val="00F905BD"/>
    <w:rsid w:val="00FA4C53"/>
    <w:rsid w:val="00FC0485"/>
    <w:rsid w:val="00FC5D25"/>
    <w:rsid w:val="00FC6CB4"/>
    <w:rsid w:val="00FD5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2E5AB97B"/>
  <w15:docId w15:val="{F9C34AD0-2CCB-4A21-89B7-F0A04B3FD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04B"/>
    <w:pPr>
      <w:spacing w:after="200" w:line="276" w:lineRule="auto"/>
    </w:pPr>
    <w:rPr>
      <w:rFonts w:cs="Calibri"/>
      <w:sz w:val="22"/>
      <w:szCs w:val="22"/>
    </w:rPr>
  </w:style>
  <w:style w:type="paragraph" w:styleId="1">
    <w:name w:val="heading 1"/>
    <w:basedOn w:val="a"/>
    <w:next w:val="a0"/>
    <w:link w:val="10"/>
    <w:qFormat/>
    <w:locked/>
    <w:rsid w:val="0028292B"/>
    <w:pPr>
      <w:numPr>
        <w:numId w:val="1"/>
      </w:numPr>
      <w:suppressAutoHyphens/>
      <w:spacing w:before="280" w:after="280" w:line="240" w:lineRule="auto"/>
      <w:outlineLvl w:val="0"/>
    </w:pPr>
    <w:rPr>
      <w:rFonts w:ascii="Times New Roman" w:eastAsia="Calibri" w:hAnsi="Times New Roman" w:cs="Times New Roman"/>
      <w:b/>
      <w:bCs/>
      <w:kern w:val="1"/>
      <w:sz w:val="48"/>
      <w:szCs w:val="4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Базовый"/>
    <w:uiPriority w:val="99"/>
    <w:rsid w:val="00117016"/>
    <w:pPr>
      <w:tabs>
        <w:tab w:val="left" w:pos="709"/>
      </w:tabs>
      <w:suppressAutoHyphens/>
      <w:overflowPunct w:val="0"/>
      <w:spacing w:line="100" w:lineRule="atLeast"/>
    </w:pPr>
    <w:rPr>
      <w:rFonts w:ascii="Arial" w:hAnsi="Arial" w:cs="Arial"/>
      <w:color w:val="00000A"/>
      <w:sz w:val="21"/>
      <w:szCs w:val="21"/>
      <w:lang w:eastAsia="en-US"/>
    </w:rPr>
  </w:style>
  <w:style w:type="character" w:customStyle="1" w:styleId="ListLabel1">
    <w:name w:val="ListLabel 1"/>
    <w:uiPriority w:val="99"/>
    <w:rsid w:val="00117016"/>
  </w:style>
  <w:style w:type="character" w:customStyle="1" w:styleId="ListLabel2">
    <w:name w:val="ListLabel 2"/>
    <w:uiPriority w:val="99"/>
    <w:rsid w:val="00117016"/>
  </w:style>
  <w:style w:type="character" w:customStyle="1" w:styleId="ListLabel3">
    <w:name w:val="ListLabel 3"/>
    <w:uiPriority w:val="99"/>
    <w:rsid w:val="00117016"/>
    <w:rPr>
      <w:b/>
      <w:bCs/>
    </w:rPr>
  </w:style>
  <w:style w:type="character" w:customStyle="1" w:styleId="ListLabel4">
    <w:name w:val="ListLabel 4"/>
    <w:uiPriority w:val="99"/>
    <w:rsid w:val="00117016"/>
  </w:style>
  <w:style w:type="character" w:customStyle="1" w:styleId="ListLabel5">
    <w:name w:val="ListLabel 5"/>
    <w:uiPriority w:val="99"/>
    <w:rsid w:val="00117016"/>
  </w:style>
  <w:style w:type="character" w:customStyle="1" w:styleId="a5">
    <w:name w:val="Маркеры списка"/>
    <w:uiPriority w:val="99"/>
    <w:rsid w:val="00117016"/>
    <w:rPr>
      <w:rFonts w:ascii="OpenSymbol" w:hAnsi="OpenSymbol" w:cs="OpenSymbol"/>
    </w:rPr>
  </w:style>
  <w:style w:type="character" w:customStyle="1" w:styleId="a6">
    <w:name w:val="Символ нумерации"/>
    <w:uiPriority w:val="99"/>
    <w:rsid w:val="00117016"/>
    <w:rPr>
      <w:b/>
      <w:bCs/>
    </w:rPr>
  </w:style>
  <w:style w:type="character" w:styleId="a7">
    <w:name w:val="Subtle Emphasis"/>
    <w:basedOn w:val="a1"/>
    <w:uiPriority w:val="99"/>
    <w:qFormat/>
    <w:rsid w:val="00117016"/>
  </w:style>
  <w:style w:type="paragraph" w:customStyle="1" w:styleId="11">
    <w:name w:val="Заголовок1"/>
    <w:basedOn w:val="a4"/>
    <w:next w:val="a0"/>
    <w:uiPriority w:val="99"/>
    <w:rsid w:val="00117016"/>
    <w:pPr>
      <w:keepNext/>
      <w:suppressLineNumbers/>
      <w:spacing w:before="120" w:after="120"/>
    </w:pPr>
    <w:rPr>
      <w:i/>
      <w:iCs/>
      <w:sz w:val="20"/>
      <w:szCs w:val="20"/>
    </w:rPr>
  </w:style>
  <w:style w:type="paragraph" w:styleId="a0">
    <w:name w:val="Body Text"/>
    <w:basedOn w:val="a4"/>
    <w:link w:val="a8"/>
    <w:uiPriority w:val="99"/>
    <w:rsid w:val="00117016"/>
    <w:pPr>
      <w:spacing w:after="120"/>
    </w:pPr>
  </w:style>
  <w:style w:type="character" w:customStyle="1" w:styleId="a8">
    <w:name w:val="Основной текст Знак"/>
    <w:basedOn w:val="a1"/>
    <w:link w:val="a0"/>
    <w:uiPriority w:val="99"/>
    <w:semiHidden/>
    <w:locked/>
  </w:style>
  <w:style w:type="paragraph" w:styleId="a9">
    <w:name w:val="List"/>
    <w:basedOn w:val="a0"/>
    <w:uiPriority w:val="99"/>
    <w:rsid w:val="00117016"/>
  </w:style>
  <w:style w:type="paragraph" w:styleId="aa">
    <w:name w:val="Title"/>
    <w:basedOn w:val="a4"/>
    <w:link w:val="ab"/>
    <w:uiPriority w:val="99"/>
    <w:qFormat/>
    <w:rsid w:val="00117016"/>
    <w:pPr>
      <w:suppressLineNumbers/>
      <w:spacing w:before="120" w:after="120"/>
    </w:pPr>
    <w:rPr>
      <w:i/>
      <w:iCs/>
      <w:sz w:val="20"/>
      <w:szCs w:val="20"/>
    </w:rPr>
  </w:style>
  <w:style w:type="character" w:customStyle="1" w:styleId="ab">
    <w:name w:val="Заголовок Знак"/>
    <w:link w:val="aa"/>
    <w:uiPriority w:val="99"/>
    <w:locked/>
    <w:rPr>
      <w:rFonts w:ascii="Cambria" w:hAnsi="Cambria" w:cs="Cambria"/>
      <w:b/>
      <w:bCs/>
      <w:kern w:val="28"/>
      <w:sz w:val="32"/>
      <w:szCs w:val="32"/>
    </w:rPr>
  </w:style>
  <w:style w:type="paragraph" w:styleId="12">
    <w:name w:val="index 1"/>
    <w:basedOn w:val="a"/>
    <w:next w:val="a"/>
    <w:autoRedefine/>
    <w:uiPriority w:val="99"/>
    <w:semiHidden/>
    <w:rsid w:val="00DA06FD"/>
    <w:pPr>
      <w:ind w:left="220" w:hanging="220"/>
    </w:pPr>
  </w:style>
  <w:style w:type="paragraph" w:styleId="ac">
    <w:name w:val="index heading"/>
    <w:basedOn w:val="a4"/>
    <w:uiPriority w:val="99"/>
    <w:semiHidden/>
    <w:rsid w:val="00117016"/>
  </w:style>
  <w:style w:type="paragraph" w:styleId="ad">
    <w:name w:val="Subtitle"/>
    <w:basedOn w:val="11"/>
    <w:next w:val="a0"/>
    <w:link w:val="ae"/>
    <w:uiPriority w:val="99"/>
    <w:qFormat/>
    <w:rsid w:val="00117016"/>
    <w:pPr>
      <w:jc w:val="center"/>
    </w:pPr>
    <w:rPr>
      <w:sz w:val="28"/>
      <w:szCs w:val="28"/>
    </w:rPr>
  </w:style>
  <w:style w:type="character" w:customStyle="1" w:styleId="ae">
    <w:name w:val="Подзаголовок Знак"/>
    <w:link w:val="ad"/>
    <w:uiPriority w:val="99"/>
    <w:locked/>
    <w:rPr>
      <w:rFonts w:ascii="Cambria" w:hAnsi="Cambria" w:cs="Cambria"/>
      <w:sz w:val="24"/>
      <w:szCs w:val="24"/>
    </w:rPr>
  </w:style>
  <w:style w:type="paragraph" w:customStyle="1" w:styleId="af">
    <w:name w:val="Содержимое таблицы"/>
    <w:basedOn w:val="a4"/>
    <w:uiPriority w:val="99"/>
    <w:rsid w:val="00117016"/>
    <w:pPr>
      <w:suppressLineNumbers/>
    </w:pPr>
  </w:style>
  <w:style w:type="paragraph" w:styleId="af0">
    <w:name w:val="header"/>
    <w:basedOn w:val="a"/>
    <w:link w:val="af1"/>
    <w:uiPriority w:val="99"/>
    <w:rsid w:val="0087304F"/>
    <w:pPr>
      <w:tabs>
        <w:tab w:val="center" w:pos="4677"/>
        <w:tab w:val="right" w:pos="9355"/>
      </w:tabs>
      <w:spacing w:after="0" w:line="240" w:lineRule="auto"/>
    </w:pPr>
  </w:style>
  <w:style w:type="character" w:customStyle="1" w:styleId="af1">
    <w:name w:val="Верхний колонтитул Знак"/>
    <w:basedOn w:val="a1"/>
    <w:link w:val="af0"/>
    <w:uiPriority w:val="99"/>
    <w:locked/>
    <w:rsid w:val="0087304F"/>
  </w:style>
  <w:style w:type="paragraph" w:styleId="af2">
    <w:name w:val="footer"/>
    <w:basedOn w:val="a"/>
    <w:link w:val="af3"/>
    <w:uiPriority w:val="99"/>
    <w:rsid w:val="0087304F"/>
    <w:pPr>
      <w:tabs>
        <w:tab w:val="center" w:pos="4677"/>
        <w:tab w:val="right" w:pos="9355"/>
      </w:tabs>
      <w:spacing w:after="0" w:line="240" w:lineRule="auto"/>
    </w:pPr>
  </w:style>
  <w:style w:type="character" w:customStyle="1" w:styleId="af3">
    <w:name w:val="Нижний колонтитул Знак"/>
    <w:basedOn w:val="a1"/>
    <w:link w:val="af2"/>
    <w:uiPriority w:val="99"/>
    <w:locked/>
    <w:rsid w:val="0087304F"/>
  </w:style>
  <w:style w:type="paragraph" w:styleId="af4">
    <w:name w:val="List Paragraph"/>
    <w:basedOn w:val="a"/>
    <w:qFormat/>
    <w:rsid w:val="00610770"/>
    <w:pPr>
      <w:ind w:left="720"/>
    </w:pPr>
  </w:style>
  <w:style w:type="table" w:styleId="af5">
    <w:name w:val="Table Grid"/>
    <w:basedOn w:val="a2"/>
    <w:uiPriority w:val="59"/>
    <w:rsid w:val="00E96C5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6C2D"/>
    <w:pPr>
      <w:autoSpaceDE w:val="0"/>
      <w:autoSpaceDN w:val="0"/>
      <w:adjustRightInd w:val="0"/>
    </w:pPr>
    <w:rPr>
      <w:rFonts w:cs="Calibri"/>
      <w:color w:val="000000"/>
      <w:sz w:val="24"/>
      <w:szCs w:val="24"/>
    </w:rPr>
  </w:style>
  <w:style w:type="character" w:customStyle="1" w:styleId="WW8Num1z0">
    <w:name w:val="WW8Num1z0"/>
    <w:rsid w:val="00E9064F"/>
  </w:style>
  <w:style w:type="character" w:customStyle="1" w:styleId="c4">
    <w:name w:val="c4"/>
    <w:basedOn w:val="a1"/>
    <w:rsid w:val="00E9064F"/>
  </w:style>
  <w:style w:type="paragraph" w:customStyle="1" w:styleId="c1">
    <w:name w:val="c1"/>
    <w:basedOn w:val="a"/>
    <w:rsid w:val="00E9064F"/>
    <w:pPr>
      <w:spacing w:before="100" w:beforeAutospacing="1" w:after="100" w:afterAutospacing="1" w:line="240" w:lineRule="auto"/>
    </w:pPr>
    <w:rPr>
      <w:rFonts w:ascii="Times New Roman" w:hAnsi="Times New Roman" w:cs="Times New Roman"/>
      <w:sz w:val="24"/>
      <w:szCs w:val="24"/>
    </w:rPr>
  </w:style>
  <w:style w:type="paragraph" w:customStyle="1" w:styleId="41">
    <w:name w:val="Заголовок 41"/>
    <w:basedOn w:val="a"/>
    <w:rsid w:val="00F905BD"/>
    <w:pPr>
      <w:widowControl w:val="0"/>
      <w:suppressAutoHyphens/>
      <w:spacing w:after="0" w:line="240" w:lineRule="auto"/>
      <w:ind w:left="119"/>
    </w:pPr>
    <w:rPr>
      <w:rFonts w:ascii="Times New Roman" w:hAnsi="Times New Roman" w:cs="Times New Roman"/>
      <w:b/>
      <w:bCs/>
      <w:i/>
      <w:sz w:val="24"/>
      <w:szCs w:val="24"/>
      <w:lang w:val="en-US" w:eastAsia="zh-CN"/>
    </w:rPr>
  </w:style>
  <w:style w:type="character" w:styleId="af6">
    <w:name w:val="Hyperlink"/>
    <w:rsid w:val="00AF660E"/>
    <w:rPr>
      <w:rFonts w:cs="Times New Roman"/>
      <w:color w:val="0000FF"/>
      <w:u w:val="single"/>
    </w:rPr>
  </w:style>
  <w:style w:type="paragraph" w:customStyle="1" w:styleId="31">
    <w:name w:val="Заголовок 31"/>
    <w:basedOn w:val="a"/>
    <w:rsid w:val="00261F50"/>
    <w:pPr>
      <w:widowControl w:val="0"/>
      <w:suppressAutoHyphens/>
      <w:spacing w:after="0" w:line="240" w:lineRule="auto"/>
      <w:ind w:left="101"/>
    </w:pPr>
    <w:rPr>
      <w:rFonts w:ascii="Times New Roman" w:hAnsi="Times New Roman" w:cs="Times New Roman"/>
      <w:b/>
      <w:bCs/>
      <w:sz w:val="24"/>
      <w:szCs w:val="24"/>
      <w:lang w:val="en-US" w:eastAsia="zh-CN"/>
    </w:rPr>
  </w:style>
  <w:style w:type="paragraph" w:customStyle="1" w:styleId="TableParagraph">
    <w:name w:val="Table Paragraph"/>
    <w:basedOn w:val="a"/>
    <w:rsid w:val="00261F50"/>
    <w:pPr>
      <w:widowControl w:val="0"/>
      <w:suppressAutoHyphens/>
      <w:spacing w:after="0" w:line="240" w:lineRule="auto"/>
      <w:ind w:left="103"/>
    </w:pPr>
    <w:rPr>
      <w:rFonts w:ascii="Times New Roman" w:hAnsi="Times New Roman" w:cs="Times New Roman"/>
      <w:lang w:val="en-US" w:eastAsia="zh-CN"/>
    </w:rPr>
  </w:style>
  <w:style w:type="character" w:customStyle="1" w:styleId="10">
    <w:name w:val="Заголовок 1 Знак"/>
    <w:basedOn w:val="a1"/>
    <w:link w:val="1"/>
    <w:rsid w:val="0028292B"/>
    <w:rPr>
      <w:rFonts w:ascii="Times New Roman" w:eastAsia="Calibri" w:hAnsi="Times New Roman"/>
      <w:b/>
      <w:bCs/>
      <w:kern w:val="1"/>
      <w:sz w:val="48"/>
      <w:szCs w:val="48"/>
      <w:lang w:eastAsia="zh-CN"/>
    </w:rPr>
  </w:style>
  <w:style w:type="paragraph" w:styleId="af7">
    <w:name w:val="No Spacing"/>
    <w:uiPriority w:val="1"/>
    <w:qFormat/>
    <w:rsid w:val="00C76ED2"/>
    <w:rPr>
      <w:sz w:val="22"/>
      <w:szCs w:val="22"/>
    </w:rPr>
  </w:style>
  <w:style w:type="paragraph" w:styleId="af8">
    <w:name w:val="Intense Quote"/>
    <w:basedOn w:val="a"/>
    <w:next w:val="a"/>
    <w:link w:val="af9"/>
    <w:uiPriority w:val="30"/>
    <w:qFormat/>
    <w:rsid w:val="006724EA"/>
    <w:pPr>
      <w:pBdr>
        <w:bottom w:val="single" w:sz="4" w:space="4" w:color="4F81BD"/>
      </w:pBdr>
      <w:spacing w:before="200" w:after="280"/>
      <w:ind w:left="936" w:right="936"/>
    </w:pPr>
    <w:rPr>
      <w:rFonts w:ascii="Arial" w:eastAsia="Calibri" w:hAnsi="Arial" w:cs="Arial"/>
      <w:b/>
      <w:bCs/>
      <w:i/>
      <w:iCs/>
      <w:color w:val="4F81BD"/>
      <w:lang w:eastAsia="en-US"/>
    </w:rPr>
  </w:style>
  <w:style w:type="character" w:customStyle="1" w:styleId="af9">
    <w:name w:val="Выделенная цитата Знак"/>
    <w:basedOn w:val="a1"/>
    <w:link w:val="af8"/>
    <w:uiPriority w:val="30"/>
    <w:rsid w:val="006724EA"/>
    <w:rPr>
      <w:rFonts w:ascii="Arial" w:eastAsia="Calibri" w:hAnsi="Arial" w:cs="Arial"/>
      <w:b/>
      <w:bCs/>
      <w:i/>
      <w:iCs/>
      <w:color w:val="4F81BD"/>
      <w:sz w:val="22"/>
      <w:szCs w:val="22"/>
      <w:lang w:eastAsia="en-US"/>
    </w:rPr>
  </w:style>
  <w:style w:type="character" w:styleId="afa">
    <w:name w:val="Intense Emphasis"/>
    <w:uiPriority w:val="21"/>
    <w:qFormat/>
    <w:rsid w:val="006724EA"/>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ychologos.ru/articles/view/del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sychologos.ru/articles/view/aktivnos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vernment.ru/docs/18312/" TargetMode="External"/><Relationship Id="rId5" Type="http://schemas.openxmlformats.org/officeDocument/2006/relationships/footnotes" Target="footnotes.xml"/><Relationship Id="rId10" Type="http://schemas.openxmlformats.org/officeDocument/2006/relationships/hyperlink" Target="http://www.psychologos.ru/articles/view/interes" TargetMode="External"/><Relationship Id="rId4" Type="http://schemas.openxmlformats.org/officeDocument/2006/relationships/webSettings" Target="webSettings.xml"/><Relationship Id="rId9" Type="http://schemas.openxmlformats.org/officeDocument/2006/relationships/hyperlink" Target="http://www.psychologos.ru/articles/view/strahzpt_strashno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2576</TotalTime>
  <Pages>60</Pages>
  <Words>24704</Words>
  <Characters>140814</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Ермаковская СОШ</Company>
  <LinksUpToDate>false</LinksUpToDate>
  <CharactersWithSpaces>165188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Konstantin</cp:lastModifiedBy>
  <cp:revision>52</cp:revision>
  <cp:lastPrinted>2019-11-23T07:38:00Z</cp:lastPrinted>
  <dcterms:created xsi:type="dcterms:W3CDTF">2014-12-03T17:34:00Z</dcterms:created>
  <dcterms:modified xsi:type="dcterms:W3CDTF">2022-12-27T18:53:00Z</dcterms:modified>
</cp:coreProperties>
</file>